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4F2D1" w14:textId="77777777" w:rsidR="00460E1C" w:rsidRPr="009C51BA" w:rsidRDefault="00460E1C" w:rsidP="00460E1C">
      <w:pPr>
        <w:spacing w:line="240" w:lineRule="auto"/>
        <w:rPr>
          <w:rFonts w:ascii="DIN Next LT Pro" w:hAnsi="DIN Next LT Pro"/>
          <w:b/>
          <w:bCs/>
          <w:lang w:val="ro-RO"/>
        </w:rPr>
      </w:pPr>
      <w:r w:rsidRPr="009C51BA">
        <w:rPr>
          <w:rFonts w:ascii="DIN Next LT Pro" w:hAnsi="DIN Next LT Pro"/>
          <w:b/>
          <w:bCs/>
          <w:lang w:val="ro-RO"/>
        </w:rPr>
        <w:t>Denumirea structurii sportive: ____________________________________</w:t>
      </w:r>
    </w:p>
    <w:p w14:paraId="2A5660E1" w14:textId="77777777" w:rsidR="00460E1C" w:rsidRPr="009C51BA" w:rsidRDefault="00460E1C" w:rsidP="00460E1C">
      <w:pPr>
        <w:spacing w:line="240" w:lineRule="auto"/>
        <w:rPr>
          <w:rFonts w:ascii="DIN Next LT Pro" w:hAnsi="DIN Next LT Pro"/>
          <w:b/>
          <w:bCs/>
          <w:lang w:val="ro-RO"/>
        </w:rPr>
      </w:pPr>
      <w:r w:rsidRPr="009C51BA">
        <w:rPr>
          <w:rFonts w:ascii="DIN Next LT Pro" w:hAnsi="DIN Next LT Pro"/>
          <w:b/>
          <w:bCs/>
          <w:lang w:val="ro-RO"/>
        </w:rPr>
        <w:t>Nr. ______ din ________________________</w:t>
      </w:r>
    </w:p>
    <w:p w14:paraId="4ECF5C72" w14:textId="77777777" w:rsidR="00460E1C" w:rsidRPr="009C51BA" w:rsidRDefault="00460E1C" w:rsidP="00460E1C">
      <w:pPr>
        <w:spacing w:line="240" w:lineRule="auto"/>
        <w:rPr>
          <w:rFonts w:ascii="DIN Next LT Pro" w:hAnsi="DIN Next LT Pro"/>
          <w:b/>
          <w:bCs/>
          <w:lang w:val="ro-RO"/>
        </w:rPr>
      </w:pPr>
    </w:p>
    <w:p w14:paraId="041A70E9" w14:textId="77777777" w:rsidR="00460E1C" w:rsidRPr="009C51BA" w:rsidRDefault="00460E1C" w:rsidP="00460E1C">
      <w:pPr>
        <w:spacing w:line="240" w:lineRule="auto"/>
        <w:rPr>
          <w:rFonts w:ascii="DIN Next LT Pro" w:hAnsi="DIN Next LT Pro"/>
          <w:b/>
          <w:bCs/>
          <w:lang w:val="ro-RO"/>
        </w:rPr>
      </w:pPr>
      <w:r w:rsidRPr="009C51BA">
        <w:rPr>
          <w:rFonts w:ascii="DIN Next LT Pro" w:hAnsi="DIN Next LT Pro"/>
          <w:b/>
          <w:bCs/>
          <w:lang w:val="ro-RO"/>
        </w:rPr>
        <w:t xml:space="preserve">Proiectul depus pentru  programul_______________________________________________________ </w:t>
      </w:r>
    </w:p>
    <w:p w14:paraId="056A58EA" w14:textId="77777777" w:rsidR="00460E1C" w:rsidRPr="009C51BA" w:rsidRDefault="00460E1C" w:rsidP="00460E1C">
      <w:pPr>
        <w:spacing w:line="240" w:lineRule="auto"/>
        <w:rPr>
          <w:rFonts w:ascii="DIN Next LT Pro" w:hAnsi="DIN Next LT Pro"/>
          <w:b/>
          <w:bCs/>
          <w:lang w:val="ro-RO"/>
        </w:rPr>
      </w:pPr>
    </w:p>
    <w:p w14:paraId="5BE1BA4F" w14:textId="77777777" w:rsidR="00460E1C" w:rsidRPr="009C51BA" w:rsidRDefault="00460E1C" w:rsidP="00460E1C">
      <w:pPr>
        <w:pStyle w:val="ListParagraph"/>
        <w:numPr>
          <w:ilvl w:val="0"/>
          <w:numId w:val="3"/>
        </w:numPr>
        <w:spacing w:line="240" w:lineRule="auto"/>
        <w:rPr>
          <w:rFonts w:ascii="DIN Next LT Pro" w:hAnsi="DIN Next LT Pro"/>
          <w:b/>
          <w:bCs/>
          <w:lang w:val="ro-RO"/>
        </w:rPr>
      </w:pPr>
      <w:r w:rsidRPr="009C51BA">
        <w:rPr>
          <w:rFonts w:ascii="DIN Next LT Pro" w:hAnsi="DIN Next LT Pro"/>
          <w:b/>
          <w:bCs/>
          <w:lang w:val="ro-RO"/>
        </w:rPr>
        <w:t xml:space="preserve">Denumirea proiectului: </w:t>
      </w:r>
    </w:p>
    <w:tbl>
      <w:tblPr>
        <w:tblW w:w="0" w:type="auto"/>
        <w:tblInd w:w="-70" w:type="dxa"/>
        <w:tblLayout w:type="fixed"/>
        <w:tblCellMar>
          <w:left w:w="103" w:type="dxa"/>
        </w:tblCellMar>
        <w:tblLook w:val="04A0" w:firstRow="1" w:lastRow="0" w:firstColumn="1" w:lastColumn="0" w:noHBand="0" w:noVBand="1"/>
      </w:tblPr>
      <w:tblGrid>
        <w:gridCol w:w="9984"/>
      </w:tblGrid>
      <w:tr w:rsidR="00460E1C" w:rsidRPr="009C51BA" w14:paraId="30C31768" w14:textId="77777777" w:rsidTr="00365D05">
        <w:tc>
          <w:tcPr>
            <w:tcW w:w="9984" w:type="dxa"/>
            <w:tcBorders>
              <w:top w:val="single" w:sz="4" w:space="0" w:color="000001"/>
              <w:left w:val="single" w:sz="4" w:space="0" w:color="000001"/>
              <w:bottom w:val="single" w:sz="4" w:space="0" w:color="000001"/>
              <w:right w:val="single" w:sz="4" w:space="0" w:color="000001"/>
            </w:tcBorders>
            <w:shd w:val="clear" w:color="auto" w:fill="FFFFFF"/>
          </w:tcPr>
          <w:p w14:paraId="7DB55677" w14:textId="77777777" w:rsidR="00460E1C" w:rsidRPr="009C51BA" w:rsidRDefault="00460E1C" w:rsidP="00365D05">
            <w:pPr>
              <w:spacing w:line="240" w:lineRule="auto"/>
              <w:rPr>
                <w:rFonts w:ascii="DIN Next LT Pro" w:hAnsi="DIN Next LT Pro"/>
                <w:lang w:val="ro-RO"/>
              </w:rPr>
            </w:pPr>
          </w:p>
        </w:tc>
      </w:tr>
    </w:tbl>
    <w:p w14:paraId="4765B424" w14:textId="77777777" w:rsidR="00460E1C" w:rsidRPr="009C51BA" w:rsidRDefault="00460E1C" w:rsidP="00460E1C">
      <w:pPr>
        <w:pStyle w:val="ListParagraph"/>
        <w:spacing w:line="240" w:lineRule="auto"/>
        <w:rPr>
          <w:rFonts w:ascii="DIN Next LT Pro" w:hAnsi="DIN Next LT Pro"/>
          <w:b/>
          <w:bCs/>
          <w:lang w:val="ro-RO"/>
        </w:rPr>
      </w:pPr>
    </w:p>
    <w:p w14:paraId="23BCAE3C" w14:textId="77777777" w:rsidR="00460E1C" w:rsidRPr="009C51BA" w:rsidRDefault="00460E1C" w:rsidP="00460E1C">
      <w:pPr>
        <w:pStyle w:val="ListParagraph"/>
        <w:numPr>
          <w:ilvl w:val="0"/>
          <w:numId w:val="3"/>
        </w:numPr>
        <w:spacing w:line="240" w:lineRule="auto"/>
        <w:rPr>
          <w:rFonts w:ascii="DIN Next LT Pro" w:hAnsi="DIN Next LT Pro"/>
          <w:b/>
          <w:bCs/>
          <w:lang w:val="ro-RO"/>
        </w:rPr>
      </w:pPr>
      <w:r w:rsidRPr="009C51BA">
        <w:rPr>
          <w:rFonts w:ascii="DIN Next LT Pro" w:hAnsi="DIN Next LT Pro"/>
          <w:b/>
          <w:bCs/>
          <w:lang w:val="ro-RO"/>
        </w:rPr>
        <w:t>Descrierea scurtă a proiectului:</w:t>
      </w:r>
    </w:p>
    <w:tbl>
      <w:tblPr>
        <w:tblW w:w="0" w:type="auto"/>
        <w:tblInd w:w="-70" w:type="dxa"/>
        <w:tblLayout w:type="fixed"/>
        <w:tblCellMar>
          <w:left w:w="103" w:type="dxa"/>
        </w:tblCellMar>
        <w:tblLook w:val="04A0" w:firstRow="1" w:lastRow="0" w:firstColumn="1" w:lastColumn="0" w:noHBand="0" w:noVBand="1"/>
      </w:tblPr>
      <w:tblGrid>
        <w:gridCol w:w="9984"/>
      </w:tblGrid>
      <w:tr w:rsidR="00460E1C" w:rsidRPr="009C51BA" w14:paraId="721985AB" w14:textId="77777777" w:rsidTr="00365D05">
        <w:tc>
          <w:tcPr>
            <w:tcW w:w="9984" w:type="dxa"/>
            <w:tcBorders>
              <w:top w:val="single" w:sz="4" w:space="0" w:color="000001"/>
              <w:left w:val="single" w:sz="4" w:space="0" w:color="000001"/>
              <w:bottom w:val="single" w:sz="4" w:space="0" w:color="000001"/>
              <w:right w:val="single" w:sz="4" w:space="0" w:color="000001"/>
            </w:tcBorders>
            <w:shd w:val="clear" w:color="auto" w:fill="FFFFFF"/>
          </w:tcPr>
          <w:p w14:paraId="1874EF84" w14:textId="77777777" w:rsidR="00460E1C" w:rsidRPr="009C51BA" w:rsidRDefault="00460E1C" w:rsidP="00365D05">
            <w:pPr>
              <w:spacing w:line="240" w:lineRule="auto"/>
              <w:rPr>
                <w:rFonts w:ascii="DIN Next LT Pro" w:hAnsi="DIN Next LT Pro"/>
                <w:lang w:val="ro-RO"/>
              </w:rPr>
            </w:pPr>
          </w:p>
          <w:p w14:paraId="59156BE0" w14:textId="77777777" w:rsidR="00460E1C" w:rsidRPr="009C51BA" w:rsidRDefault="00460E1C" w:rsidP="00365D05">
            <w:pPr>
              <w:spacing w:line="240" w:lineRule="auto"/>
              <w:rPr>
                <w:rFonts w:ascii="DIN Next LT Pro" w:hAnsi="DIN Next LT Pro"/>
                <w:lang w:val="ro-RO"/>
              </w:rPr>
            </w:pPr>
          </w:p>
          <w:p w14:paraId="25D850CF" w14:textId="77777777" w:rsidR="00460E1C" w:rsidRPr="009C51BA" w:rsidRDefault="00460E1C" w:rsidP="00365D05">
            <w:pPr>
              <w:spacing w:line="240" w:lineRule="auto"/>
              <w:rPr>
                <w:rFonts w:ascii="DIN Next LT Pro" w:hAnsi="DIN Next LT Pro"/>
                <w:lang w:val="ro-RO"/>
              </w:rPr>
            </w:pPr>
          </w:p>
          <w:p w14:paraId="76A0E645" w14:textId="77777777" w:rsidR="00460E1C" w:rsidRPr="009C51BA" w:rsidRDefault="00460E1C" w:rsidP="00365D05">
            <w:pPr>
              <w:spacing w:line="240" w:lineRule="auto"/>
              <w:rPr>
                <w:rFonts w:ascii="DIN Next LT Pro" w:hAnsi="DIN Next LT Pro"/>
                <w:lang w:val="ro-RO"/>
              </w:rPr>
            </w:pPr>
          </w:p>
          <w:p w14:paraId="15AED370" w14:textId="77777777" w:rsidR="00460E1C" w:rsidRPr="009C51BA" w:rsidRDefault="00460E1C" w:rsidP="00365D05">
            <w:pPr>
              <w:spacing w:line="240" w:lineRule="auto"/>
              <w:rPr>
                <w:rFonts w:ascii="DIN Next LT Pro" w:hAnsi="DIN Next LT Pro"/>
                <w:lang w:val="ro-RO"/>
              </w:rPr>
            </w:pPr>
          </w:p>
          <w:p w14:paraId="6EF23897" w14:textId="77777777" w:rsidR="00460E1C" w:rsidRPr="009C51BA" w:rsidRDefault="00460E1C" w:rsidP="00365D05">
            <w:pPr>
              <w:spacing w:line="240" w:lineRule="auto"/>
              <w:rPr>
                <w:rFonts w:ascii="DIN Next LT Pro" w:hAnsi="DIN Next LT Pro"/>
                <w:lang w:val="ro-RO"/>
              </w:rPr>
            </w:pPr>
          </w:p>
          <w:p w14:paraId="5D71EEF1" w14:textId="77777777" w:rsidR="00460E1C" w:rsidRPr="009C51BA" w:rsidRDefault="00460E1C" w:rsidP="00365D05">
            <w:pPr>
              <w:spacing w:line="240" w:lineRule="auto"/>
              <w:rPr>
                <w:rFonts w:ascii="DIN Next LT Pro" w:hAnsi="DIN Next LT Pro"/>
                <w:lang w:val="ro-RO"/>
              </w:rPr>
            </w:pPr>
          </w:p>
          <w:p w14:paraId="76E87794" w14:textId="77777777" w:rsidR="00460E1C" w:rsidRPr="009C51BA" w:rsidRDefault="00460E1C" w:rsidP="00365D05">
            <w:pPr>
              <w:spacing w:line="240" w:lineRule="auto"/>
              <w:rPr>
                <w:rFonts w:ascii="DIN Next LT Pro" w:hAnsi="DIN Next LT Pro"/>
                <w:lang w:val="ro-RO"/>
              </w:rPr>
            </w:pPr>
          </w:p>
          <w:p w14:paraId="4F405569" w14:textId="77777777" w:rsidR="00460E1C" w:rsidRPr="009C51BA" w:rsidRDefault="00460E1C" w:rsidP="00365D05">
            <w:pPr>
              <w:spacing w:line="240" w:lineRule="auto"/>
              <w:rPr>
                <w:rFonts w:ascii="DIN Next LT Pro" w:hAnsi="DIN Next LT Pro"/>
                <w:lang w:val="ro-RO"/>
              </w:rPr>
            </w:pPr>
          </w:p>
        </w:tc>
      </w:tr>
    </w:tbl>
    <w:p w14:paraId="5829D9DF" w14:textId="77777777" w:rsidR="00460E1C" w:rsidRPr="009C51BA" w:rsidRDefault="00460E1C" w:rsidP="00460E1C">
      <w:pPr>
        <w:pStyle w:val="ListParagraph"/>
        <w:numPr>
          <w:ilvl w:val="0"/>
          <w:numId w:val="3"/>
        </w:numPr>
        <w:spacing w:line="240" w:lineRule="auto"/>
        <w:rPr>
          <w:rFonts w:ascii="DIN Next LT Pro" w:hAnsi="DIN Next LT Pro"/>
          <w:b/>
          <w:bCs/>
          <w:lang w:val="ro-RO"/>
        </w:rPr>
      </w:pPr>
      <w:r w:rsidRPr="009C51BA">
        <w:rPr>
          <w:rFonts w:ascii="DIN Next LT Pro" w:hAnsi="DIN Next LT Pro"/>
          <w:b/>
          <w:bCs/>
          <w:lang w:val="ro-RO"/>
        </w:rPr>
        <w:t xml:space="preserve">Date privind structura sportivă: </w:t>
      </w:r>
    </w:p>
    <w:tbl>
      <w:tblPr>
        <w:tblW w:w="9984" w:type="dxa"/>
        <w:tblInd w:w="-70" w:type="dxa"/>
        <w:tblLayout w:type="fixed"/>
        <w:tblCellMar>
          <w:left w:w="103" w:type="dxa"/>
        </w:tblCellMar>
        <w:tblLook w:val="04A0" w:firstRow="1" w:lastRow="0" w:firstColumn="1" w:lastColumn="0" w:noHBand="0" w:noVBand="1"/>
      </w:tblPr>
      <w:tblGrid>
        <w:gridCol w:w="815"/>
        <w:gridCol w:w="1841"/>
        <w:gridCol w:w="709"/>
        <w:gridCol w:w="2833"/>
        <w:gridCol w:w="1275"/>
        <w:gridCol w:w="2511"/>
      </w:tblGrid>
      <w:tr w:rsidR="00460E1C" w:rsidRPr="009C51BA" w14:paraId="027C0660" w14:textId="77777777" w:rsidTr="00365D05">
        <w:tc>
          <w:tcPr>
            <w:tcW w:w="815" w:type="dxa"/>
            <w:tcBorders>
              <w:top w:val="single" w:sz="4" w:space="0" w:color="000001"/>
              <w:left w:val="single" w:sz="4" w:space="0" w:color="000001"/>
              <w:bottom w:val="single" w:sz="4" w:space="0" w:color="000001"/>
              <w:right w:val="nil"/>
            </w:tcBorders>
            <w:shd w:val="clear" w:color="auto" w:fill="FFFFFF"/>
          </w:tcPr>
          <w:p w14:paraId="58981774" w14:textId="77777777" w:rsidR="00460E1C" w:rsidRPr="009C51BA" w:rsidRDefault="00460E1C" w:rsidP="00365D05">
            <w:pPr>
              <w:spacing w:line="240" w:lineRule="auto"/>
              <w:contextualSpacing/>
              <w:rPr>
                <w:rFonts w:ascii="DIN Next LT Pro" w:hAnsi="DIN Next LT Pro"/>
                <w:lang w:val="ro-RO"/>
              </w:rPr>
            </w:pPr>
          </w:p>
        </w:tc>
        <w:tc>
          <w:tcPr>
            <w:tcW w:w="2550" w:type="dxa"/>
            <w:gridSpan w:val="2"/>
            <w:tcBorders>
              <w:top w:val="single" w:sz="4" w:space="0" w:color="000001"/>
              <w:left w:val="single" w:sz="4" w:space="0" w:color="000001"/>
              <w:bottom w:val="single" w:sz="4" w:space="0" w:color="000001"/>
              <w:right w:val="nil"/>
            </w:tcBorders>
            <w:shd w:val="clear" w:color="auto" w:fill="FFFFFF"/>
            <w:hideMark/>
          </w:tcPr>
          <w:p w14:paraId="5DC89601" w14:textId="77777777" w:rsidR="00460E1C" w:rsidRPr="009C51BA" w:rsidRDefault="00460E1C" w:rsidP="00365D05">
            <w:pPr>
              <w:spacing w:line="240" w:lineRule="auto"/>
              <w:contextualSpacing/>
              <w:rPr>
                <w:rFonts w:ascii="DIN Next LT Pro" w:hAnsi="DIN Next LT Pro"/>
                <w:lang w:val="ro-RO"/>
              </w:rPr>
            </w:pPr>
            <w:r w:rsidRPr="009C51BA">
              <w:rPr>
                <w:rFonts w:ascii="DIN Next LT Pro" w:hAnsi="DIN Next LT Pro"/>
                <w:lang w:val="ro-RO"/>
              </w:rPr>
              <w:t>Denumirea structurii sportive:</w:t>
            </w:r>
          </w:p>
        </w:tc>
        <w:tc>
          <w:tcPr>
            <w:tcW w:w="6619" w:type="dxa"/>
            <w:gridSpan w:val="3"/>
            <w:tcBorders>
              <w:top w:val="single" w:sz="4" w:space="0" w:color="000001"/>
              <w:left w:val="single" w:sz="4" w:space="0" w:color="000001"/>
              <w:bottom w:val="single" w:sz="4" w:space="0" w:color="000001"/>
              <w:right w:val="single" w:sz="4" w:space="0" w:color="000001"/>
            </w:tcBorders>
            <w:shd w:val="clear" w:color="auto" w:fill="FFFFFF"/>
          </w:tcPr>
          <w:p w14:paraId="732F8E89" w14:textId="77777777" w:rsidR="00460E1C" w:rsidRPr="009C51BA" w:rsidRDefault="00460E1C" w:rsidP="00365D05">
            <w:pPr>
              <w:spacing w:line="240" w:lineRule="auto"/>
              <w:contextualSpacing/>
              <w:rPr>
                <w:rFonts w:ascii="DIN Next LT Pro" w:hAnsi="DIN Next LT Pro"/>
                <w:lang w:val="ro-RO"/>
              </w:rPr>
            </w:pPr>
          </w:p>
        </w:tc>
      </w:tr>
      <w:tr w:rsidR="00460E1C" w:rsidRPr="009C51BA" w14:paraId="06E44CFF" w14:textId="77777777" w:rsidTr="00365D05">
        <w:tc>
          <w:tcPr>
            <w:tcW w:w="815" w:type="dxa"/>
            <w:tcBorders>
              <w:top w:val="single" w:sz="4" w:space="0" w:color="000001"/>
              <w:left w:val="single" w:sz="4" w:space="0" w:color="000001"/>
              <w:bottom w:val="single" w:sz="4" w:space="0" w:color="000001"/>
              <w:right w:val="nil"/>
            </w:tcBorders>
            <w:shd w:val="clear" w:color="auto" w:fill="FFFFFF"/>
          </w:tcPr>
          <w:p w14:paraId="6B0D33DD" w14:textId="77777777" w:rsidR="00460E1C" w:rsidRPr="009C51BA" w:rsidRDefault="00460E1C" w:rsidP="00365D05">
            <w:pPr>
              <w:spacing w:line="240" w:lineRule="auto"/>
              <w:contextualSpacing/>
              <w:rPr>
                <w:rFonts w:ascii="DIN Next LT Pro" w:hAnsi="DIN Next LT Pro"/>
                <w:lang w:val="ro-RO"/>
              </w:rPr>
            </w:pPr>
          </w:p>
        </w:tc>
        <w:tc>
          <w:tcPr>
            <w:tcW w:w="2550" w:type="dxa"/>
            <w:gridSpan w:val="2"/>
            <w:tcBorders>
              <w:top w:val="single" w:sz="4" w:space="0" w:color="000001"/>
              <w:left w:val="single" w:sz="4" w:space="0" w:color="000001"/>
              <w:bottom w:val="single" w:sz="4" w:space="0" w:color="000001"/>
              <w:right w:val="nil"/>
            </w:tcBorders>
            <w:shd w:val="clear" w:color="auto" w:fill="FFFFFF"/>
            <w:hideMark/>
          </w:tcPr>
          <w:p w14:paraId="748B9ED1" w14:textId="77777777" w:rsidR="00460E1C" w:rsidRPr="009C51BA" w:rsidRDefault="00460E1C" w:rsidP="00365D05">
            <w:pPr>
              <w:spacing w:line="240" w:lineRule="auto"/>
              <w:contextualSpacing/>
              <w:rPr>
                <w:rFonts w:ascii="DIN Next LT Pro" w:hAnsi="DIN Next LT Pro"/>
                <w:lang w:val="ro-RO"/>
              </w:rPr>
            </w:pPr>
            <w:r w:rsidRPr="009C51BA">
              <w:rPr>
                <w:rFonts w:ascii="DIN Next LT Pro" w:hAnsi="DIN Next LT Pro"/>
                <w:lang w:val="ro-RO"/>
              </w:rPr>
              <w:t>Ramura de sport</w:t>
            </w:r>
          </w:p>
        </w:tc>
        <w:tc>
          <w:tcPr>
            <w:tcW w:w="6619" w:type="dxa"/>
            <w:gridSpan w:val="3"/>
            <w:tcBorders>
              <w:top w:val="single" w:sz="4" w:space="0" w:color="000001"/>
              <w:left w:val="single" w:sz="4" w:space="0" w:color="000001"/>
              <w:bottom w:val="single" w:sz="4" w:space="0" w:color="000001"/>
              <w:right w:val="single" w:sz="4" w:space="0" w:color="000001"/>
            </w:tcBorders>
            <w:shd w:val="clear" w:color="auto" w:fill="FFFFFF"/>
          </w:tcPr>
          <w:p w14:paraId="2B58C0AC" w14:textId="77777777" w:rsidR="00460E1C" w:rsidRPr="009C51BA" w:rsidRDefault="00460E1C" w:rsidP="00365D05">
            <w:pPr>
              <w:spacing w:line="240" w:lineRule="auto"/>
              <w:contextualSpacing/>
              <w:rPr>
                <w:rFonts w:ascii="DIN Next LT Pro" w:hAnsi="DIN Next LT Pro"/>
                <w:lang w:val="ro-RO"/>
              </w:rPr>
            </w:pPr>
          </w:p>
        </w:tc>
      </w:tr>
      <w:tr w:rsidR="00460E1C" w:rsidRPr="009C51BA" w14:paraId="71522A20" w14:textId="77777777" w:rsidTr="00365D05">
        <w:tc>
          <w:tcPr>
            <w:tcW w:w="815" w:type="dxa"/>
            <w:tcBorders>
              <w:top w:val="single" w:sz="4" w:space="0" w:color="000001"/>
              <w:left w:val="single" w:sz="4" w:space="0" w:color="000001"/>
              <w:bottom w:val="single" w:sz="4" w:space="0" w:color="000001"/>
              <w:right w:val="nil"/>
            </w:tcBorders>
            <w:shd w:val="clear" w:color="auto" w:fill="FFFFFF"/>
          </w:tcPr>
          <w:p w14:paraId="7F6A8330" w14:textId="77777777" w:rsidR="00460E1C" w:rsidRPr="009C51BA" w:rsidRDefault="00460E1C" w:rsidP="00365D05">
            <w:pPr>
              <w:spacing w:line="240" w:lineRule="auto"/>
              <w:contextualSpacing/>
              <w:rPr>
                <w:rFonts w:ascii="DIN Next LT Pro" w:hAnsi="DIN Next LT Pro"/>
                <w:lang w:val="ro-RO"/>
              </w:rPr>
            </w:pPr>
          </w:p>
        </w:tc>
        <w:tc>
          <w:tcPr>
            <w:tcW w:w="2550" w:type="dxa"/>
            <w:gridSpan w:val="2"/>
            <w:tcBorders>
              <w:top w:val="single" w:sz="4" w:space="0" w:color="000001"/>
              <w:left w:val="single" w:sz="4" w:space="0" w:color="000001"/>
              <w:bottom w:val="single" w:sz="4" w:space="0" w:color="000001"/>
              <w:right w:val="nil"/>
            </w:tcBorders>
            <w:shd w:val="clear" w:color="auto" w:fill="FFFFFF"/>
            <w:hideMark/>
          </w:tcPr>
          <w:p w14:paraId="3437BD40" w14:textId="77777777" w:rsidR="00460E1C" w:rsidRPr="009C51BA" w:rsidRDefault="00460E1C" w:rsidP="00365D05">
            <w:pPr>
              <w:spacing w:line="240" w:lineRule="auto"/>
              <w:contextualSpacing/>
              <w:rPr>
                <w:rFonts w:ascii="DIN Next LT Pro" w:hAnsi="DIN Next LT Pro"/>
                <w:lang w:val="ro-RO"/>
              </w:rPr>
            </w:pPr>
            <w:r w:rsidRPr="009C51BA">
              <w:rPr>
                <w:rFonts w:ascii="DIN Next LT Pro" w:hAnsi="DIN Next LT Pro"/>
                <w:lang w:val="ro-RO"/>
              </w:rPr>
              <w:t>Numărul certificatului de identitate sportivă</w:t>
            </w:r>
          </w:p>
        </w:tc>
        <w:tc>
          <w:tcPr>
            <w:tcW w:w="6619" w:type="dxa"/>
            <w:gridSpan w:val="3"/>
            <w:tcBorders>
              <w:top w:val="single" w:sz="4" w:space="0" w:color="000001"/>
              <w:left w:val="single" w:sz="4" w:space="0" w:color="000001"/>
              <w:bottom w:val="single" w:sz="4" w:space="0" w:color="000001"/>
              <w:right w:val="single" w:sz="4" w:space="0" w:color="000001"/>
            </w:tcBorders>
            <w:shd w:val="clear" w:color="auto" w:fill="FFFFFF"/>
          </w:tcPr>
          <w:p w14:paraId="596420FB" w14:textId="77777777" w:rsidR="00460E1C" w:rsidRPr="009C51BA" w:rsidRDefault="00460E1C" w:rsidP="00365D05">
            <w:pPr>
              <w:spacing w:line="240" w:lineRule="auto"/>
              <w:contextualSpacing/>
              <w:rPr>
                <w:rFonts w:ascii="DIN Next LT Pro" w:hAnsi="DIN Next LT Pro"/>
                <w:lang w:val="ro-RO"/>
              </w:rPr>
            </w:pPr>
          </w:p>
        </w:tc>
      </w:tr>
      <w:tr w:rsidR="00460E1C" w:rsidRPr="009C51BA" w14:paraId="5142B6CA" w14:textId="77777777" w:rsidTr="00365D05">
        <w:tc>
          <w:tcPr>
            <w:tcW w:w="815" w:type="dxa"/>
            <w:tcBorders>
              <w:top w:val="single" w:sz="4" w:space="0" w:color="000001"/>
              <w:left w:val="single" w:sz="4" w:space="0" w:color="000001"/>
              <w:bottom w:val="single" w:sz="4" w:space="0" w:color="000001"/>
              <w:right w:val="nil"/>
            </w:tcBorders>
            <w:shd w:val="clear" w:color="auto" w:fill="FFFFFF"/>
          </w:tcPr>
          <w:p w14:paraId="782711DF" w14:textId="77777777" w:rsidR="00460E1C" w:rsidRPr="009C51BA" w:rsidRDefault="00460E1C" w:rsidP="00365D05">
            <w:pPr>
              <w:spacing w:line="240" w:lineRule="auto"/>
              <w:contextualSpacing/>
              <w:rPr>
                <w:rFonts w:ascii="DIN Next LT Pro" w:hAnsi="DIN Next LT Pro"/>
                <w:lang w:val="ro-RO"/>
              </w:rPr>
            </w:pPr>
          </w:p>
        </w:tc>
        <w:tc>
          <w:tcPr>
            <w:tcW w:w="1841" w:type="dxa"/>
            <w:tcBorders>
              <w:top w:val="single" w:sz="4" w:space="0" w:color="000001"/>
              <w:left w:val="single" w:sz="4" w:space="0" w:color="000001"/>
              <w:bottom w:val="single" w:sz="4" w:space="0" w:color="000001"/>
              <w:right w:val="nil"/>
            </w:tcBorders>
            <w:shd w:val="clear" w:color="auto" w:fill="FFFFFF"/>
            <w:hideMark/>
          </w:tcPr>
          <w:p w14:paraId="0DE588C8" w14:textId="77777777" w:rsidR="00460E1C" w:rsidRPr="009C51BA" w:rsidRDefault="00460E1C" w:rsidP="00365D05">
            <w:pPr>
              <w:spacing w:line="240" w:lineRule="auto"/>
              <w:contextualSpacing/>
              <w:rPr>
                <w:rFonts w:ascii="DIN Next LT Pro" w:hAnsi="DIN Next LT Pro"/>
                <w:lang w:val="ro-RO"/>
              </w:rPr>
            </w:pPr>
            <w:r w:rsidRPr="009C51BA">
              <w:rPr>
                <w:rFonts w:ascii="DIN Next LT Pro" w:hAnsi="DIN Next LT Pro"/>
                <w:lang w:val="ro-RO"/>
              </w:rPr>
              <w:t>Numărul contului</w:t>
            </w:r>
          </w:p>
        </w:tc>
        <w:tc>
          <w:tcPr>
            <w:tcW w:w="3542" w:type="dxa"/>
            <w:gridSpan w:val="2"/>
            <w:tcBorders>
              <w:top w:val="single" w:sz="4" w:space="0" w:color="000001"/>
              <w:left w:val="single" w:sz="4" w:space="0" w:color="000001"/>
              <w:bottom w:val="single" w:sz="4" w:space="0" w:color="000001"/>
              <w:right w:val="nil"/>
            </w:tcBorders>
            <w:shd w:val="clear" w:color="auto" w:fill="FFFFFF"/>
          </w:tcPr>
          <w:p w14:paraId="39BD225E" w14:textId="77777777" w:rsidR="00460E1C" w:rsidRPr="009C51BA" w:rsidRDefault="00460E1C" w:rsidP="00365D05">
            <w:pPr>
              <w:spacing w:line="240" w:lineRule="auto"/>
              <w:contextualSpacing/>
              <w:rPr>
                <w:rFonts w:ascii="DIN Next LT Pro" w:hAnsi="DIN Next LT Pro"/>
                <w:lang w:val="ro-RO"/>
              </w:rPr>
            </w:pPr>
          </w:p>
        </w:tc>
        <w:tc>
          <w:tcPr>
            <w:tcW w:w="1275" w:type="dxa"/>
            <w:tcBorders>
              <w:top w:val="single" w:sz="4" w:space="0" w:color="000001"/>
              <w:left w:val="single" w:sz="4" w:space="0" w:color="000001"/>
              <w:bottom w:val="single" w:sz="4" w:space="0" w:color="000001"/>
              <w:right w:val="nil"/>
            </w:tcBorders>
            <w:shd w:val="clear" w:color="auto" w:fill="FFFFFF"/>
            <w:hideMark/>
          </w:tcPr>
          <w:p w14:paraId="27DC5574" w14:textId="77777777" w:rsidR="00460E1C" w:rsidRPr="009C51BA" w:rsidRDefault="00460E1C" w:rsidP="00365D05">
            <w:pPr>
              <w:spacing w:line="240" w:lineRule="auto"/>
              <w:contextualSpacing/>
              <w:rPr>
                <w:rFonts w:ascii="DIN Next LT Pro" w:hAnsi="DIN Next LT Pro"/>
                <w:lang w:val="ro-RO"/>
              </w:rPr>
            </w:pPr>
            <w:r w:rsidRPr="009C51BA">
              <w:rPr>
                <w:rFonts w:ascii="DIN Next LT Pro" w:hAnsi="DIN Next LT Pro"/>
                <w:lang w:val="ro-RO"/>
              </w:rPr>
              <w:t>deschis la</w:t>
            </w:r>
          </w:p>
        </w:tc>
        <w:tc>
          <w:tcPr>
            <w:tcW w:w="2511" w:type="dxa"/>
            <w:tcBorders>
              <w:top w:val="single" w:sz="4" w:space="0" w:color="000001"/>
              <w:left w:val="single" w:sz="4" w:space="0" w:color="000001"/>
              <w:bottom w:val="single" w:sz="4" w:space="0" w:color="000001"/>
              <w:right w:val="single" w:sz="4" w:space="0" w:color="000001"/>
            </w:tcBorders>
            <w:shd w:val="clear" w:color="auto" w:fill="FFFFFF"/>
          </w:tcPr>
          <w:p w14:paraId="4AC70CCB" w14:textId="77777777" w:rsidR="00460E1C" w:rsidRPr="009C51BA" w:rsidRDefault="00460E1C" w:rsidP="00365D05">
            <w:pPr>
              <w:spacing w:line="240" w:lineRule="auto"/>
              <w:contextualSpacing/>
              <w:rPr>
                <w:rFonts w:ascii="DIN Next LT Pro" w:hAnsi="DIN Next LT Pro"/>
                <w:lang w:val="ro-RO"/>
              </w:rPr>
            </w:pPr>
          </w:p>
        </w:tc>
      </w:tr>
      <w:tr w:rsidR="00460E1C" w:rsidRPr="009C51BA" w14:paraId="284BA996" w14:textId="77777777" w:rsidTr="00365D05">
        <w:tc>
          <w:tcPr>
            <w:tcW w:w="815" w:type="dxa"/>
            <w:tcBorders>
              <w:top w:val="single" w:sz="4" w:space="0" w:color="000001"/>
              <w:left w:val="single" w:sz="4" w:space="0" w:color="000001"/>
              <w:bottom w:val="single" w:sz="4" w:space="0" w:color="000001"/>
              <w:right w:val="nil"/>
            </w:tcBorders>
            <w:shd w:val="clear" w:color="auto" w:fill="FFFFFF"/>
          </w:tcPr>
          <w:p w14:paraId="076B4492" w14:textId="77777777" w:rsidR="00460E1C" w:rsidRPr="009C51BA" w:rsidRDefault="00460E1C" w:rsidP="00365D05">
            <w:pPr>
              <w:spacing w:line="240" w:lineRule="auto"/>
              <w:contextualSpacing/>
              <w:rPr>
                <w:rFonts w:ascii="DIN Next LT Pro" w:hAnsi="DIN Next LT Pro"/>
                <w:lang w:val="ro-RO"/>
              </w:rPr>
            </w:pPr>
          </w:p>
        </w:tc>
        <w:tc>
          <w:tcPr>
            <w:tcW w:w="2550" w:type="dxa"/>
            <w:gridSpan w:val="2"/>
            <w:tcBorders>
              <w:top w:val="single" w:sz="4" w:space="0" w:color="000001"/>
              <w:left w:val="single" w:sz="4" w:space="0" w:color="000001"/>
              <w:bottom w:val="single" w:sz="4" w:space="0" w:color="000001"/>
              <w:right w:val="nil"/>
            </w:tcBorders>
            <w:shd w:val="clear" w:color="auto" w:fill="FFFFFF"/>
            <w:hideMark/>
          </w:tcPr>
          <w:p w14:paraId="393238B5" w14:textId="77777777" w:rsidR="00460E1C" w:rsidRPr="009C51BA" w:rsidRDefault="00460E1C" w:rsidP="00365D05">
            <w:pPr>
              <w:spacing w:line="240" w:lineRule="auto"/>
              <w:contextualSpacing/>
              <w:rPr>
                <w:rFonts w:ascii="DIN Next LT Pro" w:hAnsi="DIN Next LT Pro"/>
                <w:lang w:val="ro-RO"/>
              </w:rPr>
            </w:pPr>
            <w:r w:rsidRPr="009C51BA">
              <w:rPr>
                <w:rFonts w:ascii="DIN Next LT Pro" w:hAnsi="DIN Next LT Pro"/>
                <w:lang w:val="ro-RO"/>
              </w:rPr>
              <w:t>Codul fiscal</w:t>
            </w:r>
          </w:p>
        </w:tc>
        <w:tc>
          <w:tcPr>
            <w:tcW w:w="6619" w:type="dxa"/>
            <w:gridSpan w:val="3"/>
            <w:tcBorders>
              <w:top w:val="single" w:sz="4" w:space="0" w:color="000001"/>
              <w:left w:val="single" w:sz="4" w:space="0" w:color="000001"/>
              <w:bottom w:val="single" w:sz="4" w:space="0" w:color="000001"/>
              <w:right w:val="single" w:sz="4" w:space="0" w:color="000001"/>
            </w:tcBorders>
            <w:shd w:val="clear" w:color="auto" w:fill="FFFFFF"/>
          </w:tcPr>
          <w:p w14:paraId="56B63CE9" w14:textId="77777777" w:rsidR="00460E1C" w:rsidRPr="009C51BA" w:rsidRDefault="00460E1C" w:rsidP="00365D05">
            <w:pPr>
              <w:spacing w:line="240" w:lineRule="auto"/>
              <w:contextualSpacing/>
              <w:rPr>
                <w:rFonts w:ascii="DIN Next LT Pro" w:hAnsi="DIN Next LT Pro"/>
                <w:lang w:val="ro-RO"/>
              </w:rPr>
            </w:pPr>
          </w:p>
        </w:tc>
      </w:tr>
      <w:tr w:rsidR="00460E1C" w:rsidRPr="009C51BA" w14:paraId="0720FC8D" w14:textId="77777777" w:rsidTr="00365D05">
        <w:tc>
          <w:tcPr>
            <w:tcW w:w="815" w:type="dxa"/>
            <w:tcBorders>
              <w:top w:val="single" w:sz="4" w:space="0" w:color="000001"/>
              <w:left w:val="single" w:sz="4" w:space="0" w:color="000001"/>
              <w:bottom w:val="single" w:sz="4" w:space="0" w:color="000001"/>
              <w:right w:val="nil"/>
            </w:tcBorders>
            <w:shd w:val="clear" w:color="auto" w:fill="FFFFFF"/>
          </w:tcPr>
          <w:p w14:paraId="79B5AB64" w14:textId="77777777" w:rsidR="00460E1C" w:rsidRPr="009C51BA" w:rsidRDefault="00460E1C" w:rsidP="00365D05">
            <w:pPr>
              <w:spacing w:line="240" w:lineRule="auto"/>
              <w:contextualSpacing/>
              <w:rPr>
                <w:rFonts w:ascii="DIN Next LT Pro" w:hAnsi="DIN Next LT Pro"/>
                <w:lang w:val="ro-RO"/>
              </w:rPr>
            </w:pPr>
          </w:p>
        </w:tc>
        <w:tc>
          <w:tcPr>
            <w:tcW w:w="2550" w:type="dxa"/>
            <w:gridSpan w:val="2"/>
            <w:tcBorders>
              <w:top w:val="single" w:sz="4" w:space="0" w:color="000001"/>
              <w:left w:val="single" w:sz="4" w:space="0" w:color="000001"/>
              <w:bottom w:val="single" w:sz="4" w:space="0" w:color="000001"/>
              <w:right w:val="nil"/>
            </w:tcBorders>
            <w:shd w:val="clear" w:color="auto" w:fill="FFFFFF"/>
            <w:hideMark/>
          </w:tcPr>
          <w:p w14:paraId="497D1B9B" w14:textId="77777777" w:rsidR="00460E1C" w:rsidRPr="009C51BA" w:rsidRDefault="00460E1C" w:rsidP="00365D05">
            <w:pPr>
              <w:spacing w:line="240" w:lineRule="auto"/>
              <w:contextualSpacing/>
              <w:rPr>
                <w:rFonts w:ascii="DIN Next LT Pro" w:hAnsi="DIN Next LT Pro"/>
                <w:lang w:val="ro-RO"/>
              </w:rPr>
            </w:pPr>
            <w:r w:rsidRPr="009C51BA">
              <w:rPr>
                <w:rFonts w:ascii="DIN Next LT Pro" w:hAnsi="DIN Next LT Pro"/>
                <w:lang w:val="ro-RO"/>
              </w:rPr>
              <w:t>Încheiere civilă nr</w:t>
            </w:r>
          </w:p>
        </w:tc>
        <w:tc>
          <w:tcPr>
            <w:tcW w:w="6619" w:type="dxa"/>
            <w:gridSpan w:val="3"/>
            <w:tcBorders>
              <w:top w:val="single" w:sz="4" w:space="0" w:color="000001"/>
              <w:left w:val="single" w:sz="4" w:space="0" w:color="000001"/>
              <w:bottom w:val="single" w:sz="4" w:space="0" w:color="000001"/>
              <w:right w:val="single" w:sz="4" w:space="0" w:color="000001"/>
            </w:tcBorders>
            <w:shd w:val="clear" w:color="auto" w:fill="FFFFFF"/>
          </w:tcPr>
          <w:p w14:paraId="5F98E1F2" w14:textId="77777777" w:rsidR="00460E1C" w:rsidRPr="009C51BA" w:rsidRDefault="00460E1C" w:rsidP="00365D05">
            <w:pPr>
              <w:spacing w:line="240" w:lineRule="auto"/>
              <w:contextualSpacing/>
              <w:rPr>
                <w:rFonts w:ascii="DIN Next LT Pro" w:hAnsi="DIN Next LT Pro"/>
                <w:lang w:val="ro-RO"/>
              </w:rPr>
            </w:pPr>
          </w:p>
        </w:tc>
      </w:tr>
      <w:tr w:rsidR="00460E1C" w:rsidRPr="009C51BA" w14:paraId="45DF24A5" w14:textId="77777777" w:rsidTr="00365D05">
        <w:tc>
          <w:tcPr>
            <w:tcW w:w="815" w:type="dxa"/>
            <w:tcBorders>
              <w:top w:val="single" w:sz="4" w:space="0" w:color="000001"/>
              <w:left w:val="single" w:sz="4" w:space="0" w:color="000001"/>
              <w:bottom w:val="single" w:sz="4" w:space="0" w:color="000001"/>
              <w:right w:val="nil"/>
            </w:tcBorders>
            <w:shd w:val="clear" w:color="auto" w:fill="FFFFFF"/>
          </w:tcPr>
          <w:p w14:paraId="17855576" w14:textId="77777777" w:rsidR="00460E1C" w:rsidRPr="009C51BA" w:rsidRDefault="00460E1C" w:rsidP="00365D05">
            <w:pPr>
              <w:spacing w:line="240" w:lineRule="auto"/>
              <w:contextualSpacing/>
              <w:rPr>
                <w:rFonts w:ascii="DIN Next LT Pro" w:hAnsi="DIN Next LT Pro"/>
                <w:lang w:val="ro-RO"/>
              </w:rPr>
            </w:pPr>
          </w:p>
        </w:tc>
        <w:tc>
          <w:tcPr>
            <w:tcW w:w="1841" w:type="dxa"/>
            <w:tcBorders>
              <w:top w:val="single" w:sz="4" w:space="0" w:color="000001"/>
              <w:left w:val="single" w:sz="4" w:space="0" w:color="000001"/>
              <w:bottom w:val="single" w:sz="4" w:space="0" w:color="000001"/>
              <w:right w:val="nil"/>
            </w:tcBorders>
            <w:shd w:val="clear" w:color="auto" w:fill="FFFFFF"/>
            <w:hideMark/>
          </w:tcPr>
          <w:p w14:paraId="712C5818" w14:textId="77777777" w:rsidR="00460E1C" w:rsidRPr="009C51BA" w:rsidRDefault="00460E1C" w:rsidP="00365D05">
            <w:pPr>
              <w:spacing w:line="240" w:lineRule="auto"/>
              <w:contextualSpacing/>
              <w:rPr>
                <w:rFonts w:ascii="DIN Next LT Pro" w:hAnsi="DIN Next LT Pro"/>
                <w:lang w:val="ro-RO"/>
              </w:rPr>
            </w:pPr>
            <w:r w:rsidRPr="009C51BA">
              <w:rPr>
                <w:rFonts w:ascii="DIN Next LT Pro" w:hAnsi="DIN Next LT Pro"/>
                <w:lang w:val="ro-RO"/>
              </w:rPr>
              <w:t>Telefon</w:t>
            </w:r>
          </w:p>
        </w:tc>
        <w:tc>
          <w:tcPr>
            <w:tcW w:w="3542" w:type="dxa"/>
            <w:gridSpan w:val="2"/>
            <w:tcBorders>
              <w:top w:val="single" w:sz="4" w:space="0" w:color="000001"/>
              <w:left w:val="single" w:sz="4" w:space="0" w:color="000001"/>
              <w:bottom w:val="single" w:sz="4" w:space="0" w:color="000001"/>
              <w:right w:val="nil"/>
            </w:tcBorders>
            <w:shd w:val="clear" w:color="auto" w:fill="FFFFFF"/>
          </w:tcPr>
          <w:p w14:paraId="4D3C94D1" w14:textId="77777777" w:rsidR="00460E1C" w:rsidRPr="009C51BA" w:rsidRDefault="00460E1C" w:rsidP="00365D05">
            <w:pPr>
              <w:spacing w:line="240" w:lineRule="auto"/>
              <w:contextualSpacing/>
              <w:rPr>
                <w:rFonts w:ascii="DIN Next LT Pro" w:hAnsi="DIN Next LT Pro"/>
                <w:lang w:val="ro-RO"/>
              </w:rPr>
            </w:pPr>
          </w:p>
        </w:tc>
        <w:tc>
          <w:tcPr>
            <w:tcW w:w="1275" w:type="dxa"/>
            <w:tcBorders>
              <w:top w:val="single" w:sz="4" w:space="0" w:color="000001"/>
              <w:left w:val="single" w:sz="4" w:space="0" w:color="000001"/>
              <w:bottom w:val="single" w:sz="4" w:space="0" w:color="000001"/>
              <w:right w:val="nil"/>
            </w:tcBorders>
            <w:shd w:val="clear" w:color="auto" w:fill="FFFFFF"/>
            <w:hideMark/>
          </w:tcPr>
          <w:p w14:paraId="2825F8C2" w14:textId="77777777" w:rsidR="00460E1C" w:rsidRPr="009C51BA" w:rsidRDefault="00460E1C" w:rsidP="00365D05">
            <w:pPr>
              <w:spacing w:line="240" w:lineRule="auto"/>
              <w:contextualSpacing/>
              <w:rPr>
                <w:rFonts w:ascii="DIN Next LT Pro" w:hAnsi="DIN Next LT Pro"/>
                <w:lang w:val="ro-RO"/>
              </w:rPr>
            </w:pPr>
          </w:p>
        </w:tc>
        <w:tc>
          <w:tcPr>
            <w:tcW w:w="2511" w:type="dxa"/>
            <w:tcBorders>
              <w:top w:val="single" w:sz="4" w:space="0" w:color="000001"/>
              <w:left w:val="single" w:sz="4" w:space="0" w:color="000001"/>
              <w:bottom w:val="single" w:sz="4" w:space="0" w:color="000001"/>
              <w:right w:val="single" w:sz="4" w:space="0" w:color="000001"/>
            </w:tcBorders>
            <w:shd w:val="clear" w:color="auto" w:fill="FFFFFF"/>
          </w:tcPr>
          <w:p w14:paraId="53C4F45B" w14:textId="77777777" w:rsidR="00460E1C" w:rsidRPr="009C51BA" w:rsidRDefault="00460E1C" w:rsidP="00365D05">
            <w:pPr>
              <w:spacing w:line="240" w:lineRule="auto"/>
              <w:contextualSpacing/>
              <w:rPr>
                <w:rFonts w:ascii="DIN Next LT Pro" w:hAnsi="DIN Next LT Pro"/>
                <w:lang w:val="ro-RO"/>
              </w:rPr>
            </w:pPr>
          </w:p>
        </w:tc>
      </w:tr>
      <w:tr w:rsidR="00460E1C" w:rsidRPr="009C51BA" w14:paraId="349CE28B" w14:textId="77777777" w:rsidTr="00365D05">
        <w:tc>
          <w:tcPr>
            <w:tcW w:w="815" w:type="dxa"/>
            <w:tcBorders>
              <w:top w:val="single" w:sz="4" w:space="0" w:color="000001"/>
              <w:left w:val="single" w:sz="4" w:space="0" w:color="000001"/>
              <w:bottom w:val="single" w:sz="4" w:space="0" w:color="000001"/>
              <w:right w:val="nil"/>
            </w:tcBorders>
            <w:shd w:val="clear" w:color="auto" w:fill="FFFFFF"/>
          </w:tcPr>
          <w:p w14:paraId="1C8DA2C3" w14:textId="77777777" w:rsidR="00460E1C" w:rsidRPr="009C51BA" w:rsidRDefault="00460E1C" w:rsidP="00365D05">
            <w:pPr>
              <w:spacing w:line="240" w:lineRule="auto"/>
              <w:contextualSpacing/>
              <w:rPr>
                <w:rFonts w:ascii="DIN Next LT Pro" w:hAnsi="DIN Next LT Pro"/>
                <w:lang w:val="ro-RO"/>
              </w:rPr>
            </w:pPr>
          </w:p>
        </w:tc>
        <w:tc>
          <w:tcPr>
            <w:tcW w:w="1841" w:type="dxa"/>
            <w:tcBorders>
              <w:top w:val="single" w:sz="4" w:space="0" w:color="000001"/>
              <w:left w:val="single" w:sz="4" w:space="0" w:color="000001"/>
              <w:bottom w:val="single" w:sz="4" w:space="0" w:color="000001"/>
              <w:right w:val="nil"/>
            </w:tcBorders>
            <w:shd w:val="clear" w:color="auto" w:fill="FFFFFF"/>
            <w:hideMark/>
          </w:tcPr>
          <w:p w14:paraId="00A9DDFF" w14:textId="77777777" w:rsidR="00460E1C" w:rsidRPr="009C51BA" w:rsidRDefault="00460E1C" w:rsidP="00365D05">
            <w:pPr>
              <w:spacing w:line="240" w:lineRule="auto"/>
              <w:contextualSpacing/>
              <w:rPr>
                <w:rFonts w:ascii="DIN Next LT Pro" w:hAnsi="DIN Next LT Pro"/>
                <w:lang w:val="ro-RO"/>
              </w:rPr>
            </w:pPr>
            <w:r w:rsidRPr="009C51BA">
              <w:rPr>
                <w:rFonts w:ascii="DIN Next LT Pro" w:hAnsi="DIN Next LT Pro"/>
                <w:lang w:val="ro-RO"/>
              </w:rPr>
              <w:t>E-mail</w:t>
            </w:r>
          </w:p>
        </w:tc>
        <w:tc>
          <w:tcPr>
            <w:tcW w:w="3542" w:type="dxa"/>
            <w:gridSpan w:val="2"/>
            <w:tcBorders>
              <w:top w:val="single" w:sz="4" w:space="0" w:color="000001"/>
              <w:left w:val="single" w:sz="4" w:space="0" w:color="000001"/>
              <w:bottom w:val="single" w:sz="4" w:space="0" w:color="000001"/>
              <w:right w:val="nil"/>
            </w:tcBorders>
            <w:shd w:val="clear" w:color="auto" w:fill="FFFFFF"/>
          </w:tcPr>
          <w:p w14:paraId="0FB63A3C" w14:textId="77777777" w:rsidR="00460E1C" w:rsidRPr="009C51BA" w:rsidRDefault="00460E1C" w:rsidP="00365D05">
            <w:pPr>
              <w:spacing w:line="240" w:lineRule="auto"/>
              <w:contextualSpacing/>
              <w:rPr>
                <w:rFonts w:ascii="DIN Next LT Pro" w:hAnsi="DIN Next LT Pro"/>
                <w:lang w:val="ro-RO"/>
              </w:rPr>
            </w:pPr>
          </w:p>
        </w:tc>
        <w:tc>
          <w:tcPr>
            <w:tcW w:w="1275" w:type="dxa"/>
            <w:tcBorders>
              <w:top w:val="single" w:sz="4" w:space="0" w:color="000001"/>
              <w:left w:val="single" w:sz="4" w:space="0" w:color="000001"/>
              <w:bottom w:val="single" w:sz="4" w:space="0" w:color="000001"/>
              <w:right w:val="nil"/>
            </w:tcBorders>
            <w:shd w:val="clear" w:color="auto" w:fill="FFFFFF"/>
            <w:hideMark/>
          </w:tcPr>
          <w:p w14:paraId="5CE4C4EC" w14:textId="77777777" w:rsidR="00460E1C" w:rsidRPr="009C51BA" w:rsidRDefault="00460E1C" w:rsidP="00365D05">
            <w:pPr>
              <w:spacing w:line="240" w:lineRule="auto"/>
              <w:contextualSpacing/>
              <w:rPr>
                <w:rFonts w:ascii="DIN Next LT Pro" w:hAnsi="DIN Next LT Pro"/>
                <w:lang w:val="ro-RO"/>
              </w:rPr>
            </w:pPr>
            <w:r w:rsidRPr="009C51BA">
              <w:rPr>
                <w:rFonts w:ascii="DIN Next LT Pro" w:hAnsi="DIN Next LT Pro"/>
                <w:lang w:val="ro-RO"/>
              </w:rPr>
              <w:t>Web</w:t>
            </w:r>
          </w:p>
        </w:tc>
        <w:tc>
          <w:tcPr>
            <w:tcW w:w="2511" w:type="dxa"/>
            <w:tcBorders>
              <w:top w:val="single" w:sz="4" w:space="0" w:color="000001"/>
              <w:left w:val="single" w:sz="4" w:space="0" w:color="000001"/>
              <w:bottom w:val="single" w:sz="4" w:space="0" w:color="000001"/>
              <w:right w:val="single" w:sz="4" w:space="0" w:color="000001"/>
            </w:tcBorders>
            <w:shd w:val="clear" w:color="auto" w:fill="FFFFFF"/>
          </w:tcPr>
          <w:p w14:paraId="4F636EC2" w14:textId="77777777" w:rsidR="00460E1C" w:rsidRPr="009C51BA" w:rsidRDefault="00460E1C" w:rsidP="00365D05">
            <w:pPr>
              <w:spacing w:line="240" w:lineRule="auto"/>
              <w:contextualSpacing/>
              <w:rPr>
                <w:rFonts w:ascii="DIN Next LT Pro" w:hAnsi="DIN Next LT Pro"/>
                <w:lang w:val="ro-RO"/>
              </w:rPr>
            </w:pPr>
          </w:p>
        </w:tc>
      </w:tr>
    </w:tbl>
    <w:p w14:paraId="01ABAEB7" w14:textId="77777777" w:rsidR="00460E1C" w:rsidRPr="009C51BA" w:rsidRDefault="00460E1C" w:rsidP="00460E1C">
      <w:pPr>
        <w:spacing w:line="240" w:lineRule="auto"/>
        <w:rPr>
          <w:rFonts w:ascii="DIN Next LT Pro" w:hAnsi="DIN Next LT Pro"/>
          <w:b/>
          <w:bCs/>
          <w:lang w:val="ro-RO"/>
        </w:rPr>
      </w:pPr>
      <w:r w:rsidRPr="009C51BA">
        <w:rPr>
          <w:rFonts w:ascii="DIN Next LT Pro" w:hAnsi="DIN Next LT Pro"/>
          <w:b/>
          <w:bCs/>
          <w:lang w:val="ro-RO"/>
        </w:rPr>
        <w:br w:type="page"/>
      </w:r>
    </w:p>
    <w:p w14:paraId="325A4925" w14:textId="77777777" w:rsidR="00460E1C" w:rsidRPr="00AE0B6E" w:rsidRDefault="00460E1C" w:rsidP="00460E1C">
      <w:pPr>
        <w:pStyle w:val="ListParagraph"/>
        <w:numPr>
          <w:ilvl w:val="0"/>
          <w:numId w:val="3"/>
        </w:numPr>
        <w:rPr>
          <w:rFonts w:ascii="DIN Next LT Pro" w:hAnsi="DIN Next LT Pro"/>
          <w:b/>
          <w:bCs/>
          <w:lang w:val="ro-RO"/>
        </w:rPr>
      </w:pPr>
      <w:r w:rsidRPr="00AE0B6E">
        <w:rPr>
          <w:rFonts w:ascii="DIN Next LT Pro" w:hAnsi="DIN Next LT Pro"/>
          <w:b/>
          <w:bCs/>
          <w:lang w:val="ro-RO"/>
        </w:rPr>
        <w:lastRenderedPageBreak/>
        <w:t>Date privind activitatea structurii sportive</w:t>
      </w:r>
    </w:p>
    <w:tbl>
      <w:tblPr>
        <w:tblW w:w="0" w:type="auto"/>
        <w:tblInd w:w="-70" w:type="dxa"/>
        <w:tblCellMar>
          <w:left w:w="103" w:type="dxa"/>
        </w:tblCellMar>
        <w:tblLook w:val="04A0" w:firstRow="1" w:lastRow="0" w:firstColumn="1" w:lastColumn="0" w:noHBand="0" w:noVBand="1"/>
      </w:tblPr>
      <w:tblGrid>
        <w:gridCol w:w="762"/>
        <w:gridCol w:w="795"/>
        <w:gridCol w:w="793"/>
        <w:gridCol w:w="793"/>
        <w:gridCol w:w="793"/>
        <w:gridCol w:w="793"/>
        <w:gridCol w:w="1193"/>
        <w:gridCol w:w="1190"/>
        <w:gridCol w:w="1355"/>
        <w:gridCol w:w="953"/>
      </w:tblGrid>
      <w:tr w:rsidR="00460E1C" w:rsidRPr="00AE0B6E" w14:paraId="51FA46F0" w14:textId="77777777" w:rsidTr="00365D05">
        <w:tc>
          <w:tcPr>
            <w:tcW w:w="0" w:type="auto"/>
            <w:gridSpan w:val="10"/>
            <w:tcBorders>
              <w:top w:val="single" w:sz="4" w:space="0" w:color="000001"/>
              <w:left w:val="single" w:sz="4" w:space="0" w:color="000001"/>
              <w:bottom w:val="single" w:sz="4" w:space="0" w:color="000001"/>
              <w:right w:val="single" w:sz="4" w:space="0" w:color="000001"/>
            </w:tcBorders>
            <w:shd w:val="clear" w:color="auto" w:fill="FFFFFF"/>
            <w:hideMark/>
          </w:tcPr>
          <w:p w14:paraId="4CB4DFCB"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sz w:val="24"/>
                <w:szCs w:val="24"/>
                <w:lang w:val="ro-RO"/>
              </w:rPr>
              <w:t>Criterii generale</w:t>
            </w:r>
          </w:p>
        </w:tc>
      </w:tr>
      <w:tr w:rsidR="00460E1C" w:rsidRPr="00AE0B6E" w14:paraId="0BD8F213" w14:textId="77777777" w:rsidTr="00365D05">
        <w:tc>
          <w:tcPr>
            <w:tcW w:w="0" w:type="auto"/>
            <w:tcBorders>
              <w:top w:val="single" w:sz="4" w:space="0" w:color="000001"/>
              <w:left w:val="single" w:sz="4" w:space="0" w:color="000001"/>
              <w:bottom w:val="single" w:sz="4" w:space="0" w:color="000001"/>
              <w:right w:val="nil"/>
            </w:tcBorders>
            <w:shd w:val="clear" w:color="auto" w:fill="FFFFFF"/>
          </w:tcPr>
          <w:p w14:paraId="09803703" w14:textId="77777777" w:rsidR="00460E1C" w:rsidRPr="00AE0B6E" w:rsidRDefault="00460E1C" w:rsidP="00365D05">
            <w:pPr>
              <w:contextualSpacing/>
              <w:rPr>
                <w:rFonts w:ascii="DIN Next LT Pro" w:hAnsi="DIN Next LT Pro"/>
                <w:lang w:val="ro-RO"/>
              </w:rPr>
            </w:pPr>
          </w:p>
        </w:tc>
        <w:tc>
          <w:tcPr>
            <w:tcW w:w="0" w:type="auto"/>
            <w:gridSpan w:val="9"/>
            <w:tcBorders>
              <w:top w:val="single" w:sz="4" w:space="0" w:color="000001"/>
              <w:left w:val="single" w:sz="4" w:space="0" w:color="000001"/>
              <w:bottom w:val="single" w:sz="4" w:space="0" w:color="000001"/>
              <w:right w:val="single" w:sz="4" w:space="0" w:color="000001"/>
            </w:tcBorders>
            <w:shd w:val="clear" w:color="auto" w:fill="FFFFFF"/>
            <w:hideMark/>
          </w:tcPr>
          <w:p w14:paraId="16CB2F0E"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Integrarea pe verticală a ramurii de sport (Bifa</w:t>
            </w:r>
            <w:r>
              <w:rPr>
                <w:rFonts w:ascii="DIN Next LT Pro" w:hAnsi="DIN Next LT Pro"/>
                <w:lang w:val="ro-RO"/>
              </w:rPr>
              <w:t>ț</w:t>
            </w:r>
            <w:r w:rsidRPr="00AE0B6E">
              <w:rPr>
                <w:rFonts w:ascii="DIN Next LT Pro" w:hAnsi="DIN Next LT Pro"/>
                <w:lang w:val="ro-RO"/>
              </w:rPr>
              <w:t>i categoriile de vârstă, unde ave</w:t>
            </w:r>
            <w:r>
              <w:rPr>
                <w:rFonts w:ascii="DIN Next LT Pro" w:hAnsi="DIN Next LT Pro"/>
                <w:lang w:val="ro-RO"/>
              </w:rPr>
              <w:t>ț</w:t>
            </w:r>
            <w:r w:rsidRPr="00AE0B6E">
              <w:rPr>
                <w:rFonts w:ascii="DIN Next LT Pro" w:hAnsi="DIN Next LT Pro"/>
                <w:lang w:val="ro-RO"/>
              </w:rPr>
              <w:t>i sportivi )</w:t>
            </w:r>
          </w:p>
        </w:tc>
      </w:tr>
      <w:tr w:rsidR="00460E1C" w:rsidRPr="00AE0B6E" w14:paraId="2C590888" w14:textId="77777777" w:rsidTr="00365D05">
        <w:trPr>
          <w:trHeight w:val="113"/>
        </w:trPr>
        <w:tc>
          <w:tcPr>
            <w:tcW w:w="0" w:type="auto"/>
            <w:tcBorders>
              <w:top w:val="single" w:sz="4" w:space="0" w:color="000080"/>
              <w:left w:val="single" w:sz="4" w:space="0" w:color="000080"/>
              <w:bottom w:val="single" w:sz="4" w:space="0" w:color="000080"/>
              <w:right w:val="single" w:sz="4" w:space="0" w:color="auto"/>
            </w:tcBorders>
            <w:shd w:val="clear" w:color="auto" w:fill="FFFFFF"/>
            <w:hideMark/>
          </w:tcPr>
          <w:p w14:paraId="1CCB690B" w14:textId="77777777" w:rsidR="00460E1C" w:rsidRPr="00923442" w:rsidRDefault="00460E1C" w:rsidP="00365D05">
            <w:pPr>
              <w:rPr>
                <w:rFonts w:ascii="DIN Next LT Pro" w:hAnsi="DIN Next LT Pro"/>
                <w:b/>
                <w:bCs/>
                <w:lang w:val="ro-RO"/>
              </w:rPr>
            </w:pPr>
            <w:r w:rsidRPr="00923442">
              <w:rPr>
                <w:rFonts w:ascii="DIN Next LT Pro" w:hAnsi="DIN Next LT Pro"/>
                <w:b/>
                <w:bCs/>
                <w:lang w:val="ro-RO"/>
              </w:rPr>
              <w:t>Sexul</w:t>
            </w:r>
          </w:p>
        </w:tc>
        <w:tc>
          <w:tcPr>
            <w:tcW w:w="0" w:type="auto"/>
            <w:tcBorders>
              <w:top w:val="single" w:sz="4" w:space="0" w:color="000080"/>
              <w:left w:val="single" w:sz="4" w:space="0" w:color="000080"/>
              <w:bottom w:val="single" w:sz="4" w:space="0" w:color="000080"/>
              <w:right w:val="nil"/>
            </w:tcBorders>
            <w:shd w:val="clear" w:color="auto" w:fill="FFFFFF"/>
            <w:hideMark/>
          </w:tcPr>
          <w:p w14:paraId="42898FEE" w14:textId="77777777" w:rsidR="00460E1C" w:rsidRPr="00AE0B6E" w:rsidRDefault="00460E1C" w:rsidP="00365D05">
            <w:pPr>
              <w:rPr>
                <w:rFonts w:ascii="DIN Next LT Pro" w:hAnsi="DIN Next LT Pro"/>
                <w:lang w:val="ro-RO"/>
              </w:rPr>
            </w:pPr>
            <w:r w:rsidRPr="00AE0B6E">
              <w:rPr>
                <w:rFonts w:ascii="DIN Next LT Pro" w:hAnsi="DIN Next LT Pro"/>
                <w:lang w:val="ro-RO"/>
              </w:rPr>
              <w:t>U12</w:t>
            </w:r>
          </w:p>
        </w:tc>
        <w:tc>
          <w:tcPr>
            <w:tcW w:w="0" w:type="auto"/>
            <w:tcBorders>
              <w:top w:val="single" w:sz="4" w:space="0" w:color="000080"/>
              <w:left w:val="single" w:sz="4" w:space="0" w:color="000080"/>
              <w:bottom w:val="single" w:sz="4" w:space="0" w:color="000080"/>
              <w:right w:val="nil"/>
            </w:tcBorders>
            <w:shd w:val="clear" w:color="auto" w:fill="FFFFFF"/>
            <w:hideMark/>
          </w:tcPr>
          <w:p w14:paraId="32637B7F" w14:textId="77777777" w:rsidR="00460E1C" w:rsidRPr="00AE0B6E" w:rsidRDefault="00460E1C" w:rsidP="00365D05">
            <w:pPr>
              <w:rPr>
                <w:rFonts w:ascii="DIN Next LT Pro" w:hAnsi="DIN Next LT Pro"/>
                <w:lang w:val="ro-RO"/>
              </w:rPr>
            </w:pPr>
            <w:r w:rsidRPr="00AE0B6E">
              <w:rPr>
                <w:rFonts w:ascii="DIN Next LT Pro" w:hAnsi="DIN Next LT Pro"/>
                <w:lang w:val="ro-RO"/>
              </w:rPr>
              <w:t>U14</w:t>
            </w:r>
          </w:p>
        </w:tc>
        <w:tc>
          <w:tcPr>
            <w:tcW w:w="0" w:type="auto"/>
            <w:tcBorders>
              <w:top w:val="single" w:sz="4" w:space="0" w:color="000080"/>
              <w:left w:val="single" w:sz="4" w:space="0" w:color="000080"/>
              <w:bottom w:val="single" w:sz="4" w:space="0" w:color="000080"/>
              <w:right w:val="single" w:sz="4" w:space="0" w:color="auto"/>
            </w:tcBorders>
            <w:shd w:val="clear" w:color="auto" w:fill="FFFFFF"/>
            <w:hideMark/>
          </w:tcPr>
          <w:p w14:paraId="2D858F67" w14:textId="77777777" w:rsidR="00460E1C" w:rsidRPr="00AE0B6E" w:rsidRDefault="00460E1C" w:rsidP="00365D05">
            <w:pPr>
              <w:rPr>
                <w:rFonts w:ascii="DIN Next LT Pro" w:hAnsi="DIN Next LT Pro"/>
                <w:lang w:val="ro-RO"/>
              </w:rPr>
            </w:pPr>
            <w:r w:rsidRPr="00AE0B6E">
              <w:rPr>
                <w:rFonts w:ascii="DIN Next LT Pro" w:hAnsi="DIN Next LT Pro"/>
                <w:lang w:val="ro-RO"/>
              </w:rPr>
              <w:t>U16</w:t>
            </w:r>
          </w:p>
        </w:tc>
        <w:tc>
          <w:tcPr>
            <w:tcW w:w="0" w:type="auto"/>
            <w:tcBorders>
              <w:top w:val="single" w:sz="4" w:space="0" w:color="000080"/>
              <w:left w:val="single" w:sz="4" w:space="0" w:color="auto"/>
              <w:bottom w:val="single" w:sz="4" w:space="0" w:color="000080"/>
              <w:right w:val="nil"/>
            </w:tcBorders>
            <w:shd w:val="clear" w:color="auto" w:fill="FFFFFF"/>
          </w:tcPr>
          <w:p w14:paraId="77DB3B34" w14:textId="77777777" w:rsidR="00460E1C" w:rsidRPr="00AE0B6E" w:rsidRDefault="00460E1C" w:rsidP="00365D05">
            <w:pPr>
              <w:rPr>
                <w:rFonts w:ascii="DIN Next LT Pro" w:hAnsi="DIN Next LT Pro"/>
                <w:lang w:val="ro-RO"/>
              </w:rPr>
            </w:pPr>
            <w:r w:rsidRPr="00AE0B6E">
              <w:rPr>
                <w:rFonts w:ascii="DIN Next LT Pro" w:hAnsi="DIN Next LT Pro"/>
                <w:lang w:val="ro-RO"/>
              </w:rPr>
              <w:t>U18</w:t>
            </w:r>
          </w:p>
        </w:tc>
        <w:tc>
          <w:tcPr>
            <w:tcW w:w="0" w:type="auto"/>
            <w:tcBorders>
              <w:top w:val="single" w:sz="4" w:space="0" w:color="000080"/>
              <w:left w:val="single" w:sz="4" w:space="0" w:color="000080"/>
              <w:bottom w:val="single" w:sz="4" w:space="0" w:color="000080"/>
              <w:right w:val="nil"/>
            </w:tcBorders>
            <w:shd w:val="clear" w:color="auto" w:fill="FFFFFF"/>
            <w:hideMark/>
          </w:tcPr>
          <w:p w14:paraId="307B4376" w14:textId="77777777" w:rsidR="00460E1C" w:rsidRPr="00AE0B6E" w:rsidRDefault="00460E1C" w:rsidP="00365D05">
            <w:pPr>
              <w:rPr>
                <w:rFonts w:ascii="DIN Next LT Pro" w:hAnsi="DIN Next LT Pro"/>
                <w:lang w:val="ro-RO"/>
              </w:rPr>
            </w:pPr>
            <w:r w:rsidRPr="00AE0B6E">
              <w:rPr>
                <w:rFonts w:ascii="DIN Next LT Pro" w:hAnsi="DIN Next LT Pro"/>
                <w:lang w:val="ro-RO"/>
              </w:rPr>
              <w:t>U20</w:t>
            </w:r>
          </w:p>
        </w:tc>
        <w:tc>
          <w:tcPr>
            <w:tcW w:w="0" w:type="auto"/>
            <w:tcBorders>
              <w:top w:val="single" w:sz="4" w:space="0" w:color="000080"/>
              <w:left w:val="single" w:sz="4" w:space="0" w:color="000080"/>
              <w:bottom w:val="single" w:sz="4" w:space="0" w:color="000080"/>
              <w:right w:val="nil"/>
            </w:tcBorders>
            <w:shd w:val="clear" w:color="auto" w:fill="FFFFFF"/>
            <w:hideMark/>
          </w:tcPr>
          <w:p w14:paraId="03D7CC3B" w14:textId="77777777" w:rsidR="00460E1C" w:rsidRPr="00AE0B6E" w:rsidRDefault="00460E1C" w:rsidP="00365D05">
            <w:pPr>
              <w:rPr>
                <w:rFonts w:ascii="DIN Next LT Pro" w:hAnsi="DIN Next LT Pro"/>
                <w:lang w:val="ro-RO"/>
              </w:rPr>
            </w:pPr>
            <w:r>
              <w:rPr>
                <w:rFonts w:ascii="DIN Next LT Pro" w:hAnsi="DIN Next LT Pro"/>
                <w:lang w:val="ro-RO"/>
              </w:rPr>
              <w:t>Tineret</w:t>
            </w:r>
          </w:p>
        </w:tc>
        <w:tc>
          <w:tcPr>
            <w:tcW w:w="0" w:type="auto"/>
            <w:tcBorders>
              <w:top w:val="single" w:sz="4" w:space="0" w:color="000080"/>
              <w:left w:val="single" w:sz="4" w:space="0" w:color="000080"/>
              <w:bottom w:val="single" w:sz="4" w:space="0" w:color="000080"/>
              <w:right w:val="single" w:sz="4" w:space="0" w:color="000080"/>
            </w:tcBorders>
            <w:shd w:val="clear" w:color="auto" w:fill="FFFFFF"/>
            <w:hideMark/>
          </w:tcPr>
          <w:p w14:paraId="08C2960E" w14:textId="77777777" w:rsidR="00460E1C" w:rsidRPr="00AE0B6E" w:rsidRDefault="00460E1C" w:rsidP="00365D05">
            <w:pPr>
              <w:rPr>
                <w:rFonts w:ascii="DIN Next LT Pro" w:hAnsi="DIN Next LT Pro"/>
                <w:lang w:val="ro-RO"/>
              </w:rPr>
            </w:pPr>
            <w:r>
              <w:rPr>
                <w:rFonts w:ascii="DIN Next LT Pro" w:hAnsi="DIN Next LT Pro"/>
                <w:lang w:val="ro-RO"/>
              </w:rPr>
              <w:t>Seniori</w:t>
            </w:r>
          </w:p>
        </w:tc>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2C03476B" w14:textId="77777777" w:rsidR="00460E1C" w:rsidRPr="00AE0B6E" w:rsidRDefault="00460E1C" w:rsidP="00365D05">
            <w:pPr>
              <w:rPr>
                <w:rFonts w:ascii="DIN Next LT Pro" w:hAnsi="DIN Next LT Pro"/>
                <w:lang w:val="ro-RO"/>
              </w:rPr>
            </w:pPr>
            <w:r>
              <w:rPr>
                <w:rFonts w:ascii="DIN Next LT Pro" w:hAnsi="DIN Next LT Pro"/>
                <w:lang w:val="ro-RO"/>
              </w:rPr>
              <w:t>Veterani</w:t>
            </w:r>
          </w:p>
        </w:tc>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14D78D6B" w14:textId="77777777" w:rsidR="00460E1C" w:rsidRPr="00923442" w:rsidRDefault="00460E1C" w:rsidP="00365D05">
            <w:pPr>
              <w:rPr>
                <w:rFonts w:ascii="DIN Next LT Pro" w:hAnsi="DIN Next LT Pro"/>
                <w:b/>
                <w:bCs/>
                <w:lang w:val="ro-RO"/>
              </w:rPr>
            </w:pPr>
            <w:r w:rsidRPr="00923442">
              <w:rPr>
                <w:rFonts w:ascii="DIN Next LT Pro" w:hAnsi="DIN Next LT Pro"/>
                <w:b/>
                <w:bCs/>
                <w:lang w:val="ro-RO"/>
              </w:rPr>
              <w:t>Total</w:t>
            </w:r>
          </w:p>
        </w:tc>
      </w:tr>
      <w:tr w:rsidR="00460E1C" w:rsidRPr="00AE0B6E" w14:paraId="229A794B" w14:textId="77777777" w:rsidTr="00365D05">
        <w:trPr>
          <w:trHeight w:val="112"/>
        </w:trPr>
        <w:tc>
          <w:tcPr>
            <w:tcW w:w="0" w:type="auto"/>
            <w:tcBorders>
              <w:top w:val="single" w:sz="4" w:space="0" w:color="000080"/>
              <w:left w:val="single" w:sz="4" w:space="0" w:color="000080"/>
              <w:bottom w:val="single" w:sz="4" w:space="0" w:color="000080"/>
              <w:right w:val="single" w:sz="4" w:space="0" w:color="auto"/>
            </w:tcBorders>
            <w:shd w:val="clear" w:color="auto" w:fill="FFFFFF"/>
          </w:tcPr>
          <w:p w14:paraId="6EA907E5" w14:textId="77777777" w:rsidR="00460E1C" w:rsidRPr="00923442" w:rsidRDefault="00460E1C" w:rsidP="00365D05">
            <w:pPr>
              <w:rPr>
                <w:rFonts w:ascii="DIN Next LT Pro" w:hAnsi="DIN Next LT Pro"/>
                <w:b/>
                <w:bCs/>
                <w:lang w:val="ro-RO"/>
              </w:rPr>
            </w:pPr>
          </w:p>
        </w:tc>
        <w:tc>
          <w:tcPr>
            <w:tcW w:w="0" w:type="auto"/>
            <w:tcBorders>
              <w:top w:val="single" w:sz="4" w:space="0" w:color="000080"/>
              <w:left w:val="single" w:sz="4" w:space="0" w:color="000080"/>
              <w:bottom w:val="single" w:sz="4" w:space="0" w:color="000080"/>
              <w:right w:val="nil"/>
            </w:tcBorders>
            <w:shd w:val="clear" w:color="auto" w:fill="FFFFFF"/>
          </w:tcPr>
          <w:p w14:paraId="65A0C8C3" w14:textId="77777777" w:rsidR="00460E1C" w:rsidRPr="00AE0B6E" w:rsidRDefault="00460E1C" w:rsidP="00365D05">
            <w:pPr>
              <w:rPr>
                <w:rFonts w:ascii="DIN Next LT Pro" w:hAnsi="DIN Next LT Pro"/>
                <w:lang w:val="ro-RO"/>
              </w:rPr>
            </w:pPr>
          </w:p>
        </w:tc>
        <w:tc>
          <w:tcPr>
            <w:tcW w:w="0" w:type="auto"/>
            <w:tcBorders>
              <w:top w:val="single" w:sz="4" w:space="0" w:color="000080"/>
              <w:left w:val="single" w:sz="4" w:space="0" w:color="000080"/>
              <w:bottom w:val="single" w:sz="4" w:space="0" w:color="000080"/>
              <w:right w:val="nil"/>
            </w:tcBorders>
            <w:shd w:val="clear" w:color="auto" w:fill="FFFFFF"/>
          </w:tcPr>
          <w:p w14:paraId="6442C252" w14:textId="77777777" w:rsidR="00460E1C" w:rsidRPr="00AE0B6E" w:rsidRDefault="00460E1C" w:rsidP="00365D05">
            <w:pPr>
              <w:rPr>
                <w:rFonts w:ascii="DIN Next LT Pro" w:hAnsi="DIN Next LT Pro"/>
                <w:lang w:val="ro-RO"/>
              </w:rPr>
            </w:pPr>
          </w:p>
        </w:tc>
        <w:tc>
          <w:tcPr>
            <w:tcW w:w="0" w:type="auto"/>
            <w:tcBorders>
              <w:top w:val="single" w:sz="4" w:space="0" w:color="000080"/>
              <w:left w:val="single" w:sz="4" w:space="0" w:color="000080"/>
              <w:bottom w:val="single" w:sz="4" w:space="0" w:color="000080"/>
              <w:right w:val="single" w:sz="4" w:space="0" w:color="auto"/>
            </w:tcBorders>
            <w:shd w:val="clear" w:color="auto" w:fill="FFFFFF"/>
          </w:tcPr>
          <w:p w14:paraId="7025A9B0" w14:textId="77777777" w:rsidR="00460E1C" w:rsidRPr="00AE0B6E" w:rsidRDefault="00460E1C" w:rsidP="00365D05">
            <w:pPr>
              <w:rPr>
                <w:rFonts w:ascii="DIN Next LT Pro" w:hAnsi="DIN Next LT Pro"/>
                <w:lang w:val="ro-RO"/>
              </w:rPr>
            </w:pPr>
          </w:p>
        </w:tc>
        <w:tc>
          <w:tcPr>
            <w:tcW w:w="0" w:type="auto"/>
            <w:tcBorders>
              <w:top w:val="single" w:sz="4" w:space="0" w:color="000080"/>
              <w:left w:val="single" w:sz="4" w:space="0" w:color="auto"/>
              <w:bottom w:val="single" w:sz="4" w:space="0" w:color="000080"/>
              <w:right w:val="nil"/>
            </w:tcBorders>
            <w:shd w:val="clear" w:color="auto" w:fill="FFFFFF"/>
          </w:tcPr>
          <w:p w14:paraId="6FEBC656" w14:textId="77777777" w:rsidR="00460E1C" w:rsidRPr="00AE0B6E" w:rsidRDefault="00460E1C" w:rsidP="00365D05">
            <w:pPr>
              <w:rPr>
                <w:rFonts w:ascii="DIN Next LT Pro" w:hAnsi="DIN Next LT Pro"/>
                <w:lang w:val="ro-RO"/>
              </w:rPr>
            </w:pPr>
          </w:p>
        </w:tc>
        <w:tc>
          <w:tcPr>
            <w:tcW w:w="0" w:type="auto"/>
            <w:tcBorders>
              <w:top w:val="single" w:sz="4" w:space="0" w:color="000080"/>
              <w:left w:val="single" w:sz="4" w:space="0" w:color="000080"/>
              <w:bottom w:val="single" w:sz="4" w:space="0" w:color="000080"/>
              <w:right w:val="nil"/>
            </w:tcBorders>
            <w:shd w:val="clear" w:color="auto" w:fill="FFFFFF"/>
          </w:tcPr>
          <w:p w14:paraId="4324C5C1" w14:textId="77777777" w:rsidR="00460E1C" w:rsidRPr="00AE0B6E" w:rsidRDefault="00460E1C" w:rsidP="00365D05">
            <w:pPr>
              <w:rPr>
                <w:rFonts w:ascii="DIN Next LT Pro" w:hAnsi="DIN Next LT Pro"/>
                <w:lang w:val="ro-RO"/>
              </w:rPr>
            </w:pPr>
          </w:p>
        </w:tc>
        <w:tc>
          <w:tcPr>
            <w:tcW w:w="0" w:type="auto"/>
            <w:tcBorders>
              <w:top w:val="single" w:sz="4" w:space="0" w:color="000080"/>
              <w:left w:val="single" w:sz="4" w:space="0" w:color="000080"/>
              <w:bottom w:val="single" w:sz="4" w:space="0" w:color="000080"/>
              <w:right w:val="nil"/>
            </w:tcBorders>
            <w:shd w:val="clear" w:color="auto" w:fill="FFFFFF"/>
          </w:tcPr>
          <w:p w14:paraId="74C36855" w14:textId="77777777" w:rsidR="00460E1C" w:rsidRPr="00AE0B6E" w:rsidRDefault="00460E1C" w:rsidP="00365D05">
            <w:pPr>
              <w:rPr>
                <w:rFonts w:ascii="DIN Next LT Pro" w:hAnsi="DIN Next LT Pro"/>
                <w:lang w:val="ro-RO"/>
              </w:rPr>
            </w:pPr>
          </w:p>
        </w:tc>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07868250" w14:textId="77777777" w:rsidR="00460E1C" w:rsidRPr="00AE0B6E" w:rsidRDefault="00460E1C" w:rsidP="00365D05">
            <w:pPr>
              <w:rPr>
                <w:rFonts w:ascii="DIN Next LT Pro" w:hAnsi="DIN Next LT Pro"/>
                <w:lang w:val="ro-RO"/>
              </w:rPr>
            </w:pPr>
          </w:p>
        </w:tc>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4E41ED3C" w14:textId="77777777" w:rsidR="00460E1C" w:rsidRPr="00AE0B6E" w:rsidRDefault="00460E1C" w:rsidP="00365D05">
            <w:pPr>
              <w:rPr>
                <w:rFonts w:ascii="DIN Next LT Pro" w:hAnsi="DIN Next LT Pro"/>
                <w:lang w:val="ro-RO"/>
              </w:rPr>
            </w:pPr>
          </w:p>
        </w:tc>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5236FD26" w14:textId="77777777" w:rsidR="00460E1C" w:rsidRPr="00923442" w:rsidRDefault="00460E1C" w:rsidP="00365D05">
            <w:pPr>
              <w:rPr>
                <w:rFonts w:ascii="DIN Next LT Pro" w:hAnsi="DIN Next LT Pro"/>
                <w:b/>
                <w:bCs/>
                <w:lang w:val="ro-RO"/>
              </w:rPr>
            </w:pPr>
          </w:p>
        </w:tc>
      </w:tr>
    </w:tbl>
    <w:p w14:paraId="1B2BE799" w14:textId="77777777" w:rsidR="00460E1C" w:rsidRPr="00AE0B6E" w:rsidRDefault="00460E1C" w:rsidP="00460E1C">
      <w:pPr>
        <w:rPr>
          <w:rFonts w:ascii="DIN Next LT Pro" w:hAnsi="DIN Next LT Pro"/>
          <w:lang w:val="ro-RO"/>
        </w:rPr>
      </w:pPr>
    </w:p>
    <w:tbl>
      <w:tblPr>
        <w:tblW w:w="9985" w:type="dxa"/>
        <w:tblInd w:w="-70" w:type="dxa"/>
        <w:tblLayout w:type="fixed"/>
        <w:tblCellMar>
          <w:left w:w="103" w:type="dxa"/>
        </w:tblCellMar>
        <w:tblLook w:val="04A0" w:firstRow="1" w:lastRow="0" w:firstColumn="1" w:lastColumn="0" w:noHBand="0" w:noVBand="1"/>
      </w:tblPr>
      <w:tblGrid>
        <w:gridCol w:w="8325"/>
        <w:gridCol w:w="1660"/>
      </w:tblGrid>
      <w:tr w:rsidR="00460E1C" w:rsidRPr="00AE0B6E" w14:paraId="5ACCD765" w14:textId="77777777" w:rsidTr="00365D05">
        <w:tc>
          <w:tcPr>
            <w:tcW w:w="9985"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14:paraId="7E6098A4"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sz w:val="24"/>
                <w:szCs w:val="24"/>
                <w:lang w:val="ro-RO"/>
              </w:rPr>
              <w:t>Criterii specifice – Jocuri Sportive</w:t>
            </w:r>
          </w:p>
        </w:tc>
      </w:tr>
      <w:tr w:rsidR="00460E1C" w:rsidRPr="00AE0B6E" w14:paraId="09F311B4" w14:textId="77777777" w:rsidTr="00365D05">
        <w:tc>
          <w:tcPr>
            <w:tcW w:w="9985" w:type="dxa"/>
            <w:gridSpan w:val="2"/>
            <w:tcBorders>
              <w:top w:val="single" w:sz="4" w:space="0" w:color="000001"/>
              <w:left w:val="single" w:sz="4" w:space="0" w:color="000001"/>
              <w:bottom w:val="single" w:sz="4" w:space="0" w:color="000001"/>
              <w:right w:val="single" w:sz="4" w:space="0" w:color="000001"/>
            </w:tcBorders>
            <w:shd w:val="clear" w:color="auto" w:fill="FFFFFF"/>
          </w:tcPr>
          <w:p w14:paraId="7F70156E"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Nivelul competi</w:t>
            </w:r>
            <w:r>
              <w:rPr>
                <w:rFonts w:ascii="DIN Next LT Pro" w:hAnsi="DIN Next LT Pro"/>
                <w:b/>
                <w:bCs/>
                <w:lang w:val="ro-RO"/>
              </w:rPr>
              <w:t>ț</w:t>
            </w:r>
            <w:r w:rsidRPr="00AE0B6E">
              <w:rPr>
                <w:rFonts w:ascii="DIN Next LT Pro" w:hAnsi="DIN Next LT Pro"/>
                <w:b/>
                <w:bCs/>
                <w:lang w:val="ro-RO"/>
              </w:rPr>
              <w:t>iei la care activează structura</w:t>
            </w:r>
            <w:r>
              <w:rPr>
                <w:rFonts w:ascii="DIN Next LT Pro" w:hAnsi="DIN Next LT Pro"/>
                <w:b/>
                <w:bCs/>
                <w:lang w:val="ro-RO"/>
              </w:rPr>
              <w:t xml:space="preserve"> </w:t>
            </w:r>
          </w:p>
        </w:tc>
      </w:tr>
      <w:tr w:rsidR="00460E1C" w:rsidRPr="00AE0B6E" w14:paraId="5C44822D" w14:textId="77777777" w:rsidTr="00365D05">
        <w:trPr>
          <w:trHeight w:val="25"/>
        </w:trPr>
        <w:tc>
          <w:tcPr>
            <w:tcW w:w="8325" w:type="dxa"/>
            <w:tcBorders>
              <w:top w:val="single" w:sz="4" w:space="0" w:color="000001"/>
              <w:left w:val="single" w:sz="4" w:space="0" w:color="000001"/>
              <w:bottom w:val="single" w:sz="4" w:space="0" w:color="000001"/>
              <w:right w:val="nil"/>
            </w:tcBorders>
            <w:shd w:val="clear" w:color="auto" w:fill="FFFFFF"/>
            <w:hideMark/>
          </w:tcPr>
          <w:p w14:paraId="4CFAD9DE"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Seniori </w:t>
            </w:r>
            <w:r>
              <w:rPr>
                <w:rFonts w:ascii="DIN Next LT Pro" w:hAnsi="DIN Next LT Pro"/>
                <w:lang w:val="ro-RO"/>
              </w:rPr>
              <w:t xml:space="preserve">- </w:t>
            </w:r>
            <w:r w:rsidRPr="00666FDA">
              <w:rPr>
                <w:rFonts w:ascii="DIN Next LT Pro" w:hAnsi="DIN Next LT Pro"/>
                <w:color w:val="000000"/>
                <w:lang w:val="ro-RO"/>
              </w:rPr>
              <w:t>primul eșalon în competiții cu mai multe eșaloane</w:t>
            </w:r>
          </w:p>
        </w:tc>
        <w:tc>
          <w:tcPr>
            <w:tcW w:w="1660" w:type="dxa"/>
            <w:tcBorders>
              <w:top w:val="single" w:sz="4" w:space="0" w:color="000001"/>
              <w:left w:val="single" w:sz="4" w:space="0" w:color="000001"/>
              <w:bottom w:val="single" w:sz="4" w:space="0" w:color="000001"/>
              <w:right w:val="single" w:sz="4" w:space="0" w:color="000001"/>
            </w:tcBorders>
            <w:shd w:val="clear" w:color="auto" w:fill="FFFFFF"/>
          </w:tcPr>
          <w:p w14:paraId="4E84EB52" w14:textId="77777777" w:rsidR="00460E1C" w:rsidRPr="00AE0B6E" w:rsidRDefault="00460E1C" w:rsidP="00365D05">
            <w:pPr>
              <w:contextualSpacing/>
              <w:rPr>
                <w:rFonts w:ascii="DIN Next LT Pro" w:hAnsi="DIN Next LT Pro"/>
                <w:lang w:val="ro-RO"/>
              </w:rPr>
            </w:pPr>
          </w:p>
        </w:tc>
      </w:tr>
      <w:tr w:rsidR="00460E1C" w:rsidRPr="00AE0B6E" w14:paraId="4C7AAF87" w14:textId="77777777" w:rsidTr="00365D05">
        <w:trPr>
          <w:trHeight w:val="23"/>
        </w:trPr>
        <w:tc>
          <w:tcPr>
            <w:tcW w:w="8325" w:type="dxa"/>
            <w:tcBorders>
              <w:top w:val="single" w:sz="4" w:space="0" w:color="000001"/>
              <w:left w:val="single" w:sz="4" w:space="0" w:color="000001"/>
              <w:bottom w:val="single" w:sz="4" w:space="0" w:color="000001"/>
              <w:right w:val="nil"/>
            </w:tcBorders>
            <w:shd w:val="clear" w:color="auto" w:fill="FFFFFF"/>
            <w:hideMark/>
          </w:tcPr>
          <w:p w14:paraId="4B42ECF0"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Seniori - </w:t>
            </w:r>
            <w:r w:rsidRPr="00456010">
              <w:rPr>
                <w:rFonts w:ascii="DIN Next LT Pro" w:hAnsi="DIN Next LT Pro"/>
                <w:lang w:val="ro-RO"/>
              </w:rPr>
              <w:t xml:space="preserve">al </w:t>
            </w:r>
            <w:r>
              <w:rPr>
                <w:rFonts w:ascii="DIN Next LT Pro" w:hAnsi="DIN Next LT Pro"/>
                <w:lang w:val="ro-RO"/>
              </w:rPr>
              <w:t>II.</w:t>
            </w:r>
            <w:r w:rsidRPr="00456010">
              <w:rPr>
                <w:rFonts w:ascii="DIN Next LT Pro" w:hAnsi="DIN Next LT Pro"/>
                <w:lang w:val="ro-RO"/>
              </w:rPr>
              <w:t xml:space="preserve">, al </w:t>
            </w:r>
            <w:r>
              <w:rPr>
                <w:rFonts w:ascii="DIN Next LT Pro" w:hAnsi="DIN Next LT Pro"/>
                <w:lang w:val="ro-RO"/>
              </w:rPr>
              <w:t>III.</w:t>
            </w:r>
            <w:r w:rsidRPr="00456010">
              <w:rPr>
                <w:rFonts w:ascii="DIN Next LT Pro" w:hAnsi="DIN Next LT Pro"/>
                <w:lang w:val="ro-RO"/>
              </w:rPr>
              <w:t xml:space="preserve"> sau al </w:t>
            </w:r>
            <w:r>
              <w:rPr>
                <w:rFonts w:ascii="DIN Next LT Pro" w:hAnsi="DIN Next LT Pro"/>
                <w:lang w:val="ro-RO"/>
              </w:rPr>
              <w:t>IV.</w:t>
            </w:r>
            <w:r w:rsidRPr="00456010">
              <w:rPr>
                <w:rFonts w:ascii="DIN Next LT Pro" w:hAnsi="DIN Next LT Pro"/>
                <w:lang w:val="ro-RO"/>
              </w:rPr>
              <w:t xml:space="preserve"> eșalon în competiții cu mai multe eșaloane</w:t>
            </w:r>
          </w:p>
        </w:tc>
        <w:tc>
          <w:tcPr>
            <w:tcW w:w="1660" w:type="dxa"/>
            <w:tcBorders>
              <w:top w:val="single" w:sz="4" w:space="0" w:color="000001"/>
              <w:left w:val="single" w:sz="4" w:space="0" w:color="000001"/>
              <w:bottom w:val="single" w:sz="4" w:space="0" w:color="000001"/>
              <w:right w:val="single" w:sz="4" w:space="0" w:color="000001"/>
            </w:tcBorders>
            <w:shd w:val="clear" w:color="auto" w:fill="FFFFFF"/>
          </w:tcPr>
          <w:p w14:paraId="61887EF0" w14:textId="77777777" w:rsidR="00460E1C" w:rsidRPr="00AE0B6E" w:rsidRDefault="00460E1C" w:rsidP="00365D05">
            <w:pPr>
              <w:contextualSpacing/>
              <w:rPr>
                <w:rFonts w:ascii="DIN Next LT Pro" w:hAnsi="DIN Next LT Pro"/>
                <w:lang w:val="ro-RO"/>
              </w:rPr>
            </w:pPr>
          </w:p>
        </w:tc>
      </w:tr>
      <w:tr w:rsidR="00460E1C" w:rsidRPr="00AE0B6E" w14:paraId="1FCF190B" w14:textId="77777777" w:rsidTr="00365D05">
        <w:trPr>
          <w:trHeight w:val="23"/>
        </w:trPr>
        <w:tc>
          <w:tcPr>
            <w:tcW w:w="8325" w:type="dxa"/>
            <w:tcBorders>
              <w:top w:val="single" w:sz="4" w:space="0" w:color="000001"/>
              <w:left w:val="single" w:sz="4" w:space="0" w:color="000001"/>
              <w:bottom w:val="single" w:sz="4" w:space="0" w:color="000001"/>
              <w:right w:val="nil"/>
            </w:tcBorders>
            <w:shd w:val="clear" w:color="auto" w:fill="FFFFFF"/>
            <w:hideMark/>
          </w:tcPr>
          <w:p w14:paraId="19ACAEEE"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Seniori - </w:t>
            </w:r>
            <w:r w:rsidRPr="00456010">
              <w:rPr>
                <w:rFonts w:ascii="DIN Next LT Pro" w:hAnsi="DIN Next LT Pro"/>
                <w:lang w:val="ro-RO"/>
              </w:rPr>
              <w:t>primul eșalon, în competiții cu un singur eșalon</w:t>
            </w:r>
          </w:p>
        </w:tc>
        <w:tc>
          <w:tcPr>
            <w:tcW w:w="1660" w:type="dxa"/>
            <w:tcBorders>
              <w:top w:val="single" w:sz="4" w:space="0" w:color="000001"/>
              <w:left w:val="single" w:sz="4" w:space="0" w:color="000001"/>
              <w:bottom w:val="single" w:sz="4" w:space="0" w:color="000001"/>
              <w:right w:val="single" w:sz="4" w:space="0" w:color="000001"/>
            </w:tcBorders>
            <w:shd w:val="clear" w:color="auto" w:fill="FFFFFF"/>
          </w:tcPr>
          <w:p w14:paraId="10BF8E9F" w14:textId="77777777" w:rsidR="00460E1C" w:rsidRPr="00AE0B6E" w:rsidRDefault="00460E1C" w:rsidP="00365D05">
            <w:pPr>
              <w:contextualSpacing/>
              <w:rPr>
                <w:rFonts w:ascii="DIN Next LT Pro" w:hAnsi="DIN Next LT Pro"/>
                <w:lang w:val="ro-RO"/>
              </w:rPr>
            </w:pPr>
          </w:p>
        </w:tc>
      </w:tr>
      <w:tr w:rsidR="00460E1C" w:rsidRPr="00AE0B6E" w14:paraId="00A5EA71" w14:textId="77777777" w:rsidTr="00365D05">
        <w:trPr>
          <w:trHeight w:val="23"/>
        </w:trPr>
        <w:tc>
          <w:tcPr>
            <w:tcW w:w="8325" w:type="dxa"/>
            <w:tcBorders>
              <w:top w:val="single" w:sz="4" w:space="0" w:color="000001"/>
              <w:left w:val="single" w:sz="4" w:space="0" w:color="000001"/>
              <w:bottom w:val="single" w:sz="4" w:space="0" w:color="000001"/>
              <w:right w:val="nil"/>
            </w:tcBorders>
            <w:shd w:val="clear" w:color="auto" w:fill="FFFFFF"/>
          </w:tcPr>
          <w:p w14:paraId="67008612"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Tin </w:t>
            </w:r>
            <w:r>
              <w:rPr>
                <w:rFonts w:ascii="DIN Next LT Pro" w:hAnsi="DIN Next LT Pro"/>
                <w:lang w:val="ro-RO"/>
              </w:rPr>
              <w:t>ș</w:t>
            </w:r>
            <w:r w:rsidRPr="00AE0B6E">
              <w:rPr>
                <w:rFonts w:ascii="DIN Next LT Pro" w:hAnsi="DIN Next LT Pro"/>
                <w:lang w:val="ro-RO"/>
              </w:rPr>
              <w:t xml:space="preserve">i Jun </w:t>
            </w:r>
            <w:r>
              <w:rPr>
                <w:rFonts w:ascii="DIN Next LT Pro" w:hAnsi="DIN Next LT Pro"/>
                <w:lang w:val="ro-RO"/>
              </w:rPr>
              <w:t xml:space="preserve">- </w:t>
            </w:r>
            <w:r w:rsidRPr="00666FDA">
              <w:rPr>
                <w:rFonts w:ascii="DIN Next LT Pro" w:hAnsi="DIN Next LT Pro"/>
                <w:color w:val="000000"/>
                <w:lang w:val="ro-RO"/>
              </w:rPr>
              <w:t>primul eșalon în competiții cu mai multe eșaloane</w:t>
            </w:r>
          </w:p>
        </w:tc>
        <w:tc>
          <w:tcPr>
            <w:tcW w:w="1660" w:type="dxa"/>
            <w:tcBorders>
              <w:top w:val="single" w:sz="4" w:space="0" w:color="000001"/>
              <w:left w:val="single" w:sz="4" w:space="0" w:color="000001"/>
              <w:bottom w:val="single" w:sz="4" w:space="0" w:color="000001"/>
              <w:right w:val="single" w:sz="4" w:space="0" w:color="000001"/>
            </w:tcBorders>
            <w:shd w:val="clear" w:color="auto" w:fill="FFFFFF"/>
          </w:tcPr>
          <w:p w14:paraId="1A2460E5" w14:textId="77777777" w:rsidR="00460E1C" w:rsidRPr="00AE0B6E" w:rsidRDefault="00460E1C" w:rsidP="00365D05">
            <w:pPr>
              <w:contextualSpacing/>
              <w:rPr>
                <w:rFonts w:ascii="DIN Next LT Pro" w:hAnsi="DIN Next LT Pro"/>
                <w:lang w:val="ro-RO"/>
              </w:rPr>
            </w:pPr>
          </w:p>
        </w:tc>
      </w:tr>
      <w:tr w:rsidR="00460E1C" w:rsidRPr="00AE0B6E" w14:paraId="6EF57617" w14:textId="77777777" w:rsidTr="00365D05">
        <w:trPr>
          <w:trHeight w:val="23"/>
        </w:trPr>
        <w:tc>
          <w:tcPr>
            <w:tcW w:w="8325" w:type="dxa"/>
            <w:tcBorders>
              <w:top w:val="single" w:sz="4" w:space="0" w:color="000001"/>
              <w:left w:val="single" w:sz="4" w:space="0" w:color="000001"/>
              <w:bottom w:val="single" w:sz="4" w:space="0" w:color="000001"/>
              <w:right w:val="nil"/>
            </w:tcBorders>
            <w:shd w:val="clear" w:color="auto" w:fill="FFFFFF"/>
          </w:tcPr>
          <w:p w14:paraId="781F9BD5"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Tin </w:t>
            </w:r>
            <w:r>
              <w:rPr>
                <w:rFonts w:ascii="DIN Next LT Pro" w:hAnsi="DIN Next LT Pro"/>
                <w:lang w:val="ro-RO"/>
              </w:rPr>
              <w:t>ș</w:t>
            </w:r>
            <w:r w:rsidRPr="00AE0B6E">
              <w:rPr>
                <w:rFonts w:ascii="DIN Next LT Pro" w:hAnsi="DIN Next LT Pro"/>
                <w:lang w:val="ro-RO"/>
              </w:rPr>
              <w:t xml:space="preserve">i Jun - </w:t>
            </w:r>
            <w:r w:rsidRPr="00456010">
              <w:rPr>
                <w:rFonts w:ascii="DIN Next LT Pro" w:hAnsi="DIN Next LT Pro"/>
                <w:lang w:val="ro-RO"/>
              </w:rPr>
              <w:t xml:space="preserve">al </w:t>
            </w:r>
            <w:r>
              <w:rPr>
                <w:rFonts w:ascii="DIN Next LT Pro" w:hAnsi="DIN Next LT Pro"/>
                <w:lang w:val="ro-RO"/>
              </w:rPr>
              <w:t>II.</w:t>
            </w:r>
            <w:r w:rsidRPr="00456010">
              <w:rPr>
                <w:rFonts w:ascii="DIN Next LT Pro" w:hAnsi="DIN Next LT Pro"/>
                <w:lang w:val="ro-RO"/>
              </w:rPr>
              <w:t xml:space="preserve">, al </w:t>
            </w:r>
            <w:r>
              <w:rPr>
                <w:rFonts w:ascii="DIN Next LT Pro" w:hAnsi="DIN Next LT Pro"/>
                <w:lang w:val="ro-RO"/>
              </w:rPr>
              <w:t>III.</w:t>
            </w:r>
            <w:r w:rsidRPr="00456010">
              <w:rPr>
                <w:rFonts w:ascii="DIN Next LT Pro" w:hAnsi="DIN Next LT Pro"/>
                <w:lang w:val="ro-RO"/>
              </w:rPr>
              <w:t xml:space="preserve"> sau al </w:t>
            </w:r>
            <w:r>
              <w:rPr>
                <w:rFonts w:ascii="DIN Next LT Pro" w:hAnsi="DIN Next LT Pro"/>
                <w:lang w:val="ro-RO"/>
              </w:rPr>
              <w:t>IV.</w:t>
            </w:r>
            <w:r w:rsidRPr="00456010">
              <w:rPr>
                <w:rFonts w:ascii="DIN Next LT Pro" w:hAnsi="DIN Next LT Pro"/>
                <w:lang w:val="ro-RO"/>
              </w:rPr>
              <w:t xml:space="preserve"> eșalon în competiții cu mai multe eșaloane</w:t>
            </w:r>
          </w:p>
        </w:tc>
        <w:tc>
          <w:tcPr>
            <w:tcW w:w="1660" w:type="dxa"/>
            <w:tcBorders>
              <w:top w:val="single" w:sz="4" w:space="0" w:color="000001"/>
              <w:left w:val="single" w:sz="4" w:space="0" w:color="000001"/>
              <w:bottom w:val="single" w:sz="4" w:space="0" w:color="000001"/>
              <w:right w:val="single" w:sz="4" w:space="0" w:color="000001"/>
            </w:tcBorders>
            <w:shd w:val="clear" w:color="auto" w:fill="FFFFFF"/>
          </w:tcPr>
          <w:p w14:paraId="6FAA2FB7" w14:textId="77777777" w:rsidR="00460E1C" w:rsidRPr="00AE0B6E" w:rsidRDefault="00460E1C" w:rsidP="00365D05">
            <w:pPr>
              <w:contextualSpacing/>
              <w:rPr>
                <w:rFonts w:ascii="DIN Next LT Pro" w:hAnsi="DIN Next LT Pro"/>
                <w:lang w:val="ro-RO"/>
              </w:rPr>
            </w:pPr>
          </w:p>
        </w:tc>
      </w:tr>
      <w:tr w:rsidR="00460E1C" w:rsidRPr="00AE0B6E" w14:paraId="0617A1D4" w14:textId="77777777" w:rsidTr="00365D05">
        <w:trPr>
          <w:trHeight w:val="23"/>
        </w:trPr>
        <w:tc>
          <w:tcPr>
            <w:tcW w:w="8325" w:type="dxa"/>
            <w:tcBorders>
              <w:top w:val="single" w:sz="4" w:space="0" w:color="000001"/>
              <w:left w:val="single" w:sz="4" w:space="0" w:color="000001"/>
              <w:bottom w:val="single" w:sz="4" w:space="0" w:color="000001"/>
              <w:right w:val="nil"/>
            </w:tcBorders>
            <w:shd w:val="clear" w:color="auto" w:fill="FFFFFF"/>
            <w:hideMark/>
          </w:tcPr>
          <w:p w14:paraId="59C03EE0"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Tin </w:t>
            </w:r>
            <w:r>
              <w:rPr>
                <w:rFonts w:ascii="DIN Next LT Pro" w:hAnsi="DIN Next LT Pro"/>
                <w:lang w:val="ro-RO"/>
              </w:rPr>
              <w:t>ș</w:t>
            </w:r>
            <w:r w:rsidRPr="00AE0B6E">
              <w:rPr>
                <w:rFonts w:ascii="DIN Next LT Pro" w:hAnsi="DIN Next LT Pro"/>
                <w:lang w:val="ro-RO"/>
              </w:rPr>
              <w:t xml:space="preserve">i Jun - </w:t>
            </w:r>
            <w:r w:rsidRPr="00456010">
              <w:rPr>
                <w:rFonts w:ascii="DIN Next LT Pro" w:hAnsi="DIN Next LT Pro"/>
                <w:lang w:val="ro-RO"/>
              </w:rPr>
              <w:t>primul eșalon, în competiții cu un singur eșalon</w:t>
            </w:r>
          </w:p>
        </w:tc>
        <w:tc>
          <w:tcPr>
            <w:tcW w:w="1660" w:type="dxa"/>
            <w:tcBorders>
              <w:top w:val="single" w:sz="4" w:space="0" w:color="000001"/>
              <w:left w:val="single" w:sz="4" w:space="0" w:color="000001"/>
              <w:bottom w:val="single" w:sz="4" w:space="0" w:color="000001"/>
              <w:right w:val="single" w:sz="4" w:space="0" w:color="000001"/>
            </w:tcBorders>
            <w:shd w:val="clear" w:color="auto" w:fill="FFFFFF"/>
          </w:tcPr>
          <w:p w14:paraId="3F38EE38" w14:textId="77777777" w:rsidR="00460E1C" w:rsidRPr="00AE0B6E" w:rsidRDefault="00460E1C" w:rsidP="00365D05">
            <w:pPr>
              <w:contextualSpacing/>
              <w:rPr>
                <w:rFonts w:ascii="DIN Next LT Pro" w:hAnsi="DIN Next LT Pro"/>
                <w:lang w:val="ro-RO"/>
              </w:rPr>
            </w:pPr>
          </w:p>
        </w:tc>
      </w:tr>
      <w:tr w:rsidR="00460E1C" w:rsidRPr="00AE0B6E" w14:paraId="6F256190" w14:textId="77777777" w:rsidTr="00365D05">
        <w:trPr>
          <w:trHeight w:val="23"/>
        </w:trPr>
        <w:tc>
          <w:tcPr>
            <w:tcW w:w="9985" w:type="dxa"/>
            <w:gridSpan w:val="2"/>
            <w:tcBorders>
              <w:top w:val="single" w:sz="4" w:space="0" w:color="000001"/>
              <w:left w:val="single" w:sz="4" w:space="0" w:color="000001"/>
              <w:bottom w:val="single" w:sz="4" w:space="0" w:color="000001"/>
              <w:right w:val="single" w:sz="4" w:space="0" w:color="000001"/>
            </w:tcBorders>
            <w:shd w:val="clear" w:color="auto" w:fill="FFFFFF"/>
          </w:tcPr>
          <w:p w14:paraId="53A8006E" w14:textId="77777777" w:rsidR="00460E1C" w:rsidRPr="00AE0B6E" w:rsidRDefault="00460E1C" w:rsidP="00365D05">
            <w:pPr>
              <w:contextualSpacing/>
              <w:rPr>
                <w:rFonts w:ascii="DIN Next LT Pro" w:hAnsi="DIN Next LT Pro"/>
                <w:lang w:val="ro-RO"/>
              </w:rPr>
            </w:pPr>
            <w:r>
              <w:rPr>
                <w:rFonts w:ascii="DIN Next LT Pro" w:hAnsi="DIN Next LT Pro"/>
                <w:b/>
                <w:bCs/>
                <w:lang w:val="ro-RO"/>
              </w:rPr>
              <w:t>Număr sportivi în funcție de tipul legitimării</w:t>
            </w:r>
          </w:p>
        </w:tc>
      </w:tr>
      <w:tr w:rsidR="00460E1C" w:rsidRPr="00AE0B6E" w14:paraId="06B72050" w14:textId="77777777" w:rsidTr="00365D05">
        <w:trPr>
          <w:trHeight w:val="23"/>
        </w:trPr>
        <w:tc>
          <w:tcPr>
            <w:tcW w:w="8325" w:type="dxa"/>
            <w:tcBorders>
              <w:top w:val="single" w:sz="4" w:space="0" w:color="000001"/>
              <w:left w:val="single" w:sz="4" w:space="0" w:color="000001"/>
              <w:bottom w:val="single" w:sz="4" w:space="0" w:color="000001"/>
              <w:right w:val="nil"/>
            </w:tcBorders>
            <w:shd w:val="clear" w:color="auto" w:fill="FFFFFF"/>
          </w:tcPr>
          <w:p w14:paraId="081CB6D8" w14:textId="77777777" w:rsidR="00460E1C" w:rsidRPr="00AE0B6E" w:rsidRDefault="00460E1C" w:rsidP="00365D05">
            <w:pPr>
              <w:contextualSpacing/>
              <w:rPr>
                <w:rFonts w:ascii="DIN Next LT Pro" w:hAnsi="DIN Next LT Pro"/>
                <w:lang w:val="ro-RO"/>
              </w:rPr>
            </w:pPr>
            <w:r>
              <w:rPr>
                <w:rFonts w:ascii="DIN Next LT Pro" w:hAnsi="DIN Next LT Pro"/>
                <w:lang w:val="ro-RO"/>
              </w:rPr>
              <w:t>N</w:t>
            </w:r>
            <w:r w:rsidRPr="00456010">
              <w:rPr>
                <w:rFonts w:ascii="DIN Next LT Pro" w:hAnsi="DIN Next LT Pro"/>
                <w:lang w:val="ro-RO"/>
              </w:rPr>
              <w:t>umărul de sportivi legitimați la Fed. Sportivă de specialitate recunoscută de A.N.S.</w:t>
            </w:r>
          </w:p>
        </w:tc>
        <w:tc>
          <w:tcPr>
            <w:tcW w:w="1660" w:type="dxa"/>
            <w:tcBorders>
              <w:top w:val="single" w:sz="4" w:space="0" w:color="000001"/>
              <w:left w:val="single" w:sz="4" w:space="0" w:color="000001"/>
              <w:bottom w:val="single" w:sz="4" w:space="0" w:color="000001"/>
              <w:right w:val="single" w:sz="4" w:space="0" w:color="000001"/>
            </w:tcBorders>
            <w:shd w:val="clear" w:color="auto" w:fill="FFFFFF"/>
          </w:tcPr>
          <w:p w14:paraId="509F34BD" w14:textId="77777777" w:rsidR="00460E1C" w:rsidRPr="00AE0B6E" w:rsidRDefault="00460E1C" w:rsidP="00365D05">
            <w:pPr>
              <w:contextualSpacing/>
              <w:rPr>
                <w:rFonts w:ascii="DIN Next LT Pro" w:hAnsi="DIN Next LT Pro"/>
                <w:lang w:val="ro-RO"/>
              </w:rPr>
            </w:pPr>
          </w:p>
        </w:tc>
      </w:tr>
      <w:tr w:rsidR="00460E1C" w:rsidRPr="00AE0B6E" w14:paraId="4E0AA8E2" w14:textId="77777777" w:rsidTr="00365D05">
        <w:trPr>
          <w:trHeight w:val="23"/>
        </w:trPr>
        <w:tc>
          <w:tcPr>
            <w:tcW w:w="8325" w:type="dxa"/>
            <w:tcBorders>
              <w:top w:val="single" w:sz="4" w:space="0" w:color="000001"/>
              <w:left w:val="single" w:sz="4" w:space="0" w:color="000001"/>
              <w:bottom w:val="single" w:sz="4" w:space="0" w:color="000001"/>
              <w:right w:val="nil"/>
            </w:tcBorders>
            <w:shd w:val="clear" w:color="auto" w:fill="FFFFFF"/>
          </w:tcPr>
          <w:p w14:paraId="3A5F54E2" w14:textId="77777777" w:rsidR="00460E1C" w:rsidRPr="00AE0B6E" w:rsidRDefault="00460E1C" w:rsidP="00365D05">
            <w:pPr>
              <w:contextualSpacing/>
              <w:rPr>
                <w:rFonts w:ascii="DIN Next LT Pro" w:hAnsi="DIN Next LT Pro"/>
                <w:lang w:val="ro-RO"/>
              </w:rPr>
            </w:pPr>
            <w:r>
              <w:rPr>
                <w:rFonts w:ascii="DIN Next LT Pro" w:hAnsi="DIN Next LT Pro"/>
                <w:lang w:val="ro-RO"/>
              </w:rPr>
              <w:t>N</w:t>
            </w:r>
            <w:r w:rsidRPr="00456010">
              <w:rPr>
                <w:rFonts w:ascii="DIN Next LT Pro" w:hAnsi="DIN Next LT Pro"/>
                <w:lang w:val="ro-RO"/>
              </w:rPr>
              <w:t xml:space="preserve">umărul de sportivi legitimați </w:t>
            </w:r>
            <w:r>
              <w:rPr>
                <w:rFonts w:ascii="DIN Next LT Pro" w:hAnsi="DIN Next LT Pro"/>
                <w:lang w:val="ro-RO"/>
              </w:rPr>
              <w:t xml:space="preserve">numai </w:t>
            </w:r>
            <w:r w:rsidRPr="00456010">
              <w:rPr>
                <w:rFonts w:ascii="DIN Next LT Pro" w:hAnsi="DIN Next LT Pro"/>
                <w:lang w:val="ro-RO"/>
              </w:rPr>
              <w:t>la nivelul clubului</w:t>
            </w:r>
          </w:p>
        </w:tc>
        <w:tc>
          <w:tcPr>
            <w:tcW w:w="1660" w:type="dxa"/>
            <w:tcBorders>
              <w:top w:val="single" w:sz="4" w:space="0" w:color="000001"/>
              <w:left w:val="single" w:sz="4" w:space="0" w:color="000001"/>
              <w:bottom w:val="single" w:sz="4" w:space="0" w:color="000001"/>
              <w:right w:val="single" w:sz="4" w:space="0" w:color="000001"/>
            </w:tcBorders>
            <w:shd w:val="clear" w:color="auto" w:fill="FFFFFF"/>
          </w:tcPr>
          <w:p w14:paraId="7648484D" w14:textId="77777777" w:rsidR="00460E1C" w:rsidRPr="00AE0B6E" w:rsidRDefault="00460E1C" w:rsidP="00365D05">
            <w:pPr>
              <w:contextualSpacing/>
              <w:rPr>
                <w:rFonts w:ascii="DIN Next LT Pro" w:hAnsi="DIN Next LT Pro"/>
                <w:lang w:val="ro-RO"/>
              </w:rPr>
            </w:pPr>
          </w:p>
        </w:tc>
      </w:tr>
      <w:tr w:rsidR="00460E1C" w:rsidRPr="00AE0B6E" w14:paraId="03FC6F3B" w14:textId="77777777" w:rsidTr="00365D05">
        <w:trPr>
          <w:trHeight w:val="23"/>
        </w:trPr>
        <w:tc>
          <w:tcPr>
            <w:tcW w:w="8325" w:type="dxa"/>
            <w:tcBorders>
              <w:top w:val="single" w:sz="4" w:space="0" w:color="000001"/>
              <w:left w:val="single" w:sz="4" w:space="0" w:color="000001"/>
              <w:bottom w:val="single" w:sz="4" w:space="0" w:color="000001"/>
              <w:right w:val="nil"/>
            </w:tcBorders>
            <w:shd w:val="clear" w:color="auto" w:fill="FFFFFF"/>
          </w:tcPr>
          <w:p w14:paraId="09FDCA22" w14:textId="77777777" w:rsidR="00460E1C" w:rsidRPr="00AE0B6E" w:rsidRDefault="00460E1C" w:rsidP="00365D05">
            <w:pPr>
              <w:contextualSpacing/>
              <w:rPr>
                <w:rFonts w:ascii="DIN Next LT Pro" w:hAnsi="DIN Next LT Pro"/>
                <w:lang w:val="ro-RO"/>
              </w:rPr>
            </w:pPr>
            <w:r>
              <w:rPr>
                <w:rFonts w:ascii="DIN Next LT Pro" w:hAnsi="DIN Next LT Pro"/>
                <w:lang w:val="ro-RO"/>
              </w:rPr>
              <w:t>N</w:t>
            </w:r>
            <w:r w:rsidRPr="00456010">
              <w:rPr>
                <w:rFonts w:ascii="DIN Next LT Pro" w:hAnsi="DIN Next LT Pro"/>
                <w:lang w:val="ro-RO"/>
              </w:rPr>
              <w:t>umărul de sportivi care au Fisa Sportivă la zi</w:t>
            </w:r>
            <w:r>
              <w:rPr>
                <w:rFonts w:ascii="DIN Next LT Pro" w:hAnsi="DIN Next LT Pro"/>
                <w:lang w:val="ro-RO"/>
              </w:rPr>
              <w:t xml:space="preserve"> (completat)</w:t>
            </w:r>
          </w:p>
        </w:tc>
        <w:tc>
          <w:tcPr>
            <w:tcW w:w="1660" w:type="dxa"/>
            <w:tcBorders>
              <w:top w:val="single" w:sz="4" w:space="0" w:color="000001"/>
              <w:left w:val="single" w:sz="4" w:space="0" w:color="000001"/>
              <w:bottom w:val="single" w:sz="4" w:space="0" w:color="000001"/>
              <w:right w:val="single" w:sz="4" w:space="0" w:color="000001"/>
            </w:tcBorders>
            <w:shd w:val="clear" w:color="auto" w:fill="FFFFFF"/>
          </w:tcPr>
          <w:p w14:paraId="684040A2" w14:textId="77777777" w:rsidR="00460E1C" w:rsidRPr="00AE0B6E" w:rsidRDefault="00460E1C" w:rsidP="00365D05">
            <w:pPr>
              <w:contextualSpacing/>
              <w:rPr>
                <w:rFonts w:ascii="DIN Next LT Pro" w:hAnsi="DIN Next LT Pro"/>
                <w:lang w:val="ro-RO"/>
              </w:rPr>
            </w:pPr>
          </w:p>
        </w:tc>
      </w:tr>
      <w:tr w:rsidR="00460E1C" w:rsidRPr="00AE0B6E" w14:paraId="74CA63A2" w14:textId="77777777" w:rsidTr="00365D05">
        <w:trPr>
          <w:trHeight w:val="23"/>
        </w:trPr>
        <w:tc>
          <w:tcPr>
            <w:tcW w:w="9985" w:type="dxa"/>
            <w:gridSpan w:val="2"/>
            <w:tcBorders>
              <w:top w:val="single" w:sz="4" w:space="0" w:color="000001"/>
              <w:left w:val="single" w:sz="4" w:space="0" w:color="000001"/>
              <w:bottom w:val="single" w:sz="4" w:space="0" w:color="000001"/>
              <w:right w:val="single" w:sz="4" w:space="0" w:color="000001"/>
            </w:tcBorders>
            <w:shd w:val="clear" w:color="auto" w:fill="FFFFFF"/>
          </w:tcPr>
          <w:p w14:paraId="0643DEE3" w14:textId="77777777" w:rsidR="00460E1C" w:rsidRPr="00AE0B6E" w:rsidRDefault="00460E1C" w:rsidP="00365D05">
            <w:pPr>
              <w:contextualSpacing/>
              <w:rPr>
                <w:rFonts w:ascii="DIN Next LT Pro" w:hAnsi="DIN Next LT Pro"/>
                <w:lang w:val="ro-RO"/>
              </w:rPr>
            </w:pPr>
            <w:r>
              <w:rPr>
                <w:rFonts w:ascii="DIN Next LT Pro" w:hAnsi="DIN Next LT Pro"/>
                <w:b/>
                <w:bCs/>
                <w:lang w:val="ro-RO"/>
              </w:rPr>
              <w:t>Numărul contractelor de colaborare</w:t>
            </w:r>
          </w:p>
        </w:tc>
      </w:tr>
      <w:tr w:rsidR="00460E1C" w:rsidRPr="00AE0B6E" w14:paraId="6BD5E875" w14:textId="77777777" w:rsidTr="00365D05">
        <w:trPr>
          <w:trHeight w:val="23"/>
        </w:trPr>
        <w:tc>
          <w:tcPr>
            <w:tcW w:w="8325" w:type="dxa"/>
            <w:tcBorders>
              <w:top w:val="single" w:sz="4" w:space="0" w:color="000001"/>
              <w:left w:val="single" w:sz="4" w:space="0" w:color="000001"/>
              <w:bottom w:val="single" w:sz="4" w:space="0" w:color="000001"/>
              <w:right w:val="nil"/>
            </w:tcBorders>
            <w:shd w:val="clear" w:color="auto" w:fill="FFFFFF"/>
          </w:tcPr>
          <w:p w14:paraId="135D2E66" w14:textId="77777777" w:rsidR="00460E1C" w:rsidRPr="00AE0B6E" w:rsidRDefault="00460E1C" w:rsidP="00365D05">
            <w:pPr>
              <w:contextualSpacing/>
              <w:rPr>
                <w:rFonts w:ascii="DIN Next LT Pro" w:hAnsi="DIN Next LT Pro"/>
                <w:lang w:val="ro-RO"/>
              </w:rPr>
            </w:pPr>
            <w:r>
              <w:rPr>
                <w:rFonts w:ascii="DIN Next LT Pro" w:hAnsi="DIN Next LT Pro"/>
                <w:lang w:val="ro-RO"/>
              </w:rPr>
              <w:t>N</w:t>
            </w:r>
            <w:r w:rsidRPr="00456010">
              <w:rPr>
                <w:rFonts w:ascii="DIN Next LT Pro" w:hAnsi="DIN Next LT Pro"/>
                <w:lang w:val="ro-RO"/>
              </w:rPr>
              <w:t>umărul contracte de colaborare cu alte cluburi</w:t>
            </w:r>
            <w:r>
              <w:rPr>
                <w:rFonts w:ascii="DIN Next LT Pro" w:hAnsi="DIN Next LT Pro"/>
                <w:lang w:val="ro-RO"/>
              </w:rPr>
              <w:t xml:space="preserve"> locale</w:t>
            </w:r>
          </w:p>
        </w:tc>
        <w:tc>
          <w:tcPr>
            <w:tcW w:w="1660" w:type="dxa"/>
            <w:tcBorders>
              <w:top w:val="single" w:sz="4" w:space="0" w:color="000001"/>
              <w:left w:val="single" w:sz="4" w:space="0" w:color="000001"/>
              <w:bottom w:val="single" w:sz="4" w:space="0" w:color="000001"/>
              <w:right w:val="single" w:sz="4" w:space="0" w:color="000001"/>
            </w:tcBorders>
            <w:shd w:val="clear" w:color="auto" w:fill="FFFFFF"/>
          </w:tcPr>
          <w:p w14:paraId="78C9ABEF" w14:textId="77777777" w:rsidR="00460E1C" w:rsidRPr="00AE0B6E" w:rsidRDefault="00460E1C" w:rsidP="00365D05">
            <w:pPr>
              <w:contextualSpacing/>
              <w:rPr>
                <w:rFonts w:ascii="DIN Next LT Pro" w:hAnsi="DIN Next LT Pro"/>
                <w:lang w:val="ro-RO"/>
              </w:rPr>
            </w:pPr>
          </w:p>
        </w:tc>
      </w:tr>
    </w:tbl>
    <w:p w14:paraId="0843BB6E" w14:textId="77777777" w:rsidR="00460E1C" w:rsidRDefault="00460E1C" w:rsidP="00460E1C">
      <w:pPr>
        <w:contextualSpacing/>
        <w:rPr>
          <w:rFonts w:ascii="DIN Next LT Pro" w:hAnsi="DIN Next LT Pro"/>
          <w:lang w:val="ro-RO"/>
        </w:rPr>
      </w:pPr>
    </w:p>
    <w:tbl>
      <w:tblPr>
        <w:tblW w:w="9991" w:type="dxa"/>
        <w:tblInd w:w="-70" w:type="dxa"/>
        <w:tblLayout w:type="fixed"/>
        <w:tblCellMar>
          <w:left w:w="103" w:type="dxa"/>
        </w:tblCellMar>
        <w:tblLook w:val="04A0" w:firstRow="1" w:lastRow="0" w:firstColumn="1" w:lastColumn="0" w:noHBand="0" w:noVBand="1"/>
      </w:tblPr>
      <w:tblGrid>
        <w:gridCol w:w="1642"/>
        <w:gridCol w:w="820"/>
        <w:gridCol w:w="820"/>
        <w:gridCol w:w="1640"/>
        <w:gridCol w:w="1641"/>
        <w:gridCol w:w="819"/>
        <w:gridCol w:w="820"/>
        <w:gridCol w:w="123"/>
        <w:gridCol w:w="1660"/>
        <w:gridCol w:w="6"/>
      </w:tblGrid>
      <w:tr w:rsidR="00460E1C" w:rsidRPr="00AE0B6E" w14:paraId="4E1972E9" w14:textId="77777777" w:rsidTr="00365D05">
        <w:tc>
          <w:tcPr>
            <w:tcW w:w="9991" w:type="dxa"/>
            <w:gridSpan w:val="10"/>
            <w:tcBorders>
              <w:top w:val="single" w:sz="4" w:space="0" w:color="000001"/>
              <w:left w:val="single" w:sz="4" w:space="0" w:color="000001"/>
              <w:bottom w:val="single" w:sz="4" w:space="0" w:color="000001"/>
              <w:right w:val="single" w:sz="4" w:space="0" w:color="000001"/>
            </w:tcBorders>
            <w:shd w:val="clear" w:color="auto" w:fill="FFFFFF"/>
            <w:hideMark/>
          </w:tcPr>
          <w:p w14:paraId="297A263B" w14:textId="77777777" w:rsidR="00460E1C" w:rsidRPr="00AE0B6E" w:rsidRDefault="00460E1C" w:rsidP="00365D05">
            <w:pPr>
              <w:contextualSpacing/>
              <w:rPr>
                <w:rFonts w:ascii="DIN Next LT Pro" w:hAnsi="DIN Next LT Pro"/>
                <w:b/>
                <w:bCs/>
                <w:lang w:val="ro-RO"/>
              </w:rPr>
            </w:pPr>
            <w:r w:rsidRPr="00AE0B6E">
              <w:rPr>
                <w:lang w:val="ro-RO"/>
              </w:rPr>
              <w:br w:type="page"/>
            </w:r>
            <w:r w:rsidRPr="00AE0B6E">
              <w:rPr>
                <w:rFonts w:ascii="DIN Next LT Pro" w:hAnsi="DIN Next LT Pro"/>
                <w:lang w:val="ro-RO"/>
              </w:rPr>
              <w:br w:type="column"/>
            </w:r>
            <w:r w:rsidRPr="00AE0B6E">
              <w:rPr>
                <w:rFonts w:ascii="DIN Next LT Pro" w:hAnsi="DIN Next LT Pro"/>
                <w:b/>
                <w:bCs/>
                <w:sz w:val="24"/>
                <w:szCs w:val="24"/>
                <w:lang w:val="ro-RO"/>
              </w:rPr>
              <w:t>Criterii specifice – Sporturi individuale</w:t>
            </w:r>
          </w:p>
        </w:tc>
      </w:tr>
      <w:tr w:rsidR="00460E1C" w:rsidRPr="00AE0B6E" w14:paraId="3AA7E8E0" w14:textId="77777777" w:rsidTr="00365D05">
        <w:trPr>
          <w:gridAfter w:val="1"/>
          <w:wAfter w:w="6" w:type="dxa"/>
          <w:trHeight w:val="23"/>
        </w:trPr>
        <w:tc>
          <w:tcPr>
            <w:tcW w:w="9985" w:type="dxa"/>
            <w:gridSpan w:val="9"/>
            <w:tcBorders>
              <w:top w:val="single" w:sz="4" w:space="0" w:color="000001"/>
              <w:left w:val="single" w:sz="4" w:space="0" w:color="000001"/>
              <w:bottom w:val="single" w:sz="4" w:space="0" w:color="000001"/>
              <w:right w:val="single" w:sz="4" w:space="0" w:color="000001"/>
            </w:tcBorders>
            <w:shd w:val="clear" w:color="auto" w:fill="FFFFFF"/>
          </w:tcPr>
          <w:p w14:paraId="415A2771" w14:textId="77777777" w:rsidR="00460E1C" w:rsidRPr="00AE0B6E" w:rsidRDefault="00460E1C" w:rsidP="00365D05">
            <w:pPr>
              <w:contextualSpacing/>
              <w:rPr>
                <w:rFonts w:ascii="DIN Next LT Pro" w:hAnsi="DIN Next LT Pro"/>
                <w:lang w:val="ro-RO"/>
              </w:rPr>
            </w:pPr>
            <w:r>
              <w:rPr>
                <w:rFonts w:ascii="DIN Next LT Pro" w:hAnsi="DIN Next LT Pro"/>
                <w:b/>
                <w:bCs/>
                <w:lang w:val="ro-RO"/>
              </w:rPr>
              <w:t>Număr sportivi în funcție de tipul legitimării</w:t>
            </w:r>
          </w:p>
        </w:tc>
      </w:tr>
      <w:tr w:rsidR="00460E1C" w:rsidRPr="00AE0B6E" w14:paraId="02191140" w14:textId="77777777" w:rsidTr="00365D05">
        <w:trPr>
          <w:gridAfter w:val="1"/>
          <w:wAfter w:w="6" w:type="dxa"/>
          <w:trHeight w:val="23"/>
        </w:trPr>
        <w:tc>
          <w:tcPr>
            <w:tcW w:w="8325" w:type="dxa"/>
            <w:gridSpan w:val="8"/>
            <w:tcBorders>
              <w:top w:val="single" w:sz="4" w:space="0" w:color="000001"/>
              <w:left w:val="single" w:sz="4" w:space="0" w:color="000001"/>
              <w:bottom w:val="single" w:sz="4" w:space="0" w:color="000001"/>
              <w:right w:val="nil"/>
            </w:tcBorders>
            <w:shd w:val="clear" w:color="auto" w:fill="FFFFFF"/>
          </w:tcPr>
          <w:p w14:paraId="569DB683" w14:textId="77777777" w:rsidR="00460E1C" w:rsidRPr="00AE0B6E" w:rsidRDefault="00460E1C" w:rsidP="00365D05">
            <w:pPr>
              <w:contextualSpacing/>
              <w:rPr>
                <w:rFonts w:ascii="DIN Next LT Pro" w:hAnsi="DIN Next LT Pro"/>
                <w:lang w:val="ro-RO"/>
              </w:rPr>
            </w:pPr>
            <w:r>
              <w:rPr>
                <w:rFonts w:ascii="DIN Next LT Pro" w:hAnsi="DIN Next LT Pro"/>
                <w:lang w:val="ro-RO"/>
              </w:rPr>
              <w:t>N</w:t>
            </w:r>
            <w:r w:rsidRPr="00456010">
              <w:rPr>
                <w:rFonts w:ascii="DIN Next LT Pro" w:hAnsi="DIN Next LT Pro"/>
                <w:lang w:val="ro-RO"/>
              </w:rPr>
              <w:t>umărul de sportivi legitimați la Fed. Sportivă de specialitate recunoscută de A.N.S.</w:t>
            </w:r>
          </w:p>
        </w:tc>
        <w:tc>
          <w:tcPr>
            <w:tcW w:w="1660" w:type="dxa"/>
            <w:tcBorders>
              <w:top w:val="single" w:sz="4" w:space="0" w:color="000001"/>
              <w:left w:val="single" w:sz="4" w:space="0" w:color="000001"/>
              <w:bottom w:val="single" w:sz="4" w:space="0" w:color="000001"/>
              <w:right w:val="single" w:sz="4" w:space="0" w:color="000001"/>
            </w:tcBorders>
            <w:shd w:val="clear" w:color="auto" w:fill="FFFFFF"/>
          </w:tcPr>
          <w:p w14:paraId="7B6F90F5" w14:textId="77777777" w:rsidR="00460E1C" w:rsidRPr="00AE0B6E" w:rsidRDefault="00460E1C" w:rsidP="00365D05">
            <w:pPr>
              <w:contextualSpacing/>
              <w:rPr>
                <w:rFonts w:ascii="DIN Next LT Pro" w:hAnsi="DIN Next LT Pro"/>
                <w:lang w:val="ro-RO"/>
              </w:rPr>
            </w:pPr>
          </w:p>
        </w:tc>
      </w:tr>
      <w:tr w:rsidR="00460E1C" w:rsidRPr="00AE0B6E" w14:paraId="033343B4" w14:textId="77777777" w:rsidTr="00365D05">
        <w:trPr>
          <w:gridAfter w:val="1"/>
          <w:wAfter w:w="6" w:type="dxa"/>
          <w:trHeight w:val="23"/>
        </w:trPr>
        <w:tc>
          <w:tcPr>
            <w:tcW w:w="8325" w:type="dxa"/>
            <w:gridSpan w:val="8"/>
            <w:tcBorders>
              <w:top w:val="single" w:sz="4" w:space="0" w:color="000001"/>
              <w:left w:val="single" w:sz="4" w:space="0" w:color="000001"/>
              <w:bottom w:val="single" w:sz="4" w:space="0" w:color="000001"/>
              <w:right w:val="nil"/>
            </w:tcBorders>
            <w:shd w:val="clear" w:color="auto" w:fill="FFFFFF"/>
          </w:tcPr>
          <w:p w14:paraId="16B77CAD" w14:textId="77777777" w:rsidR="00460E1C" w:rsidRPr="00AE0B6E" w:rsidRDefault="00460E1C" w:rsidP="00365D05">
            <w:pPr>
              <w:contextualSpacing/>
              <w:rPr>
                <w:rFonts w:ascii="DIN Next LT Pro" w:hAnsi="DIN Next LT Pro"/>
                <w:lang w:val="ro-RO"/>
              </w:rPr>
            </w:pPr>
            <w:r>
              <w:rPr>
                <w:rFonts w:ascii="DIN Next LT Pro" w:hAnsi="DIN Next LT Pro"/>
                <w:lang w:val="ro-RO"/>
              </w:rPr>
              <w:t>N</w:t>
            </w:r>
            <w:r w:rsidRPr="00456010">
              <w:rPr>
                <w:rFonts w:ascii="DIN Next LT Pro" w:hAnsi="DIN Next LT Pro"/>
                <w:lang w:val="ro-RO"/>
              </w:rPr>
              <w:t xml:space="preserve">umărul de sportivi legitimați </w:t>
            </w:r>
            <w:r>
              <w:rPr>
                <w:rFonts w:ascii="DIN Next LT Pro" w:hAnsi="DIN Next LT Pro"/>
                <w:lang w:val="ro-RO"/>
              </w:rPr>
              <w:t xml:space="preserve">numai </w:t>
            </w:r>
            <w:r w:rsidRPr="00456010">
              <w:rPr>
                <w:rFonts w:ascii="DIN Next LT Pro" w:hAnsi="DIN Next LT Pro"/>
                <w:lang w:val="ro-RO"/>
              </w:rPr>
              <w:t>la nivelul clubului</w:t>
            </w:r>
          </w:p>
        </w:tc>
        <w:tc>
          <w:tcPr>
            <w:tcW w:w="1660" w:type="dxa"/>
            <w:tcBorders>
              <w:top w:val="single" w:sz="4" w:space="0" w:color="000001"/>
              <w:left w:val="single" w:sz="4" w:space="0" w:color="000001"/>
              <w:bottom w:val="single" w:sz="4" w:space="0" w:color="000001"/>
              <w:right w:val="single" w:sz="4" w:space="0" w:color="000001"/>
            </w:tcBorders>
            <w:shd w:val="clear" w:color="auto" w:fill="FFFFFF"/>
          </w:tcPr>
          <w:p w14:paraId="1836A3B6" w14:textId="77777777" w:rsidR="00460E1C" w:rsidRPr="00AE0B6E" w:rsidRDefault="00460E1C" w:rsidP="00365D05">
            <w:pPr>
              <w:contextualSpacing/>
              <w:rPr>
                <w:rFonts w:ascii="DIN Next LT Pro" w:hAnsi="DIN Next LT Pro"/>
                <w:lang w:val="ro-RO"/>
              </w:rPr>
            </w:pPr>
          </w:p>
        </w:tc>
      </w:tr>
      <w:tr w:rsidR="00460E1C" w:rsidRPr="00AE0B6E" w14:paraId="5A6FE947" w14:textId="77777777" w:rsidTr="00365D05">
        <w:trPr>
          <w:gridAfter w:val="1"/>
          <w:wAfter w:w="6" w:type="dxa"/>
          <w:trHeight w:val="23"/>
        </w:trPr>
        <w:tc>
          <w:tcPr>
            <w:tcW w:w="8325" w:type="dxa"/>
            <w:gridSpan w:val="8"/>
            <w:tcBorders>
              <w:top w:val="single" w:sz="4" w:space="0" w:color="000001"/>
              <w:left w:val="single" w:sz="4" w:space="0" w:color="000001"/>
              <w:bottom w:val="single" w:sz="4" w:space="0" w:color="000001"/>
              <w:right w:val="nil"/>
            </w:tcBorders>
            <w:shd w:val="clear" w:color="auto" w:fill="FFFFFF"/>
          </w:tcPr>
          <w:p w14:paraId="60B907E9" w14:textId="77777777" w:rsidR="00460E1C" w:rsidRPr="00AE0B6E" w:rsidRDefault="00460E1C" w:rsidP="00365D05">
            <w:pPr>
              <w:contextualSpacing/>
              <w:rPr>
                <w:rFonts w:ascii="DIN Next LT Pro" w:hAnsi="DIN Next LT Pro"/>
                <w:lang w:val="ro-RO"/>
              </w:rPr>
            </w:pPr>
            <w:r>
              <w:rPr>
                <w:rFonts w:ascii="DIN Next LT Pro" w:hAnsi="DIN Next LT Pro"/>
                <w:lang w:val="ro-RO"/>
              </w:rPr>
              <w:t>N</w:t>
            </w:r>
            <w:r w:rsidRPr="00456010">
              <w:rPr>
                <w:rFonts w:ascii="DIN Next LT Pro" w:hAnsi="DIN Next LT Pro"/>
                <w:lang w:val="ro-RO"/>
              </w:rPr>
              <w:t>umărul de sportivi care au Fisa Sportivă la zi</w:t>
            </w:r>
            <w:r>
              <w:rPr>
                <w:rFonts w:ascii="DIN Next LT Pro" w:hAnsi="DIN Next LT Pro"/>
                <w:lang w:val="ro-RO"/>
              </w:rPr>
              <w:t xml:space="preserve"> (completat)</w:t>
            </w:r>
          </w:p>
        </w:tc>
        <w:tc>
          <w:tcPr>
            <w:tcW w:w="1660" w:type="dxa"/>
            <w:tcBorders>
              <w:top w:val="single" w:sz="4" w:space="0" w:color="000001"/>
              <w:left w:val="single" w:sz="4" w:space="0" w:color="000001"/>
              <w:bottom w:val="single" w:sz="4" w:space="0" w:color="000001"/>
              <w:right w:val="single" w:sz="4" w:space="0" w:color="000001"/>
            </w:tcBorders>
            <w:shd w:val="clear" w:color="auto" w:fill="FFFFFF"/>
          </w:tcPr>
          <w:p w14:paraId="35716657" w14:textId="77777777" w:rsidR="00460E1C" w:rsidRPr="00AE0B6E" w:rsidRDefault="00460E1C" w:rsidP="00365D05">
            <w:pPr>
              <w:contextualSpacing/>
              <w:rPr>
                <w:rFonts w:ascii="DIN Next LT Pro" w:hAnsi="DIN Next LT Pro"/>
                <w:lang w:val="ro-RO"/>
              </w:rPr>
            </w:pPr>
          </w:p>
        </w:tc>
      </w:tr>
      <w:tr w:rsidR="00460E1C" w:rsidRPr="00AE0B6E" w14:paraId="670D334C" w14:textId="77777777" w:rsidTr="00365D05">
        <w:tc>
          <w:tcPr>
            <w:tcW w:w="9991" w:type="dxa"/>
            <w:gridSpan w:val="10"/>
            <w:tcBorders>
              <w:top w:val="single" w:sz="4" w:space="0" w:color="000001"/>
              <w:left w:val="single" w:sz="4" w:space="0" w:color="000001"/>
              <w:bottom w:val="single" w:sz="4" w:space="0" w:color="000001"/>
              <w:right w:val="single" w:sz="4" w:space="0" w:color="000001"/>
            </w:tcBorders>
            <w:shd w:val="clear" w:color="auto" w:fill="FFFFFF"/>
          </w:tcPr>
          <w:p w14:paraId="1255222F"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Rezultatele ob</w:t>
            </w:r>
            <w:r>
              <w:rPr>
                <w:rFonts w:ascii="DIN Next LT Pro" w:hAnsi="DIN Next LT Pro"/>
                <w:b/>
                <w:bCs/>
                <w:lang w:val="ro-RO"/>
              </w:rPr>
              <w:t>ț</w:t>
            </w:r>
            <w:r w:rsidRPr="00AE0B6E">
              <w:rPr>
                <w:rFonts w:ascii="DIN Next LT Pro" w:hAnsi="DIN Next LT Pro"/>
                <w:b/>
                <w:bCs/>
                <w:lang w:val="ro-RO"/>
              </w:rPr>
              <w:t>inute la competi</w:t>
            </w:r>
            <w:r>
              <w:rPr>
                <w:rFonts w:ascii="DIN Next LT Pro" w:hAnsi="DIN Next LT Pro"/>
                <w:b/>
                <w:bCs/>
                <w:lang w:val="ro-RO"/>
              </w:rPr>
              <w:t>ț</w:t>
            </w:r>
            <w:r w:rsidRPr="00AE0B6E">
              <w:rPr>
                <w:rFonts w:ascii="DIN Next LT Pro" w:hAnsi="DIN Next LT Pro"/>
                <w:b/>
                <w:bCs/>
                <w:lang w:val="ro-RO"/>
              </w:rPr>
              <w:t xml:space="preserve">iile interne </w:t>
            </w:r>
            <w:r>
              <w:rPr>
                <w:rFonts w:ascii="DIN Next LT Pro" w:hAnsi="DIN Next LT Pro"/>
                <w:b/>
                <w:bCs/>
                <w:lang w:val="ro-RO"/>
              </w:rPr>
              <w:t>ș</w:t>
            </w:r>
            <w:r w:rsidRPr="00AE0B6E">
              <w:rPr>
                <w:rFonts w:ascii="DIN Next LT Pro" w:hAnsi="DIN Next LT Pro"/>
                <w:b/>
                <w:bCs/>
                <w:lang w:val="ro-RO"/>
              </w:rPr>
              <w:t>i interna</w:t>
            </w:r>
            <w:r>
              <w:rPr>
                <w:rFonts w:ascii="DIN Next LT Pro" w:hAnsi="DIN Next LT Pro"/>
                <w:b/>
                <w:bCs/>
                <w:lang w:val="ro-RO"/>
              </w:rPr>
              <w:t>ț</w:t>
            </w:r>
            <w:r w:rsidRPr="00AE0B6E">
              <w:rPr>
                <w:rFonts w:ascii="DIN Next LT Pro" w:hAnsi="DIN Next LT Pro"/>
                <w:b/>
                <w:bCs/>
                <w:lang w:val="ro-RO"/>
              </w:rPr>
              <w:t>ionale</w:t>
            </w:r>
          </w:p>
        </w:tc>
      </w:tr>
      <w:tr w:rsidR="00460E1C" w:rsidRPr="009C51BA" w14:paraId="44A1978C" w14:textId="77777777" w:rsidTr="00365D05">
        <w:tc>
          <w:tcPr>
            <w:tcW w:w="9991" w:type="dxa"/>
            <w:gridSpan w:val="10"/>
            <w:tcBorders>
              <w:top w:val="single" w:sz="4" w:space="0" w:color="000001"/>
              <w:left w:val="single" w:sz="4" w:space="0" w:color="000001"/>
              <w:bottom w:val="single" w:sz="4" w:space="0" w:color="000001"/>
              <w:right w:val="single" w:sz="4" w:space="0" w:color="000001"/>
            </w:tcBorders>
            <w:shd w:val="clear" w:color="auto" w:fill="FFFFFF"/>
            <w:hideMark/>
          </w:tcPr>
          <w:p w14:paraId="0075DCBB" w14:textId="77777777" w:rsidR="00460E1C" w:rsidRPr="009C51BA" w:rsidRDefault="00460E1C" w:rsidP="00365D05">
            <w:pPr>
              <w:contextualSpacing/>
              <w:rPr>
                <w:rFonts w:ascii="DIN Next LT Pro" w:hAnsi="DIN Next LT Pro"/>
                <w:b/>
                <w:bCs/>
                <w:lang w:val="ro-RO"/>
              </w:rPr>
            </w:pPr>
            <w:r w:rsidRPr="009C51BA">
              <w:rPr>
                <w:rFonts w:ascii="DIN Next LT Pro" w:hAnsi="DIN Next LT Pro"/>
                <w:b/>
                <w:bCs/>
                <w:lang w:val="ro-RO"/>
              </w:rPr>
              <w:t>Număr sportivi clasați pe primele 3 locuri la categoriile de vârstă la ediția din anul precedent al campionatului național</w:t>
            </w:r>
          </w:p>
        </w:tc>
      </w:tr>
      <w:tr w:rsidR="00460E1C" w:rsidRPr="009C51BA" w14:paraId="55527701" w14:textId="77777777" w:rsidTr="00365D05">
        <w:tc>
          <w:tcPr>
            <w:tcW w:w="9991" w:type="dxa"/>
            <w:gridSpan w:val="10"/>
            <w:tcBorders>
              <w:top w:val="single" w:sz="4" w:space="0" w:color="000001"/>
              <w:left w:val="single" w:sz="4" w:space="0" w:color="000001"/>
              <w:bottom w:val="single" w:sz="4" w:space="0" w:color="000001"/>
              <w:right w:val="single" w:sz="4" w:space="0" w:color="000001"/>
            </w:tcBorders>
            <w:shd w:val="clear" w:color="auto" w:fill="FFFFFF"/>
            <w:hideMark/>
          </w:tcPr>
          <w:p w14:paraId="063FB6BF" w14:textId="77777777" w:rsidR="00460E1C" w:rsidRPr="009C51BA" w:rsidRDefault="00460E1C" w:rsidP="00365D05">
            <w:pPr>
              <w:contextualSpacing/>
              <w:rPr>
                <w:rFonts w:ascii="DIN Next LT Pro" w:hAnsi="DIN Next LT Pro"/>
                <w:b/>
                <w:bCs/>
                <w:i/>
                <w:iCs/>
                <w:lang w:val="ro-RO"/>
              </w:rPr>
            </w:pPr>
            <w:r w:rsidRPr="009C51BA">
              <w:rPr>
                <w:rFonts w:ascii="DIN Next LT Pro" w:hAnsi="DIN Next LT Pro"/>
                <w:b/>
                <w:bCs/>
                <w:i/>
                <w:iCs/>
                <w:lang w:val="ro-RO"/>
              </w:rPr>
              <w:t>Sporturi Olimpice TOTAL _____________ Din care:</w:t>
            </w:r>
          </w:p>
        </w:tc>
      </w:tr>
      <w:tr w:rsidR="00460E1C" w:rsidRPr="009C51BA" w14:paraId="69882BEE" w14:textId="77777777" w:rsidTr="00365D05">
        <w:tc>
          <w:tcPr>
            <w:tcW w:w="2462" w:type="dxa"/>
            <w:gridSpan w:val="2"/>
            <w:tcBorders>
              <w:top w:val="single" w:sz="4" w:space="0" w:color="000080"/>
              <w:left w:val="single" w:sz="4" w:space="0" w:color="000080"/>
              <w:bottom w:val="single" w:sz="4" w:space="0" w:color="000080"/>
              <w:right w:val="nil"/>
            </w:tcBorders>
            <w:shd w:val="clear" w:color="auto" w:fill="FFFFFF"/>
            <w:hideMark/>
          </w:tcPr>
          <w:p w14:paraId="57AC555A" w14:textId="77777777" w:rsidR="00460E1C" w:rsidRPr="009C51BA" w:rsidRDefault="00460E1C" w:rsidP="00365D05">
            <w:pPr>
              <w:contextualSpacing/>
              <w:rPr>
                <w:rFonts w:ascii="DIN Next LT Pro" w:hAnsi="DIN Next LT Pro"/>
                <w:lang w:val="ro-RO"/>
              </w:rPr>
            </w:pPr>
            <w:r w:rsidRPr="009C51BA">
              <w:rPr>
                <w:rFonts w:ascii="DIN Next LT Pro" w:hAnsi="DIN Next LT Pro"/>
                <w:color w:val="000000"/>
                <w:lang w:val="ro-RO"/>
              </w:rPr>
              <w:t>Seniori / Tineret</w:t>
            </w:r>
          </w:p>
        </w:tc>
        <w:tc>
          <w:tcPr>
            <w:tcW w:w="2460" w:type="dxa"/>
            <w:gridSpan w:val="2"/>
            <w:tcBorders>
              <w:top w:val="single" w:sz="4" w:space="0" w:color="000080"/>
              <w:left w:val="single" w:sz="4" w:space="0" w:color="000080"/>
              <w:bottom w:val="single" w:sz="4" w:space="0" w:color="000080"/>
              <w:right w:val="nil"/>
            </w:tcBorders>
            <w:shd w:val="clear" w:color="auto" w:fill="FFFFFF"/>
          </w:tcPr>
          <w:p w14:paraId="09533E6E" w14:textId="77777777" w:rsidR="00460E1C" w:rsidRPr="009C51BA" w:rsidRDefault="00460E1C" w:rsidP="00365D05">
            <w:pPr>
              <w:contextualSpacing/>
              <w:rPr>
                <w:rFonts w:ascii="DIN Next LT Pro" w:hAnsi="DIN Next LT Pro"/>
                <w:lang w:val="ro-RO"/>
              </w:rPr>
            </w:pPr>
          </w:p>
        </w:tc>
        <w:tc>
          <w:tcPr>
            <w:tcW w:w="2460" w:type="dxa"/>
            <w:gridSpan w:val="2"/>
            <w:tcBorders>
              <w:top w:val="single" w:sz="4" w:space="0" w:color="000080"/>
              <w:left w:val="single" w:sz="4" w:space="0" w:color="000080"/>
              <w:bottom w:val="single" w:sz="4" w:space="0" w:color="000080"/>
              <w:right w:val="nil"/>
            </w:tcBorders>
            <w:shd w:val="clear" w:color="auto" w:fill="FFFFFF"/>
            <w:hideMark/>
          </w:tcPr>
          <w:p w14:paraId="598EC88B" w14:textId="77777777" w:rsidR="00460E1C" w:rsidRPr="009C51BA" w:rsidRDefault="00460E1C" w:rsidP="00365D05">
            <w:pPr>
              <w:contextualSpacing/>
              <w:rPr>
                <w:rFonts w:ascii="DIN Next LT Pro" w:hAnsi="DIN Next LT Pro"/>
                <w:lang w:val="ro-RO"/>
              </w:rPr>
            </w:pPr>
            <w:r w:rsidRPr="009C51BA">
              <w:rPr>
                <w:rFonts w:ascii="DIN Next LT Pro" w:hAnsi="DIN Next LT Pro"/>
                <w:lang w:val="ro-RO"/>
              </w:rPr>
              <w:t>Juniori</w:t>
            </w:r>
          </w:p>
        </w:tc>
        <w:tc>
          <w:tcPr>
            <w:tcW w:w="2609" w:type="dxa"/>
            <w:gridSpan w:val="4"/>
            <w:tcBorders>
              <w:top w:val="single" w:sz="4" w:space="0" w:color="000080"/>
              <w:left w:val="single" w:sz="4" w:space="0" w:color="000080"/>
              <w:bottom w:val="single" w:sz="4" w:space="0" w:color="000080"/>
              <w:right w:val="single" w:sz="4" w:space="0" w:color="000080"/>
            </w:tcBorders>
            <w:shd w:val="clear" w:color="auto" w:fill="FFFFFF"/>
          </w:tcPr>
          <w:p w14:paraId="55B05A61" w14:textId="77777777" w:rsidR="00460E1C" w:rsidRPr="009C51BA" w:rsidRDefault="00460E1C" w:rsidP="00365D05">
            <w:pPr>
              <w:contextualSpacing/>
              <w:rPr>
                <w:rFonts w:ascii="DIN Next LT Pro" w:hAnsi="DIN Next LT Pro"/>
                <w:lang w:val="ro-RO"/>
              </w:rPr>
            </w:pPr>
          </w:p>
        </w:tc>
      </w:tr>
      <w:tr w:rsidR="00460E1C" w:rsidRPr="009C51BA" w14:paraId="290D063B" w14:textId="77777777" w:rsidTr="00365D05">
        <w:tc>
          <w:tcPr>
            <w:tcW w:w="9991" w:type="dxa"/>
            <w:gridSpan w:val="10"/>
            <w:tcBorders>
              <w:top w:val="single" w:sz="4" w:space="0" w:color="000001"/>
              <w:left w:val="single" w:sz="4" w:space="0" w:color="000001"/>
              <w:bottom w:val="single" w:sz="4" w:space="0" w:color="000001"/>
              <w:right w:val="single" w:sz="4" w:space="0" w:color="000001"/>
            </w:tcBorders>
            <w:shd w:val="clear" w:color="auto" w:fill="FFFFFF"/>
            <w:hideMark/>
          </w:tcPr>
          <w:p w14:paraId="280A2A7F" w14:textId="77777777" w:rsidR="00460E1C" w:rsidRPr="009C51BA" w:rsidRDefault="00460E1C" w:rsidP="00365D05">
            <w:pPr>
              <w:contextualSpacing/>
              <w:rPr>
                <w:rFonts w:ascii="DIN Next LT Pro" w:hAnsi="DIN Next LT Pro"/>
                <w:b/>
                <w:bCs/>
                <w:i/>
                <w:iCs/>
                <w:lang w:val="ro-RO"/>
              </w:rPr>
            </w:pPr>
            <w:r w:rsidRPr="009C51BA">
              <w:rPr>
                <w:rFonts w:ascii="DIN Next LT Pro" w:hAnsi="DIN Next LT Pro"/>
                <w:b/>
                <w:bCs/>
                <w:i/>
                <w:iCs/>
                <w:lang w:val="ro-RO"/>
              </w:rPr>
              <w:t>Sporturi Neolimpice TOTAL _____________ Din care:</w:t>
            </w:r>
          </w:p>
        </w:tc>
      </w:tr>
      <w:tr w:rsidR="00460E1C" w:rsidRPr="009C51BA" w14:paraId="2C4AF977" w14:textId="77777777" w:rsidTr="00365D05">
        <w:tc>
          <w:tcPr>
            <w:tcW w:w="2462" w:type="dxa"/>
            <w:gridSpan w:val="2"/>
            <w:tcBorders>
              <w:top w:val="single" w:sz="4" w:space="0" w:color="000080"/>
              <w:left w:val="single" w:sz="4" w:space="0" w:color="000080"/>
              <w:bottom w:val="single" w:sz="4" w:space="0" w:color="000080"/>
              <w:right w:val="nil"/>
            </w:tcBorders>
            <w:shd w:val="clear" w:color="auto" w:fill="FFFFFF"/>
            <w:hideMark/>
          </w:tcPr>
          <w:p w14:paraId="73B4D2D5" w14:textId="77777777" w:rsidR="00460E1C" w:rsidRPr="009C51BA" w:rsidRDefault="00460E1C" w:rsidP="00365D05">
            <w:pPr>
              <w:contextualSpacing/>
              <w:rPr>
                <w:rFonts w:ascii="DIN Next LT Pro" w:hAnsi="DIN Next LT Pro"/>
                <w:lang w:val="ro-RO"/>
              </w:rPr>
            </w:pPr>
            <w:r w:rsidRPr="009C51BA">
              <w:rPr>
                <w:rFonts w:ascii="DIN Next LT Pro" w:hAnsi="DIN Next LT Pro"/>
                <w:color w:val="000000"/>
                <w:lang w:val="ro-RO"/>
              </w:rPr>
              <w:t>Seniori / Tineret</w:t>
            </w:r>
          </w:p>
        </w:tc>
        <w:tc>
          <w:tcPr>
            <w:tcW w:w="2460" w:type="dxa"/>
            <w:gridSpan w:val="2"/>
            <w:tcBorders>
              <w:top w:val="single" w:sz="4" w:space="0" w:color="000080"/>
              <w:left w:val="single" w:sz="4" w:space="0" w:color="000080"/>
              <w:bottom w:val="single" w:sz="4" w:space="0" w:color="000080"/>
              <w:right w:val="nil"/>
            </w:tcBorders>
            <w:shd w:val="clear" w:color="auto" w:fill="FFFFFF"/>
          </w:tcPr>
          <w:p w14:paraId="7B092791" w14:textId="77777777" w:rsidR="00460E1C" w:rsidRPr="009C51BA" w:rsidRDefault="00460E1C" w:rsidP="00365D05">
            <w:pPr>
              <w:contextualSpacing/>
              <w:rPr>
                <w:rFonts w:ascii="DIN Next LT Pro" w:hAnsi="DIN Next LT Pro"/>
                <w:lang w:val="ro-RO"/>
              </w:rPr>
            </w:pPr>
          </w:p>
        </w:tc>
        <w:tc>
          <w:tcPr>
            <w:tcW w:w="2460" w:type="dxa"/>
            <w:gridSpan w:val="2"/>
            <w:tcBorders>
              <w:top w:val="single" w:sz="4" w:space="0" w:color="000080"/>
              <w:left w:val="single" w:sz="4" w:space="0" w:color="000080"/>
              <w:bottom w:val="single" w:sz="4" w:space="0" w:color="000080"/>
              <w:right w:val="nil"/>
            </w:tcBorders>
            <w:shd w:val="clear" w:color="auto" w:fill="FFFFFF"/>
            <w:hideMark/>
          </w:tcPr>
          <w:p w14:paraId="293FDEFD" w14:textId="77777777" w:rsidR="00460E1C" w:rsidRPr="009C51BA" w:rsidRDefault="00460E1C" w:rsidP="00365D05">
            <w:pPr>
              <w:contextualSpacing/>
              <w:rPr>
                <w:rFonts w:ascii="DIN Next LT Pro" w:hAnsi="DIN Next LT Pro"/>
                <w:lang w:val="ro-RO"/>
              </w:rPr>
            </w:pPr>
            <w:r w:rsidRPr="009C51BA">
              <w:rPr>
                <w:rFonts w:ascii="DIN Next LT Pro" w:hAnsi="DIN Next LT Pro"/>
                <w:lang w:val="ro-RO"/>
              </w:rPr>
              <w:t>Juniori</w:t>
            </w:r>
          </w:p>
        </w:tc>
        <w:tc>
          <w:tcPr>
            <w:tcW w:w="2609" w:type="dxa"/>
            <w:gridSpan w:val="4"/>
            <w:tcBorders>
              <w:top w:val="single" w:sz="4" w:space="0" w:color="000080"/>
              <w:left w:val="single" w:sz="4" w:space="0" w:color="000080"/>
              <w:bottom w:val="single" w:sz="4" w:space="0" w:color="000080"/>
              <w:right w:val="single" w:sz="4" w:space="0" w:color="000080"/>
            </w:tcBorders>
            <w:shd w:val="clear" w:color="auto" w:fill="FFFFFF"/>
          </w:tcPr>
          <w:p w14:paraId="125A4663" w14:textId="77777777" w:rsidR="00460E1C" w:rsidRPr="009C51BA" w:rsidRDefault="00460E1C" w:rsidP="00365D05">
            <w:pPr>
              <w:contextualSpacing/>
              <w:rPr>
                <w:rFonts w:ascii="DIN Next LT Pro" w:hAnsi="DIN Next LT Pro"/>
                <w:lang w:val="ro-RO"/>
              </w:rPr>
            </w:pPr>
          </w:p>
        </w:tc>
      </w:tr>
      <w:tr w:rsidR="00460E1C" w:rsidRPr="009C51BA" w14:paraId="691B6CA4" w14:textId="77777777" w:rsidTr="00365D05">
        <w:tc>
          <w:tcPr>
            <w:tcW w:w="9991" w:type="dxa"/>
            <w:gridSpan w:val="10"/>
            <w:tcBorders>
              <w:top w:val="single" w:sz="4" w:space="0" w:color="000080"/>
              <w:left w:val="single" w:sz="4" w:space="0" w:color="000080"/>
              <w:bottom w:val="single" w:sz="4" w:space="0" w:color="000080"/>
              <w:right w:val="single" w:sz="4" w:space="0" w:color="000080"/>
            </w:tcBorders>
            <w:shd w:val="clear" w:color="auto" w:fill="FFFFFF"/>
          </w:tcPr>
          <w:p w14:paraId="5351183B" w14:textId="77777777" w:rsidR="00460E1C" w:rsidRPr="009C51BA" w:rsidRDefault="00460E1C" w:rsidP="00365D05">
            <w:pPr>
              <w:contextualSpacing/>
              <w:rPr>
                <w:rFonts w:ascii="DIN Next LT Pro" w:hAnsi="DIN Next LT Pro"/>
                <w:lang w:val="ro-RO"/>
              </w:rPr>
            </w:pPr>
          </w:p>
        </w:tc>
      </w:tr>
      <w:tr w:rsidR="00460E1C" w:rsidRPr="009C51BA" w14:paraId="64AD7FEA" w14:textId="77777777" w:rsidTr="00365D05">
        <w:tc>
          <w:tcPr>
            <w:tcW w:w="9991" w:type="dxa"/>
            <w:gridSpan w:val="10"/>
            <w:tcBorders>
              <w:top w:val="single" w:sz="4" w:space="0" w:color="000001"/>
              <w:left w:val="single" w:sz="4" w:space="0" w:color="000001"/>
              <w:bottom w:val="single" w:sz="4" w:space="0" w:color="000001"/>
              <w:right w:val="single" w:sz="4" w:space="0" w:color="000001"/>
            </w:tcBorders>
            <w:shd w:val="clear" w:color="auto" w:fill="FFFFFF"/>
            <w:hideMark/>
          </w:tcPr>
          <w:p w14:paraId="5C23CE48" w14:textId="77777777" w:rsidR="00460E1C" w:rsidRPr="009C51BA" w:rsidRDefault="00460E1C" w:rsidP="00365D05">
            <w:pPr>
              <w:contextualSpacing/>
              <w:rPr>
                <w:rFonts w:ascii="DIN Next LT Pro" w:hAnsi="DIN Next LT Pro"/>
                <w:b/>
                <w:bCs/>
                <w:lang w:val="ro-RO"/>
              </w:rPr>
            </w:pPr>
            <w:r w:rsidRPr="009C51BA">
              <w:rPr>
                <w:rFonts w:ascii="DIN Next LT Pro" w:hAnsi="DIN Next LT Pro"/>
                <w:b/>
                <w:bCs/>
                <w:lang w:val="ro-RO"/>
              </w:rPr>
              <w:t>Număr sportivi clasați pe primele 6 locuri la categoriile de vârstă la ediția din anul precedent al Campionatelor Mondiale, Europene sau Balcanice</w:t>
            </w:r>
          </w:p>
        </w:tc>
      </w:tr>
      <w:tr w:rsidR="00460E1C" w:rsidRPr="009C51BA" w14:paraId="7D164673" w14:textId="77777777" w:rsidTr="00365D05">
        <w:tc>
          <w:tcPr>
            <w:tcW w:w="9991" w:type="dxa"/>
            <w:gridSpan w:val="10"/>
            <w:tcBorders>
              <w:top w:val="single" w:sz="4" w:space="0" w:color="000001"/>
              <w:left w:val="single" w:sz="4" w:space="0" w:color="000001"/>
              <w:bottom w:val="single" w:sz="4" w:space="0" w:color="000001"/>
              <w:right w:val="single" w:sz="4" w:space="0" w:color="000001"/>
            </w:tcBorders>
            <w:shd w:val="clear" w:color="auto" w:fill="FFFFFF"/>
            <w:hideMark/>
          </w:tcPr>
          <w:p w14:paraId="6F111317" w14:textId="77777777" w:rsidR="00460E1C" w:rsidRPr="009C51BA" w:rsidRDefault="00460E1C" w:rsidP="00365D05">
            <w:pPr>
              <w:contextualSpacing/>
              <w:rPr>
                <w:rFonts w:ascii="DIN Next LT Pro" w:hAnsi="DIN Next LT Pro"/>
                <w:b/>
                <w:bCs/>
                <w:i/>
                <w:iCs/>
                <w:lang w:val="ro-RO"/>
              </w:rPr>
            </w:pPr>
            <w:r w:rsidRPr="009C51BA">
              <w:rPr>
                <w:rFonts w:ascii="DIN Next LT Pro" w:hAnsi="DIN Next LT Pro"/>
                <w:b/>
                <w:bCs/>
                <w:i/>
                <w:iCs/>
                <w:lang w:val="ro-RO"/>
              </w:rPr>
              <w:t>Sporturi Olimpice TOTAL _____________ Din care:</w:t>
            </w:r>
          </w:p>
        </w:tc>
      </w:tr>
      <w:tr w:rsidR="00460E1C" w:rsidRPr="009C51BA" w14:paraId="28738D87" w14:textId="77777777" w:rsidTr="00365D05">
        <w:tc>
          <w:tcPr>
            <w:tcW w:w="2462" w:type="dxa"/>
            <w:gridSpan w:val="2"/>
            <w:tcBorders>
              <w:top w:val="single" w:sz="4" w:space="0" w:color="000080"/>
              <w:left w:val="single" w:sz="4" w:space="0" w:color="000080"/>
              <w:bottom w:val="single" w:sz="4" w:space="0" w:color="000080"/>
              <w:right w:val="nil"/>
            </w:tcBorders>
            <w:shd w:val="clear" w:color="auto" w:fill="FFFFFF"/>
            <w:hideMark/>
          </w:tcPr>
          <w:p w14:paraId="5A999599" w14:textId="77777777" w:rsidR="00460E1C" w:rsidRPr="009C51BA" w:rsidRDefault="00460E1C" w:rsidP="00365D05">
            <w:pPr>
              <w:contextualSpacing/>
              <w:rPr>
                <w:rFonts w:ascii="DIN Next LT Pro" w:hAnsi="DIN Next LT Pro"/>
                <w:lang w:val="ro-RO"/>
              </w:rPr>
            </w:pPr>
            <w:r w:rsidRPr="009C51BA">
              <w:rPr>
                <w:rFonts w:ascii="DIN Next LT Pro" w:hAnsi="DIN Next LT Pro"/>
                <w:color w:val="000000"/>
                <w:lang w:val="ro-RO"/>
              </w:rPr>
              <w:t>Seniori / Tineret</w:t>
            </w:r>
          </w:p>
        </w:tc>
        <w:tc>
          <w:tcPr>
            <w:tcW w:w="2460" w:type="dxa"/>
            <w:gridSpan w:val="2"/>
            <w:tcBorders>
              <w:top w:val="single" w:sz="4" w:space="0" w:color="000080"/>
              <w:left w:val="single" w:sz="4" w:space="0" w:color="000080"/>
              <w:bottom w:val="single" w:sz="4" w:space="0" w:color="000080"/>
              <w:right w:val="nil"/>
            </w:tcBorders>
            <w:shd w:val="clear" w:color="auto" w:fill="FFFFFF"/>
          </w:tcPr>
          <w:p w14:paraId="510CF71B" w14:textId="77777777" w:rsidR="00460E1C" w:rsidRPr="009C51BA" w:rsidRDefault="00460E1C" w:rsidP="00365D05">
            <w:pPr>
              <w:contextualSpacing/>
              <w:rPr>
                <w:rFonts w:ascii="DIN Next LT Pro" w:hAnsi="DIN Next LT Pro"/>
                <w:lang w:val="ro-RO"/>
              </w:rPr>
            </w:pPr>
          </w:p>
        </w:tc>
        <w:tc>
          <w:tcPr>
            <w:tcW w:w="2460" w:type="dxa"/>
            <w:gridSpan w:val="2"/>
            <w:tcBorders>
              <w:top w:val="single" w:sz="4" w:space="0" w:color="000080"/>
              <w:left w:val="single" w:sz="4" w:space="0" w:color="000080"/>
              <w:bottom w:val="single" w:sz="4" w:space="0" w:color="000080"/>
              <w:right w:val="nil"/>
            </w:tcBorders>
            <w:shd w:val="clear" w:color="auto" w:fill="FFFFFF"/>
            <w:hideMark/>
          </w:tcPr>
          <w:p w14:paraId="7970AF8E" w14:textId="77777777" w:rsidR="00460E1C" w:rsidRPr="009C51BA" w:rsidRDefault="00460E1C" w:rsidP="00365D05">
            <w:pPr>
              <w:contextualSpacing/>
              <w:rPr>
                <w:rFonts w:ascii="DIN Next LT Pro" w:hAnsi="DIN Next LT Pro"/>
                <w:lang w:val="ro-RO"/>
              </w:rPr>
            </w:pPr>
            <w:r w:rsidRPr="009C51BA">
              <w:rPr>
                <w:rFonts w:ascii="DIN Next LT Pro" w:hAnsi="DIN Next LT Pro"/>
                <w:lang w:val="ro-RO"/>
              </w:rPr>
              <w:t>Juniori</w:t>
            </w:r>
          </w:p>
        </w:tc>
        <w:tc>
          <w:tcPr>
            <w:tcW w:w="2609" w:type="dxa"/>
            <w:gridSpan w:val="4"/>
            <w:tcBorders>
              <w:top w:val="single" w:sz="4" w:space="0" w:color="000080"/>
              <w:left w:val="single" w:sz="4" w:space="0" w:color="000080"/>
              <w:bottom w:val="single" w:sz="4" w:space="0" w:color="000080"/>
              <w:right w:val="single" w:sz="4" w:space="0" w:color="000080"/>
            </w:tcBorders>
            <w:shd w:val="clear" w:color="auto" w:fill="FFFFFF"/>
          </w:tcPr>
          <w:p w14:paraId="730BD83D" w14:textId="77777777" w:rsidR="00460E1C" w:rsidRPr="009C51BA" w:rsidRDefault="00460E1C" w:rsidP="00365D05">
            <w:pPr>
              <w:contextualSpacing/>
              <w:rPr>
                <w:rFonts w:ascii="DIN Next LT Pro" w:hAnsi="DIN Next LT Pro"/>
                <w:lang w:val="ro-RO"/>
              </w:rPr>
            </w:pPr>
          </w:p>
        </w:tc>
      </w:tr>
      <w:tr w:rsidR="00460E1C" w:rsidRPr="009C51BA" w14:paraId="22FAF46A" w14:textId="77777777" w:rsidTr="00365D05">
        <w:tc>
          <w:tcPr>
            <w:tcW w:w="9991" w:type="dxa"/>
            <w:gridSpan w:val="10"/>
            <w:tcBorders>
              <w:top w:val="single" w:sz="4" w:space="0" w:color="000001"/>
              <w:left w:val="single" w:sz="4" w:space="0" w:color="000001"/>
              <w:bottom w:val="single" w:sz="4" w:space="0" w:color="000001"/>
              <w:right w:val="single" w:sz="4" w:space="0" w:color="000001"/>
            </w:tcBorders>
            <w:shd w:val="clear" w:color="auto" w:fill="FFFFFF"/>
            <w:hideMark/>
          </w:tcPr>
          <w:p w14:paraId="74094723" w14:textId="77777777" w:rsidR="00460E1C" w:rsidRPr="009C51BA" w:rsidRDefault="00460E1C" w:rsidP="00365D05">
            <w:pPr>
              <w:contextualSpacing/>
              <w:rPr>
                <w:rFonts w:ascii="DIN Next LT Pro" w:hAnsi="DIN Next LT Pro"/>
                <w:b/>
                <w:bCs/>
                <w:i/>
                <w:iCs/>
                <w:lang w:val="ro-RO"/>
              </w:rPr>
            </w:pPr>
            <w:r w:rsidRPr="009C51BA">
              <w:rPr>
                <w:rFonts w:ascii="DIN Next LT Pro" w:hAnsi="DIN Next LT Pro"/>
                <w:b/>
                <w:bCs/>
                <w:i/>
                <w:iCs/>
                <w:lang w:val="ro-RO"/>
              </w:rPr>
              <w:t>Sporturi Neolimpice TOTAL _____________ Din care:</w:t>
            </w:r>
          </w:p>
        </w:tc>
      </w:tr>
      <w:tr w:rsidR="00460E1C" w:rsidRPr="009C51BA" w14:paraId="59249549" w14:textId="77777777" w:rsidTr="00365D05">
        <w:tc>
          <w:tcPr>
            <w:tcW w:w="2462" w:type="dxa"/>
            <w:gridSpan w:val="2"/>
            <w:tcBorders>
              <w:top w:val="single" w:sz="4" w:space="0" w:color="000080"/>
              <w:left w:val="single" w:sz="4" w:space="0" w:color="000080"/>
              <w:bottom w:val="single" w:sz="4" w:space="0" w:color="000080"/>
              <w:right w:val="nil"/>
            </w:tcBorders>
            <w:shd w:val="clear" w:color="auto" w:fill="FFFFFF"/>
            <w:hideMark/>
          </w:tcPr>
          <w:p w14:paraId="107F532A" w14:textId="77777777" w:rsidR="00460E1C" w:rsidRPr="009C51BA" w:rsidRDefault="00460E1C" w:rsidP="00365D05">
            <w:pPr>
              <w:contextualSpacing/>
              <w:rPr>
                <w:rFonts w:ascii="DIN Next LT Pro" w:hAnsi="DIN Next LT Pro"/>
                <w:lang w:val="ro-RO"/>
              </w:rPr>
            </w:pPr>
            <w:r w:rsidRPr="009C51BA">
              <w:rPr>
                <w:rFonts w:ascii="DIN Next LT Pro" w:hAnsi="DIN Next LT Pro"/>
                <w:color w:val="000000"/>
                <w:lang w:val="ro-RO"/>
              </w:rPr>
              <w:t>Seniori / Tineret</w:t>
            </w:r>
          </w:p>
        </w:tc>
        <w:tc>
          <w:tcPr>
            <w:tcW w:w="2460" w:type="dxa"/>
            <w:gridSpan w:val="2"/>
            <w:tcBorders>
              <w:top w:val="single" w:sz="4" w:space="0" w:color="000080"/>
              <w:left w:val="single" w:sz="4" w:space="0" w:color="000080"/>
              <w:bottom w:val="single" w:sz="4" w:space="0" w:color="000080"/>
              <w:right w:val="nil"/>
            </w:tcBorders>
            <w:shd w:val="clear" w:color="auto" w:fill="FFFFFF"/>
          </w:tcPr>
          <w:p w14:paraId="7FA61EC3" w14:textId="77777777" w:rsidR="00460E1C" w:rsidRPr="009C51BA" w:rsidRDefault="00460E1C" w:rsidP="00365D05">
            <w:pPr>
              <w:contextualSpacing/>
              <w:rPr>
                <w:rFonts w:ascii="DIN Next LT Pro" w:hAnsi="DIN Next LT Pro"/>
                <w:lang w:val="ro-RO"/>
              </w:rPr>
            </w:pPr>
          </w:p>
        </w:tc>
        <w:tc>
          <w:tcPr>
            <w:tcW w:w="2460" w:type="dxa"/>
            <w:gridSpan w:val="2"/>
            <w:tcBorders>
              <w:top w:val="single" w:sz="4" w:space="0" w:color="000080"/>
              <w:left w:val="single" w:sz="4" w:space="0" w:color="000080"/>
              <w:bottom w:val="single" w:sz="4" w:space="0" w:color="000080"/>
              <w:right w:val="nil"/>
            </w:tcBorders>
            <w:shd w:val="clear" w:color="auto" w:fill="FFFFFF"/>
            <w:hideMark/>
          </w:tcPr>
          <w:p w14:paraId="22F71B00" w14:textId="77777777" w:rsidR="00460E1C" w:rsidRPr="009C51BA" w:rsidRDefault="00460E1C" w:rsidP="00365D05">
            <w:pPr>
              <w:contextualSpacing/>
              <w:rPr>
                <w:rFonts w:ascii="DIN Next LT Pro" w:hAnsi="DIN Next LT Pro"/>
                <w:lang w:val="ro-RO"/>
              </w:rPr>
            </w:pPr>
            <w:r w:rsidRPr="009C51BA">
              <w:rPr>
                <w:rFonts w:ascii="DIN Next LT Pro" w:hAnsi="DIN Next LT Pro"/>
                <w:lang w:val="ro-RO"/>
              </w:rPr>
              <w:t>Juniori</w:t>
            </w:r>
          </w:p>
        </w:tc>
        <w:tc>
          <w:tcPr>
            <w:tcW w:w="2609" w:type="dxa"/>
            <w:gridSpan w:val="4"/>
            <w:tcBorders>
              <w:top w:val="single" w:sz="4" w:space="0" w:color="000080"/>
              <w:left w:val="single" w:sz="4" w:space="0" w:color="000080"/>
              <w:bottom w:val="single" w:sz="4" w:space="0" w:color="000080"/>
              <w:right w:val="single" w:sz="4" w:space="0" w:color="000080"/>
            </w:tcBorders>
            <w:shd w:val="clear" w:color="auto" w:fill="FFFFFF"/>
          </w:tcPr>
          <w:p w14:paraId="7CD381B9" w14:textId="77777777" w:rsidR="00460E1C" w:rsidRPr="009C51BA" w:rsidRDefault="00460E1C" w:rsidP="00365D05">
            <w:pPr>
              <w:contextualSpacing/>
              <w:rPr>
                <w:rFonts w:ascii="DIN Next LT Pro" w:hAnsi="DIN Next LT Pro"/>
                <w:lang w:val="ro-RO"/>
              </w:rPr>
            </w:pPr>
          </w:p>
        </w:tc>
      </w:tr>
      <w:tr w:rsidR="00460E1C" w:rsidRPr="009C51BA" w14:paraId="25D0F5F5" w14:textId="77777777" w:rsidTr="00365D05">
        <w:tc>
          <w:tcPr>
            <w:tcW w:w="9991" w:type="dxa"/>
            <w:gridSpan w:val="10"/>
            <w:tcBorders>
              <w:top w:val="single" w:sz="4" w:space="0" w:color="000080"/>
              <w:left w:val="single" w:sz="4" w:space="0" w:color="000080"/>
              <w:bottom w:val="single" w:sz="4" w:space="0" w:color="000080"/>
              <w:right w:val="single" w:sz="4" w:space="0" w:color="000080"/>
            </w:tcBorders>
            <w:shd w:val="clear" w:color="auto" w:fill="FFFFFF"/>
          </w:tcPr>
          <w:p w14:paraId="6B7FEDC1" w14:textId="77777777" w:rsidR="00460E1C" w:rsidRPr="009C51BA" w:rsidRDefault="00460E1C" w:rsidP="00365D05">
            <w:pPr>
              <w:contextualSpacing/>
              <w:rPr>
                <w:rFonts w:ascii="DIN Next LT Pro" w:hAnsi="DIN Next LT Pro"/>
                <w:lang w:val="ro-RO"/>
              </w:rPr>
            </w:pPr>
          </w:p>
        </w:tc>
      </w:tr>
      <w:tr w:rsidR="00460E1C" w:rsidRPr="009C51BA" w14:paraId="15F07AA1" w14:textId="77777777" w:rsidTr="00365D05">
        <w:tc>
          <w:tcPr>
            <w:tcW w:w="9991" w:type="dxa"/>
            <w:gridSpan w:val="10"/>
            <w:tcBorders>
              <w:top w:val="single" w:sz="4" w:space="0" w:color="000001"/>
              <w:left w:val="single" w:sz="4" w:space="0" w:color="000001"/>
              <w:bottom w:val="single" w:sz="4" w:space="0" w:color="000001"/>
              <w:right w:val="single" w:sz="4" w:space="0" w:color="000001"/>
            </w:tcBorders>
            <w:shd w:val="clear" w:color="auto" w:fill="FFFFFF"/>
          </w:tcPr>
          <w:p w14:paraId="5C7880C2" w14:textId="77777777" w:rsidR="00460E1C" w:rsidRPr="009C51BA" w:rsidRDefault="00460E1C" w:rsidP="00365D05">
            <w:pPr>
              <w:contextualSpacing/>
              <w:rPr>
                <w:rFonts w:ascii="DIN Next LT Pro" w:hAnsi="DIN Next LT Pro"/>
                <w:b/>
                <w:bCs/>
                <w:lang w:val="ro-RO"/>
              </w:rPr>
            </w:pPr>
            <w:r w:rsidRPr="009C51BA">
              <w:rPr>
                <w:rFonts w:ascii="DIN Next LT Pro" w:hAnsi="DIN Next LT Pro"/>
                <w:b/>
                <w:bCs/>
                <w:lang w:val="ro-RO"/>
              </w:rPr>
              <w:lastRenderedPageBreak/>
              <w:t>Numărul sportivilor care sunt membri ai loturilor naționale de Sen, Tin și Jun</w:t>
            </w:r>
          </w:p>
        </w:tc>
      </w:tr>
      <w:tr w:rsidR="00460E1C" w:rsidRPr="009C51BA" w14:paraId="3B896697" w14:textId="77777777" w:rsidTr="00365D05">
        <w:tc>
          <w:tcPr>
            <w:tcW w:w="9991" w:type="dxa"/>
            <w:gridSpan w:val="10"/>
            <w:tcBorders>
              <w:top w:val="single" w:sz="4" w:space="0" w:color="000001"/>
              <w:left w:val="single" w:sz="4" w:space="0" w:color="000001"/>
              <w:bottom w:val="single" w:sz="4" w:space="0" w:color="000001"/>
              <w:right w:val="single" w:sz="4" w:space="0" w:color="000001"/>
            </w:tcBorders>
            <w:shd w:val="clear" w:color="auto" w:fill="FFFFFF"/>
            <w:hideMark/>
          </w:tcPr>
          <w:p w14:paraId="459D3865" w14:textId="77777777" w:rsidR="00460E1C" w:rsidRPr="009C51BA" w:rsidRDefault="00460E1C" w:rsidP="00365D05">
            <w:pPr>
              <w:contextualSpacing/>
              <w:rPr>
                <w:rFonts w:ascii="DIN Next LT Pro" w:hAnsi="DIN Next LT Pro"/>
                <w:b/>
                <w:bCs/>
                <w:i/>
                <w:iCs/>
                <w:lang w:val="ro-RO"/>
              </w:rPr>
            </w:pPr>
            <w:r w:rsidRPr="009C51BA">
              <w:rPr>
                <w:rFonts w:ascii="DIN Next LT Pro" w:hAnsi="DIN Next LT Pro"/>
                <w:b/>
                <w:bCs/>
                <w:i/>
                <w:iCs/>
                <w:lang w:val="ro-RO"/>
              </w:rPr>
              <w:t>Sporturi Olimpice</w:t>
            </w:r>
          </w:p>
        </w:tc>
      </w:tr>
      <w:tr w:rsidR="00460E1C" w:rsidRPr="009C51BA" w14:paraId="7FC34580" w14:textId="77777777" w:rsidTr="00365D05">
        <w:tc>
          <w:tcPr>
            <w:tcW w:w="1642" w:type="dxa"/>
            <w:tcBorders>
              <w:top w:val="single" w:sz="4" w:space="0" w:color="000001"/>
              <w:left w:val="single" w:sz="4" w:space="0" w:color="000001"/>
              <w:bottom w:val="single" w:sz="4" w:space="0" w:color="000001"/>
              <w:right w:val="nil"/>
            </w:tcBorders>
            <w:shd w:val="clear" w:color="auto" w:fill="FFFFFF"/>
            <w:hideMark/>
          </w:tcPr>
          <w:p w14:paraId="213177EA" w14:textId="77777777" w:rsidR="00460E1C" w:rsidRPr="009C51BA" w:rsidRDefault="00460E1C" w:rsidP="00365D05">
            <w:pPr>
              <w:contextualSpacing/>
              <w:rPr>
                <w:rFonts w:ascii="DIN Next LT Pro" w:hAnsi="DIN Next LT Pro"/>
                <w:lang w:val="ro-RO"/>
              </w:rPr>
            </w:pPr>
            <w:r w:rsidRPr="009C51BA">
              <w:rPr>
                <w:rFonts w:ascii="DIN Next LT Pro" w:hAnsi="DIN Next LT Pro"/>
                <w:lang w:val="ro-RO"/>
              </w:rPr>
              <w:t>U18</w:t>
            </w:r>
          </w:p>
        </w:tc>
        <w:tc>
          <w:tcPr>
            <w:tcW w:w="1640" w:type="dxa"/>
            <w:gridSpan w:val="2"/>
            <w:tcBorders>
              <w:top w:val="single" w:sz="4" w:space="0" w:color="000001"/>
              <w:left w:val="single" w:sz="4" w:space="0" w:color="000001"/>
              <w:bottom w:val="single" w:sz="4" w:space="0" w:color="000001"/>
              <w:right w:val="nil"/>
            </w:tcBorders>
            <w:shd w:val="clear" w:color="auto" w:fill="FFFFFF"/>
          </w:tcPr>
          <w:p w14:paraId="01D2034F" w14:textId="77777777" w:rsidR="00460E1C" w:rsidRPr="009C51BA" w:rsidRDefault="00460E1C" w:rsidP="00365D05">
            <w:pPr>
              <w:contextualSpacing/>
              <w:rPr>
                <w:rFonts w:ascii="DIN Next LT Pro" w:hAnsi="DIN Next LT Pro"/>
                <w:lang w:val="ro-RO"/>
              </w:rPr>
            </w:pPr>
          </w:p>
        </w:tc>
        <w:tc>
          <w:tcPr>
            <w:tcW w:w="1640" w:type="dxa"/>
            <w:tcBorders>
              <w:top w:val="single" w:sz="4" w:space="0" w:color="000001"/>
              <w:left w:val="single" w:sz="4" w:space="0" w:color="000001"/>
              <w:bottom w:val="single" w:sz="4" w:space="0" w:color="000001"/>
              <w:right w:val="nil"/>
            </w:tcBorders>
            <w:shd w:val="clear" w:color="auto" w:fill="FFFFFF"/>
            <w:hideMark/>
          </w:tcPr>
          <w:p w14:paraId="70D5A31F" w14:textId="77777777" w:rsidR="00460E1C" w:rsidRPr="009C51BA" w:rsidRDefault="00460E1C" w:rsidP="00365D05">
            <w:pPr>
              <w:contextualSpacing/>
              <w:rPr>
                <w:rFonts w:ascii="DIN Next LT Pro" w:hAnsi="DIN Next LT Pro"/>
                <w:lang w:val="ro-RO"/>
              </w:rPr>
            </w:pPr>
            <w:r w:rsidRPr="009C51BA">
              <w:rPr>
                <w:rFonts w:ascii="DIN Next LT Pro" w:hAnsi="DIN Next LT Pro"/>
                <w:lang w:val="ro-RO"/>
              </w:rPr>
              <w:t>Tin</w:t>
            </w:r>
          </w:p>
        </w:tc>
        <w:tc>
          <w:tcPr>
            <w:tcW w:w="1641" w:type="dxa"/>
            <w:tcBorders>
              <w:top w:val="single" w:sz="4" w:space="0" w:color="000001"/>
              <w:left w:val="single" w:sz="4" w:space="0" w:color="000001"/>
              <w:bottom w:val="single" w:sz="4" w:space="0" w:color="000001"/>
              <w:right w:val="nil"/>
            </w:tcBorders>
            <w:shd w:val="clear" w:color="auto" w:fill="FFFFFF"/>
          </w:tcPr>
          <w:p w14:paraId="4EDFC9A9" w14:textId="77777777" w:rsidR="00460E1C" w:rsidRPr="009C51BA" w:rsidRDefault="00460E1C" w:rsidP="00365D05">
            <w:pPr>
              <w:contextualSpacing/>
              <w:rPr>
                <w:rFonts w:ascii="DIN Next LT Pro" w:hAnsi="DIN Next LT Pro"/>
                <w:lang w:val="ro-RO"/>
              </w:rPr>
            </w:pPr>
          </w:p>
        </w:tc>
        <w:tc>
          <w:tcPr>
            <w:tcW w:w="1639" w:type="dxa"/>
            <w:gridSpan w:val="2"/>
            <w:tcBorders>
              <w:top w:val="single" w:sz="4" w:space="0" w:color="000001"/>
              <w:left w:val="single" w:sz="4" w:space="0" w:color="000001"/>
              <w:bottom w:val="single" w:sz="4" w:space="0" w:color="000001"/>
              <w:right w:val="nil"/>
            </w:tcBorders>
            <w:shd w:val="clear" w:color="auto" w:fill="FFFFFF"/>
            <w:hideMark/>
          </w:tcPr>
          <w:p w14:paraId="7A482A70" w14:textId="77777777" w:rsidR="00460E1C" w:rsidRPr="009C51BA" w:rsidRDefault="00460E1C" w:rsidP="00365D05">
            <w:pPr>
              <w:contextualSpacing/>
              <w:rPr>
                <w:rFonts w:ascii="DIN Next LT Pro" w:hAnsi="DIN Next LT Pro"/>
                <w:lang w:val="ro-RO"/>
              </w:rPr>
            </w:pPr>
            <w:r w:rsidRPr="009C51BA">
              <w:rPr>
                <w:rFonts w:ascii="DIN Next LT Pro" w:hAnsi="DIN Next LT Pro"/>
                <w:lang w:val="ro-RO"/>
              </w:rPr>
              <w:t>Sen</w:t>
            </w:r>
          </w:p>
        </w:tc>
        <w:tc>
          <w:tcPr>
            <w:tcW w:w="1789" w:type="dxa"/>
            <w:gridSpan w:val="3"/>
            <w:tcBorders>
              <w:top w:val="single" w:sz="4" w:space="0" w:color="000001"/>
              <w:left w:val="single" w:sz="4" w:space="0" w:color="000001"/>
              <w:bottom w:val="single" w:sz="4" w:space="0" w:color="000001"/>
              <w:right w:val="single" w:sz="4" w:space="0" w:color="000001"/>
            </w:tcBorders>
            <w:shd w:val="clear" w:color="auto" w:fill="FFFFFF"/>
          </w:tcPr>
          <w:p w14:paraId="3D9106EB" w14:textId="77777777" w:rsidR="00460E1C" w:rsidRPr="009C51BA" w:rsidRDefault="00460E1C" w:rsidP="00365D05">
            <w:pPr>
              <w:contextualSpacing/>
              <w:rPr>
                <w:rFonts w:ascii="DIN Next LT Pro" w:hAnsi="DIN Next LT Pro"/>
                <w:lang w:val="ro-RO"/>
              </w:rPr>
            </w:pPr>
          </w:p>
        </w:tc>
      </w:tr>
      <w:tr w:rsidR="00460E1C" w:rsidRPr="009C51BA" w14:paraId="3230CB3D" w14:textId="77777777" w:rsidTr="00365D05">
        <w:tc>
          <w:tcPr>
            <w:tcW w:w="9991" w:type="dxa"/>
            <w:gridSpan w:val="10"/>
            <w:tcBorders>
              <w:top w:val="single" w:sz="4" w:space="0" w:color="000001"/>
              <w:left w:val="single" w:sz="4" w:space="0" w:color="000001"/>
              <w:bottom w:val="single" w:sz="4" w:space="0" w:color="000001"/>
              <w:right w:val="single" w:sz="4" w:space="0" w:color="000001"/>
            </w:tcBorders>
            <w:shd w:val="clear" w:color="auto" w:fill="FFFFFF"/>
            <w:hideMark/>
          </w:tcPr>
          <w:p w14:paraId="014E416E" w14:textId="77777777" w:rsidR="00460E1C" w:rsidRPr="009C51BA" w:rsidRDefault="00460E1C" w:rsidP="00365D05">
            <w:pPr>
              <w:contextualSpacing/>
              <w:rPr>
                <w:rFonts w:ascii="DIN Next LT Pro" w:hAnsi="DIN Next LT Pro"/>
                <w:b/>
                <w:bCs/>
                <w:i/>
                <w:iCs/>
                <w:lang w:val="ro-RO"/>
              </w:rPr>
            </w:pPr>
            <w:r w:rsidRPr="009C51BA">
              <w:rPr>
                <w:rFonts w:ascii="DIN Next LT Pro" w:hAnsi="DIN Next LT Pro"/>
                <w:b/>
                <w:bCs/>
                <w:i/>
                <w:iCs/>
                <w:lang w:val="ro-RO"/>
              </w:rPr>
              <w:t>Sporturi Neolimpice</w:t>
            </w:r>
          </w:p>
        </w:tc>
      </w:tr>
      <w:tr w:rsidR="00460E1C" w:rsidRPr="009C51BA" w14:paraId="0CC770CD" w14:textId="77777777" w:rsidTr="00365D05">
        <w:tc>
          <w:tcPr>
            <w:tcW w:w="1642" w:type="dxa"/>
            <w:tcBorders>
              <w:top w:val="single" w:sz="4" w:space="0" w:color="000001"/>
              <w:left w:val="single" w:sz="4" w:space="0" w:color="000001"/>
              <w:bottom w:val="single" w:sz="4" w:space="0" w:color="000001"/>
              <w:right w:val="nil"/>
            </w:tcBorders>
            <w:shd w:val="clear" w:color="auto" w:fill="FFFFFF"/>
            <w:hideMark/>
          </w:tcPr>
          <w:p w14:paraId="14F1B86F" w14:textId="77777777" w:rsidR="00460E1C" w:rsidRPr="009C51BA" w:rsidRDefault="00460E1C" w:rsidP="00365D05">
            <w:pPr>
              <w:contextualSpacing/>
              <w:rPr>
                <w:rFonts w:ascii="DIN Next LT Pro" w:hAnsi="DIN Next LT Pro"/>
                <w:lang w:val="ro-RO"/>
              </w:rPr>
            </w:pPr>
            <w:r w:rsidRPr="009C51BA">
              <w:rPr>
                <w:rFonts w:ascii="DIN Next LT Pro" w:hAnsi="DIN Next LT Pro"/>
                <w:lang w:val="ro-RO"/>
              </w:rPr>
              <w:t>U18</w:t>
            </w:r>
          </w:p>
        </w:tc>
        <w:tc>
          <w:tcPr>
            <w:tcW w:w="1640" w:type="dxa"/>
            <w:gridSpan w:val="2"/>
            <w:tcBorders>
              <w:top w:val="single" w:sz="4" w:space="0" w:color="000001"/>
              <w:left w:val="single" w:sz="4" w:space="0" w:color="000001"/>
              <w:bottom w:val="single" w:sz="4" w:space="0" w:color="000001"/>
              <w:right w:val="nil"/>
            </w:tcBorders>
            <w:shd w:val="clear" w:color="auto" w:fill="FFFFFF"/>
          </w:tcPr>
          <w:p w14:paraId="183D2E11" w14:textId="77777777" w:rsidR="00460E1C" w:rsidRPr="009C51BA" w:rsidRDefault="00460E1C" w:rsidP="00365D05">
            <w:pPr>
              <w:contextualSpacing/>
              <w:rPr>
                <w:rFonts w:ascii="DIN Next LT Pro" w:hAnsi="DIN Next LT Pro"/>
                <w:lang w:val="ro-RO"/>
              </w:rPr>
            </w:pPr>
          </w:p>
        </w:tc>
        <w:tc>
          <w:tcPr>
            <w:tcW w:w="1640" w:type="dxa"/>
            <w:tcBorders>
              <w:top w:val="single" w:sz="4" w:space="0" w:color="000001"/>
              <w:left w:val="single" w:sz="4" w:space="0" w:color="000001"/>
              <w:bottom w:val="single" w:sz="4" w:space="0" w:color="000001"/>
              <w:right w:val="nil"/>
            </w:tcBorders>
            <w:shd w:val="clear" w:color="auto" w:fill="FFFFFF"/>
            <w:hideMark/>
          </w:tcPr>
          <w:p w14:paraId="7E1CF2B0" w14:textId="77777777" w:rsidR="00460E1C" w:rsidRPr="009C51BA" w:rsidRDefault="00460E1C" w:rsidP="00365D05">
            <w:pPr>
              <w:contextualSpacing/>
              <w:rPr>
                <w:rFonts w:ascii="DIN Next LT Pro" w:hAnsi="DIN Next LT Pro"/>
                <w:lang w:val="ro-RO"/>
              </w:rPr>
            </w:pPr>
            <w:r w:rsidRPr="009C51BA">
              <w:rPr>
                <w:rFonts w:ascii="DIN Next LT Pro" w:hAnsi="DIN Next LT Pro"/>
                <w:lang w:val="ro-RO"/>
              </w:rPr>
              <w:t>Tin</w:t>
            </w:r>
          </w:p>
        </w:tc>
        <w:tc>
          <w:tcPr>
            <w:tcW w:w="1641" w:type="dxa"/>
            <w:tcBorders>
              <w:top w:val="single" w:sz="4" w:space="0" w:color="000001"/>
              <w:left w:val="single" w:sz="4" w:space="0" w:color="000001"/>
              <w:bottom w:val="single" w:sz="4" w:space="0" w:color="000001"/>
              <w:right w:val="nil"/>
            </w:tcBorders>
            <w:shd w:val="clear" w:color="auto" w:fill="FFFFFF"/>
          </w:tcPr>
          <w:p w14:paraId="37974E73" w14:textId="77777777" w:rsidR="00460E1C" w:rsidRPr="009C51BA" w:rsidRDefault="00460E1C" w:rsidP="00365D05">
            <w:pPr>
              <w:contextualSpacing/>
              <w:rPr>
                <w:rFonts w:ascii="DIN Next LT Pro" w:hAnsi="DIN Next LT Pro"/>
                <w:lang w:val="ro-RO"/>
              </w:rPr>
            </w:pPr>
          </w:p>
        </w:tc>
        <w:tc>
          <w:tcPr>
            <w:tcW w:w="1639" w:type="dxa"/>
            <w:gridSpan w:val="2"/>
            <w:tcBorders>
              <w:top w:val="single" w:sz="4" w:space="0" w:color="000001"/>
              <w:left w:val="single" w:sz="4" w:space="0" w:color="000001"/>
              <w:bottom w:val="single" w:sz="4" w:space="0" w:color="000001"/>
              <w:right w:val="nil"/>
            </w:tcBorders>
            <w:shd w:val="clear" w:color="auto" w:fill="FFFFFF"/>
            <w:hideMark/>
          </w:tcPr>
          <w:p w14:paraId="42A9616D" w14:textId="77777777" w:rsidR="00460E1C" w:rsidRPr="009C51BA" w:rsidRDefault="00460E1C" w:rsidP="00365D05">
            <w:pPr>
              <w:contextualSpacing/>
              <w:rPr>
                <w:rFonts w:ascii="DIN Next LT Pro" w:hAnsi="DIN Next LT Pro"/>
                <w:lang w:val="ro-RO"/>
              </w:rPr>
            </w:pPr>
            <w:r w:rsidRPr="009C51BA">
              <w:rPr>
                <w:rFonts w:ascii="DIN Next LT Pro" w:hAnsi="DIN Next LT Pro"/>
                <w:lang w:val="ro-RO"/>
              </w:rPr>
              <w:t>Sen</w:t>
            </w:r>
          </w:p>
        </w:tc>
        <w:tc>
          <w:tcPr>
            <w:tcW w:w="1789" w:type="dxa"/>
            <w:gridSpan w:val="3"/>
            <w:tcBorders>
              <w:top w:val="single" w:sz="4" w:space="0" w:color="000001"/>
              <w:left w:val="single" w:sz="4" w:space="0" w:color="000001"/>
              <w:bottom w:val="single" w:sz="4" w:space="0" w:color="000001"/>
              <w:right w:val="single" w:sz="4" w:space="0" w:color="000001"/>
            </w:tcBorders>
            <w:shd w:val="clear" w:color="auto" w:fill="FFFFFF"/>
          </w:tcPr>
          <w:p w14:paraId="770B6FA8" w14:textId="77777777" w:rsidR="00460E1C" w:rsidRPr="009C51BA" w:rsidRDefault="00460E1C" w:rsidP="00365D05">
            <w:pPr>
              <w:contextualSpacing/>
              <w:rPr>
                <w:rFonts w:ascii="DIN Next LT Pro" w:hAnsi="DIN Next LT Pro"/>
                <w:lang w:val="ro-RO"/>
              </w:rPr>
            </w:pPr>
          </w:p>
        </w:tc>
      </w:tr>
    </w:tbl>
    <w:p w14:paraId="5A3F2A2F" w14:textId="77777777" w:rsidR="00460E1C" w:rsidRDefault="00460E1C" w:rsidP="00460E1C">
      <w:pPr>
        <w:rPr>
          <w:rFonts w:ascii="DIN Next LT Pro" w:hAnsi="DIN Next LT Pro"/>
          <w:lang w:val="ro-RO"/>
        </w:rPr>
      </w:pPr>
    </w:p>
    <w:p w14:paraId="44423261" w14:textId="77777777" w:rsidR="00460E1C" w:rsidRPr="009C51BA" w:rsidRDefault="00460E1C" w:rsidP="00460E1C">
      <w:pPr>
        <w:rPr>
          <w:rFonts w:ascii="DIN Next LT Pro" w:hAnsi="DIN Next LT Pro"/>
          <w:lang w:val="ro-RO"/>
        </w:rPr>
      </w:pPr>
    </w:p>
    <w:tbl>
      <w:tblPr>
        <w:tblW w:w="9991" w:type="dxa"/>
        <w:tblInd w:w="-70" w:type="dxa"/>
        <w:tblLayout w:type="fixed"/>
        <w:tblCellMar>
          <w:left w:w="103" w:type="dxa"/>
        </w:tblCellMar>
        <w:tblLook w:val="04A0" w:firstRow="1" w:lastRow="0" w:firstColumn="1" w:lastColumn="0" w:noHBand="0" w:noVBand="1"/>
      </w:tblPr>
      <w:tblGrid>
        <w:gridCol w:w="2900"/>
        <w:gridCol w:w="1560"/>
        <w:gridCol w:w="613"/>
        <w:gridCol w:w="1655"/>
        <w:gridCol w:w="567"/>
        <w:gridCol w:w="1030"/>
        <w:gridCol w:w="954"/>
        <w:gridCol w:w="706"/>
        <w:gridCol w:w="6"/>
      </w:tblGrid>
      <w:tr w:rsidR="00460E1C" w:rsidRPr="009C51BA" w14:paraId="472B25DF" w14:textId="77777777" w:rsidTr="00365D05">
        <w:tc>
          <w:tcPr>
            <w:tcW w:w="9991" w:type="dxa"/>
            <w:gridSpan w:val="9"/>
            <w:tcBorders>
              <w:top w:val="single" w:sz="4" w:space="0" w:color="000001"/>
              <w:left w:val="single" w:sz="4" w:space="0" w:color="000001"/>
              <w:bottom w:val="single" w:sz="4" w:space="0" w:color="000001"/>
              <w:right w:val="single" w:sz="4" w:space="0" w:color="000001"/>
            </w:tcBorders>
            <w:shd w:val="clear" w:color="auto" w:fill="FFFFFF"/>
            <w:hideMark/>
          </w:tcPr>
          <w:p w14:paraId="3A937CE5" w14:textId="77777777" w:rsidR="00460E1C" w:rsidRPr="009C51BA" w:rsidRDefault="00460E1C" w:rsidP="00365D05">
            <w:pPr>
              <w:contextualSpacing/>
              <w:rPr>
                <w:rFonts w:ascii="DIN Next LT Pro" w:hAnsi="DIN Next LT Pro"/>
                <w:b/>
                <w:bCs/>
                <w:lang w:val="ro-RO"/>
              </w:rPr>
            </w:pPr>
            <w:r w:rsidRPr="009C51BA">
              <w:rPr>
                <w:rFonts w:ascii="DIN Next LT Pro" w:hAnsi="DIN Next LT Pro"/>
                <w:lang w:val="ro-RO"/>
              </w:rPr>
              <w:br w:type="page"/>
            </w:r>
            <w:r w:rsidRPr="009C51BA">
              <w:rPr>
                <w:rFonts w:ascii="DIN Next LT Pro" w:hAnsi="DIN Next LT Pro"/>
                <w:lang w:val="ro-RO"/>
              </w:rPr>
              <w:br w:type="column"/>
            </w:r>
            <w:r w:rsidRPr="009C51BA">
              <w:rPr>
                <w:rFonts w:ascii="DIN Next LT Pro" w:hAnsi="DIN Next LT Pro"/>
                <w:b/>
                <w:bCs/>
                <w:lang w:val="ro-RO"/>
              </w:rPr>
              <w:t xml:space="preserve"> Criterii specifice – organizarea altor acțiuni sportive</w:t>
            </w:r>
          </w:p>
        </w:tc>
      </w:tr>
      <w:tr w:rsidR="00460E1C" w:rsidRPr="00AE0B6E" w14:paraId="755590C0" w14:textId="77777777" w:rsidTr="00365D05">
        <w:trPr>
          <w:gridAfter w:val="1"/>
          <w:wAfter w:w="6" w:type="dxa"/>
          <w:trHeight w:val="23"/>
        </w:trPr>
        <w:tc>
          <w:tcPr>
            <w:tcW w:w="2900" w:type="dxa"/>
            <w:tcBorders>
              <w:top w:val="single" w:sz="4" w:space="0" w:color="000001"/>
              <w:left w:val="single" w:sz="4" w:space="0" w:color="000001"/>
              <w:bottom w:val="single" w:sz="4" w:space="0" w:color="000001"/>
              <w:right w:val="nil"/>
            </w:tcBorders>
            <w:shd w:val="clear" w:color="auto" w:fill="FFFFFF"/>
          </w:tcPr>
          <w:p w14:paraId="5D58BD31" w14:textId="77777777" w:rsidR="00460E1C" w:rsidRPr="00AE0B6E" w:rsidRDefault="00460E1C" w:rsidP="00365D05">
            <w:pPr>
              <w:contextualSpacing/>
              <w:rPr>
                <w:rFonts w:ascii="DIN Next LT Pro" w:hAnsi="DIN Next LT Pro"/>
                <w:lang w:val="ro-RO"/>
              </w:rPr>
            </w:pPr>
            <w:r>
              <w:rPr>
                <w:rFonts w:ascii="DIN Next LT Pro" w:hAnsi="DIN Next LT Pro"/>
                <w:lang w:val="ro-RO"/>
              </w:rPr>
              <w:t>Importanța</w:t>
            </w:r>
            <w:r w:rsidRPr="00F32402">
              <w:rPr>
                <w:rFonts w:ascii="DIN Next LT Pro" w:hAnsi="DIN Next LT Pro"/>
                <w:lang w:val="ro-RO"/>
              </w:rPr>
              <w:t xml:space="preserve"> evenimentului</w:t>
            </w:r>
            <w:r>
              <w:rPr>
                <w:rFonts w:ascii="DIN Next LT Pro" w:hAnsi="DIN Next LT Pro"/>
                <w:lang w:val="ro-RO"/>
              </w:rPr>
              <w:t xml:space="preserve"> (X)</w:t>
            </w:r>
          </w:p>
        </w:tc>
        <w:tc>
          <w:tcPr>
            <w:tcW w:w="1560" w:type="dxa"/>
            <w:tcBorders>
              <w:top w:val="single" w:sz="4" w:space="0" w:color="000001"/>
              <w:left w:val="single" w:sz="4" w:space="0" w:color="000001"/>
              <w:bottom w:val="single" w:sz="4" w:space="0" w:color="000001"/>
              <w:right w:val="single" w:sz="4" w:space="0" w:color="000001"/>
            </w:tcBorders>
            <w:shd w:val="clear" w:color="auto" w:fill="FFFFFF"/>
          </w:tcPr>
          <w:p w14:paraId="305EF132"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Participan</w:t>
            </w:r>
            <w:r>
              <w:rPr>
                <w:rFonts w:ascii="DIN Next LT Pro" w:hAnsi="DIN Next LT Pro"/>
                <w:lang w:val="ro-RO"/>
              </w:rPr>
              <w:t>ț</w:t>
            </w:r>
            <w:r w:rsidRPr="00AE0B6E">
              <w:rPr>
                <w:rFonts w:ascii="DIN Next LT Pro" w:hAnsi="DIN Next LT Pro"/>
                <w:lang w:val="ro-RO"/>
              </w:rPr>
              <w:t>i numai din HR</w:t>
            </w:r>
          </w:p>
        </w:tc>
        <w:tc>
          <w:tcPr>
            <w:tcW w:w="613" w:type="dxa"/>
            <w:tcBorders>
              <w:top w:val="single" w:sz="4" w:space="0" w:color="000001"/>
              <w:left w:val="single" w:sz="4" w:space="0" w:color="000001"/>
              <w:bottom w:val="single" w:sz="4" w:space="0" w:color="000001"/>
              <w:right w:val="single" w:sz="4" w:space="0" w:color="000001"/>
            </w:tcBorders>
            <w:shd w:val="clear" w:color="auto" w:fill="FFFFFF"/>
          </w:tcPr>
          <w:p w14:paraId="4557D053" w14:textId="77777777" w:rsidR="00460E1C" w:rsidRPr="00AE0B6E" w:rsidRDefault="00460E1C" w:rsidP="00365D05">
            <w:pPr>
              <w:contextualSpacing/>
              <w:rPr>
                <w:rFonts w:ascii="DIN Next LT Pro" w:hAnsi="DIN Next LT Pro"/>
                <w:lang w:val="ro-RO"/>
              </w:rPr>
            </w:pPr>
          </w:p>
        </w:tc>
        <w:tc>
          <w:tcPr>
            <w:tcW w:w="1655" w:type="dxa"/>
            <w:tcBorders>
              <w:top w:val="single" w:sz="4" w:space="0" w:color="000001"/>
              <w:left w:val="single" w:sz="4" w:space="0" w:color="000001"/>
              <w:bottom w:val="single" w:sz="4" w:space="0" w:color="000001"/>
              <w:right w:val="single" w:sz="4" w:space="0" w:color="000001"/>
            </w:tcBorders>
            <w:shd w:val="clear" w:color="auto" w:fill="FFFFFF"/>
          </w:tcPr>
          <w:p w14:paraId="54DFCCBA"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Participan</w:t>
            </w:r>
            <w:r>
              <w:rPr>
                <w:rFonts w:ascii="DIN Next LT Pro" w:hAnsi="DIN Next LT Pro"/>
                <w:lang w:val="ro-RO"/>
              </w:rPr>
              <w:t>ț</w:t>
            </w:r>
            <w:r w:rsidRPr="00AE0B6E">
              <w:rPr>
                <w:rFonts w:ascii="DIN Next LT Pro" w:hAnsi="DIN Next LT Pro"/>
                <w:lang w:val="ro-RO"/>
              </w:rPr>
              <w:t>i din alte jude</w:t>
            </w:r>
            <w:r>
              <w:rPr>
                <w:rFonts w:ascii="DIN Next LT Pro" w:hAnsi="DIN Next LT Pro"/>
                <w:lang w:val="ro-RO"/>
              </w:rPr>
              <w:t>ț</w:t>
            </w:r>
            <w:r w:rsidRPr="00AE0B6E">
              <w:rPr>
                <w:rFonts w:ascii="DIN Next LT Pro" w:hAnsi="DIN Next LT Pro"/>
                <w:lang w:val="ro-RO"/>
              </w:rPr>
              <w:t>e</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Pr>
          <w:p w14:paraId="28BDEDD6" w14:textId="77777777" w:rsidR="00460E1C" w:rsidRPr="00AE0B6E" w:rsidRDefault="00460E1C" w:rsidP="00365D05">
            <w:pPr>
              <w:contextualSpacing/>
              <w:rPr>
                <w:rFonts w:ascii="DIN Next LT Pro" w:hAnsi="DIN Next LT Pro"/>
                <w:lang w:val="ro-RO"/>
              </w:rPr>
            </w:pPr>
          </w:p>
        </w:tc>
        <w:tc>
          <w:tcPr>
            <w:tcW w:w="1984" w:type="dxa"/>
            <w:gridSpan w:val="2"/>
            <w:tcBorders>
              <w:top w:val="single" w:sz="4" w:space="0" w:color="000001"/>
              <w:left w:val="single" w:sz="4" w:space="0" w:color="000001"/>
              <w:bottom w:val="single" w:sz="4" w:space="0" w:color="000001"/>
              <w:right w:val="single" w:sz="4" w:space="0" w:color="000001"/>
            </w:tcBorders>
            <w:shd w:val="clear" w:color="auto" w:fill="FFFFFF"/>
          </w:tcPr>
          <w:p w14:paraId="195A04A9"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Participan</w:t>
            </w:r>
            <w:r>
              <w:rPr>
                <w:rFonts w:ascii="DIN Next LT Pro" w:hAnsi="DIN Next LT Pro"/>
                <w:lang w:val="ro-RO"/>
              </w:rPr>
              <w:t>ț</w:t>
            </w:r>
            <w:r w:rsidRPr="00AE0B6E">
              <w:rPr>
                <w:rFonts w:ascii="DIN Next LT Pro" w:hAnsi="DIN Next LT Pro"/>
                <w:lang w:val="ro-RO"/>
              </w:rPr>
              <w:t xml:space="preserve">i din alte </w:t>
            </w:r>
            <w:r>
              <w:rPr>
                <w:rFonts w:ascii="DIN Next LT Pro" w:hAnsi="DIN Next LT Pro"/>
                <w:lang w:val="ro-RO"/>
              </w:rPr>
              <w:t>ț</w:t>
            </w:r>
            <w:r w:rsidRPr="00AE0B6E">
              <w:rPr>
                <w:rFonts w:ascii="DIN Next LT Pro" w:hAnsi="DIN Next LT Pro"/>
                <w:lang w:val="ro-RO"/>
              </w:rPr>
              <w:t>ări</w:t>
            </w:r>
          </w:p>
        </w:tc>
        <w:tc>
          <w:tcPr>
            <w:tcW w:w="706" w:type="dxa"/>
            <w:tcBorders>
              <w:top w:val="single" w:sz="4" w:space="0" w:color="000001"/>
              <w:left w:val="single" w:sz="4" w:space="0" w:color="000001"/>
              <w:bottom w:val="single" w:sz="4" w:space="0" w:color="000001"/>
              <w:right w:val="single" w:sz="4" w:space="0" w:color="000001"/>
            </w:tcBorders>
            <w:shd w:val="clear" w:color="auto" w:fill="FFFFFF"/>
          </w:tcPr>
          <w:p w14:paraId="2D7179AC" w14:textId="77777777" w:rsidR="00460E1C" w:rsidRPr="00AE0B6E" w:rsidRDefault="00460E1C" w:rsidP="00365D05">
            <w:pPr>
              <w:contextualSpacing/>
              <w:rPr>
                <w:rFonts w:ascii="DIN Next LT Pro" w:hAnsi="DIN Next LT Pro"/>
                <w:lang w:val="ro-RO"/>
              </w:rPr>
            </w:pPr>
          </w:p>
        </w:tc>
      </w:tr>
      <w:tr w:rsidR="00460E1C" w:rsidRPr="00AE0B6E" w14:paraId="2BBEC1CD" w14:textId="77777777" w:rsidTr="00365D05">
        <w:trPr>
          <w:gridAfter w:val="1"/>
          <w:wAfter w:w="6" w:type="dxa"/>
          <w:trHeight w:val="23"/>
        </w:trPr>
        <w:tc>
          <w:tcPr>
            <w:tcW w:w="8325" w:type="dxa"/>
            <w:gridSpan w:val="6"/>
            <w:tcBorders>
              <w:top w:val="single" w:sz="4" w:space="0" w:color="000001"/>
              <w:left w:val="single" w:sz="4" w:space="0" w:color="000001"/>
              <w:bottom w:val="single" w:sz="4" w:space="0" w:color="000001"/>
              <w:right w:val="nil"/>
            </w:tcBorders>
            <w:shd w:val="clear" w:color="auto" w:fill="FFFFFF"/>
          </w:tcPr>
          <w:p w14:paraId="6E9F0AB6" w14:textId="77777777" w:rsidR="00460E1C" w:rsidRPr="00AE0B6E" w:rsidRDefault="00460E1C" w:rsidP="00365D05">
            <w:pPr>
              <w:contextualSpacing/>
              <w:rPr>
                <w:rFonts w:ascii="DIN Next LT Pro" w:hAnsi="DIN Next LT Pro"/>
                <w:lang w:val="ro-RO"/>
              </w:rPr>
            </w:pPr>
            <w:r>
              <w:rPr>
                <w:rFonts w:ascii="DIN Next LT Pro" w:hAnsi="DIN Next LT Pro"/>
                <w:lang w:val="ro-RO"/>
              </w:rPr>
              <w:t>Număr se participanți</w:t>
            </w:r>
          </w:p>
        </w:tc>
        <w:tc>
          <w:tcPr>
            <w:tcW w:w="1660" w:type="dxa"/>
            <w:gridSpan w:val="2"/>
            <w:tcBorders>
              <w:top w:val="single" w:sz="4" w:space="0" w:color="000001"/>
              <w:left w:val="single" w:sz="4" w:space="0" w:color="000001"/>
              <w:bottom w:val="single" w:sz="4" w:space="0" w:color="000001"/>
              <w:right w:val="single" w:sz="4" w:space="0" w:color="000001"/>
            </w:tcBorders>
            <w:shd w:val="clear" w:color="auto" w:fill="FFFFFF"/>
          </w:tcPr>
          <w:p w14:paraId="666AD6C9" w14:textId="77777777" w:rsidR="00460E1C" w:rsidRPr="00AE0B6E" w:rsidRDefault="00460E1C" w:rsidP="00365D05">
            <w:pPr>
              <w:contextualSpacing/>
              <w:rPr>
                <w:rFonts w:ascii="DIN Next LT Pro" w:hAnsi="DIN Next LT Pro"/>
                <w:lang w:val="ro-RO"/>
              </w:rPr>
            </w:pPr>
          </w:p>
        </w:tc>
      </w:tr>
      <w:tr w:rsidR="00460E1C" w:rsidRPr="00AE0B6E" w14:paraId="189C6B81" w14:textId="77777777" w:rsidTr="00365D05">
        <w:trPr>
          <w:gridAfter w:val="1"/>
          <w:wAfter w:w="6" w:type="dxa"/>
          <w:trHeight w:val="23"/>
        </w:trPr>
        <w:tc>
          <w:tcPr>
            <w:tcW w:w="8325" w:type="dxa"/>
            <w:gridSpan w:val="6"/>
            <w:tcBorders>
              <w:top w:val="single" w:sz="4" w:space="0" w:color="000001"/>
              <w:left w:val="single" w:sz="4" w:space="0" w:color="000001"/>
              <w:bottom w:val="single" w:sz="4" w:space="0" w:color="000001"/>
              <w:right w:val="nil"/>
            </w:tcBorders>
            <w:shd w:val="clear" w:color="auto" w:fill="FFFFFF"/>
          </w:tcPr>
          <w:p w14:paraId="501D94B6" w14:textId="77777777" w:rsidR="00460E1C" w:rsidRDefault="00460E1C" w:rsidP="00365D05">
            <w:pPr>
              <w:contextualSpacing/>
              <w:rPr>
                <w:rFonts w:ascii="DIN Next LT Pro" w:hAnsi="DIN Next LT Pro"/>
                <w:lang w:val="ro-RO"/>
              </w:rPr>
            </w:pPr>
            <w:r>
              <w:rPr>
                <w:rFonts w:ascii="DIN Next LT Pro" w:hAnsi="DIN Next LT Pro"/>
                <w:lang w:val="ro-RO"/>
              </w:rPr>
              <w:t>Număr de beneficiari indirecți estimați</w:t>
            </w:r>
          </w:p>
        </w:tc>
        <w:tc>
          <w:tcPr>
            <w:tcW w:w="1660" w:type="dxa"/>
            <w:gridSpan w:val="2"/>
            <w:tcBorders>
              <w:top w:val="single" w:sz="4" w:space="0" w:color="000001"/>
              <w:left w:val="single" w:sz="4" w:space="0" w:color="000001"/>
              <w:bottom w:val="single" w:sz="4" w:space="0" w:color="000001"/>
              <w:right w:val="single" w:sz="4" w:space="0" w:color="000001"/>
            </w:tcBorders>
            <w:shd w:val="clear" w:color="auto" w:fill="FFFFFF"/>
          </w:tcPr>
          <w:p w14:paraId="19DEEFA6" w14:textId="77777777" w:rsidR="00460E1C" w:rsidRPr="00AE0B6E" w:rsidRDefault="00460E1C" w:rsidP="00365D05">
            <w:pPr>
              <w:contextualSpacing/>
              <w:rPr>
                <w:rFonts w:ascii="DIN Next LT Pro" w:hAnsi="DIN Next LT Pro"/>
                <w:lang w:val="ro-RO"/>
              </w:rPr>
            </w:pPr>
          </w:p>
        </w:tc>
      </w:tr>
    </w:tbl>
    <w:p w14:paraId="43D4F02E" w14:textId="77777777" w:rsidR="00460E1C" w:rsidRDefault="00460E1C" w:rsidP="00460E1C">
      <w:pPr>
        <w:rPr>
          <w:rFonts w:ascii="DIN Next LT Pro" w:hAnsi="DIN Next LT Pro"/>
          <w:lang w:val="ro-RO"/>
        </w:rPr>
      </w:pPr>
    </w:p>
    <w:tbl>
      <w:tblPr>
        <w:tblW w:w="9991" w:type="dxa"/>
        <w:tblInd w:w="-70" w:type="dxa"/>
        <w:tblLayout w:type="fixed"/>
        <w:tblCellMar>
          <w:left w:w="103" w:type="dxa"/>
        </w:tblCellMar>
        <w:tblLook w:val="04A0" w:firstRow="1" w:lastRow="0" w:firstColumn="1" w:lastColumn="0" w:noHBand="0" w:noVBand="1"/>
      </w:tblPr>
      <w:tblGrid>
        <w:gridCol w:w="2900"/>
        <w:gridCol w:w="1560"/>
        <w:gridCol w:w="613"/>
        <w:gridCol w:w="1655"/>
        <w:gridCol w:w="567"/>
        <w:gridCol w:w="1030"/>
        <w:gridCol w:w="954"/>
        <w:gridCol w:w="706"/>
        <w:gridCol w:w="6"/>
      </w:tblGrid>
      <w:tr w:rsidR="00460E1C" w:rsidRPr="00AE0B6E" w14:paraId="68273A47" w14:textId="77777777" w:rsidTr="00365D05">
        <w:tc>
          <w:tcPr>
            <w:tcW w:w="9991" w:type="dxa"/>
            <w:gridSpan w:val="9"/>
            <w:tcBorders>
              <w:top w:val="single" w:sz="4" w:space="0" w:color="000001"/>
              <w:left w:val="single" w:sz="4" w:space="0" w:color="000001"/>
              <w:bottom w:val="single" w:sz="4" w:space="0" w:color="000001"/>
              <w:right w:val="single" w:sz="4" w:space="0" w:color="000001"/>
            </w:tcBorders>
            <w:shd w:val="clear" w:color="auto" w:fill="FFFFFF"/>
            <w:hideMark/>
          </w:tcPr>
          <w:p w14:paraId="5B0EF704" w14:textId="77777777" w:rsidR="00460E1C" w:rsidRPr="009C51BA" w:rsidRDefault="00460E1C" w:rsidP="00365D05">
            <w:pPr>
              <w:contextualSpacing/>
              <w:rPr>
                <w:rFonts w:ascii="DIN Next LT Pro" w:hAnsi="DIN Next LT Pro"/>
                <w:b/>
                <w:bCs/>
                <w:lang w:val="ro-RO"/>
              </w:rPr>
            </w:pPr>
            <w:r w:rsidRPr="00AE0B6E">
              <w:rPr>
                <w:lang w:val="ro-RO"/>
              </w:rPr>
              <w:br w:type="page"/>
            </w:r>
            <w:r w:rsidRPr="00AE0B6E">
              <w:rPr>
                <w:rFonts w:ascii="DIN Next LT Pro" w:hAnsi="DIN Next LT Pro"/>
                <w:lang w:val="ro-RO"/>
              </w:rPr>
              <w:br w:type="column"/>
            </w:r>
            <w:r w:rsidRPr="009C51BA">
              <w:rPr>
                <w:rFonts w:ascii="DIN Next LT Pro" w:hAnsi="DIN Next LT Pro"/>
                <w:b/>
                <w:bCs/>
                <w:lang w:val="ro-RO"/>
              </w:rPr>
              <w:t>Criterii specifice – organizării evenimentelor sportive, respectiv sportului pentru toți</w:t>
            </w:r>
            <w:r w:rsidRPr="009C51BA">
              <w:rPr>
                <w:b/>
                <w:bCs/>
                <w:lang w:val="ro-RO"/>
              </w:rPr>
              <w:t xml:space="preserve"> </w:t>
            </w:r>
          </w:p>
        </w:tc>
      </w:tr>
      <w:tr w:rsidR="00460E1C" w:rsidRPr="00AE0B6E" w14:paraId="76BC7343" w14:textId="77777777" w:rsidTr="00365D05">
        <w:trPr>
          <w:gridAfter w:val="1"/>
          <w:wAfter w:w="6" w:type="dxa"/>
          <w:trHeight w:val="23"/>
        </w:trPr>
        <w:tc>
          <w:tcPr>
            <w:tcW w:w="9985" w:type="dxa"/>
            <w:gridSpan w:val="8"/>
            <w:tcBorders>
              <w:top w:val="single" w:sz="4" w:space="0" w:color="000001"/>
              <w:left w:val="single" w:sz="4" w:space="0" w:color="000001"/>
              <w:bottom w:val="single" w:sz="4" w:space="0" w:color="000001"/>
              <w:right w:val="single" w:sz="4" w:space="0" w:color="000001"/>
            </w:tcBorders>
            <w:shd w:val="clear" w:color="auto" w:fill="FFFFFF"/>
          </w:tcPr>
          <w:p w14:paraId="43F3B03A" w14:textId="77777777" w:rsidR="00460E1C" w:rsidRPr="00AE0B6E" w:rsidRDefault="00460E1C" w:rsidP="00365D05">
            <w:pPr>
              <w:contextualSpacing/>
              <w:rPr>
                <w:rFonts w:ascii="DIN Next LT Pro" w:hAnsi="DIN Next LT Pro"/>
                <w:lang w:val="ro-RO"/>
              </w:rPr>
            </w:pPr>
            <w:r>
              <w:rPr>
                <w:rFonts w:ascii="DIN Next LT Pro" w:hAnsi="DIN Next LT Pro"/>
                <w:b/>
                <w:bCs/>
                <w:lang w:val="ro-RO"/>
              </w:rPr>
              <w:t>Număr sportivi în funcție de tipul legitimării</w:t>
            </w:r>
          </w:p>
        </w:tc>
      </w:tr>
      <w:tr w:rsidR="00460E1C" w:rsidRPr="00AE0B6E" w14:paraId="5F461994" w14:textId="77777777" w:rsidTr="00365D05">
        <w:trPr>
          <w:gridAfter w:val="1"/>
          <w:wAfter w:w="6" w:type="dxa"/>
          <w:trHeight w:val="23"/>
        </w:trPr>
        <w:tc>
          <w:tcPr>
            <w:tcW w:w="2900" w:type="dxa"/>
            <w:tcBorders>
              <w:top w:val="single" w:sz="4" w:space="0" w:color="000001"/>
              <w:left w:val="single" w:sz="4" w:space="0" w:color="000001"/>
              <w:bottom w:val="single" w:sz="4" w:space="0" w:color="000001"/>
              <w:right w:val="nil"/>
            </w:tcBorders>
            <w:shd w:val="clear" w:color="auto" w:fill="FFFFFF"/>
          </w:tcPr>
          <w:p w14:paraId="369EDB82" w14:textId="77777777" w:rsidR="00460E1C" w:rsidRPr="00AE0B6E" w:rsidRDefault="00460E1C" w:rsidP="00365D05">
            <w:pPr>
              <w:contextualSpacing/>
              <w:rPr>
                <w:rFonts w:ascii="DIN Next LT Pro" w:hAnsi="DIN Next LT Pro"/>
                <w:lang w:val="ro-RO"/>
              </w:rPr>
            </w:pPr>
            <w:r>
              <w:rPr>
                <w:rFonts w:ascii="DIN Next LT Pro" w:hAnsi="DIN Next LT Pro"/>
                <w:lang w:val="ro-RO"/>
              </w:rPr>
              <w:t>Importanța</w:t>
            </w:r>
            <w:r w:rsidRPr="00F32402">
              <w:rPr>
                <w:rFonts w:ascii="DIN Next LT Pro" w:hAnsi="DIN Next LT Pro"/>
                <w:lang w:val="ro-RO"/>
              </w:rPr>
              <w:t xml:space="preserve"> evenimentului</w:t>
            </w:r>
            <w:r>
              <w:rPr>
                <w:rFonts w:ascii="DIN Next LT Pro" w:hAnsi="DIN Next LT Pro"/>
                <w:lang w:val="ro-RO"/>
              </w:rPr>
              <w:t xml:space="preserve"> (X)</w:t>
            </w:r>
          </w:p>
        </w:tc>
        <w:tc>
          <w:tcPr>
            <w:tcW w:w="1560" w:type="dxa"/>
            <w:tcBorders>
              <w:top w:val="single" w:sz="4" w:space="0" w:color="000001"/>
              <w:left w:val="single" w:sz="4" w:space="0" w:color="000001"/>
              <w:bottom w:val="single" w:sz="4" w:space="0" w:color="000001"/>
              <w:right w:val="single" w:sz="4" w:space="0" w:color="000001"/>
            </w:tcBorders>
            <w:shd w:val="clear" w:color="auto" w:fill="FFFFFF"/>
          </w:tcPr>
          <w:p w14:paraId="0757E1F9" w14:textId="77777777" w:rsidR="00460E1C" w:rsidRPr="00AE0B6E" w:rsidRDefault="00460E1C" w:rsidP="00365D05">
            <w:pPr>
              <w:contextualSpacing/>
              <w:rPr>
                <w:rFonts w:ascii="DIN Next LT Pro" w:hAnsi="DIN Next LT Pro"/>
                <w:lang w:val="ro-RO"/>
              </w:rPr>
            </w:pPr>
            <w:bookmarkStart w:id="0" w:name="_Hlk192799475"/>
            <w:r w:rsidRPr="00AE0B6E">
              <w:rPr>
                <w:rFonts w:ascii="DIN Next LT Pro" w:hAnsi="DIN Next LT Pro"/>
                <w:lang w:val="ro-RO"/>
              </w:rPr>
              <w:t>Participan</w:t>
            </w:r>
            <w:r>
              <w:rPr>
                <w:rFonts w:ascii="DIN Next LT Pro" w:hAnsi="DIN Next LT Pro"/>
                <w:lang w:val="ro-RO"/>
              </w:rPr>
              <w:t>ț</w:t>
            </w:r>
            <w:r w:rsidRPr="00AE0B6E">
              <w:rPr>
                <w:rFonts w:ascii="DIN Next LT Pro" w:hAnsi="DIN Next LT Pro"/>
                <w:lang w:val="ro-RO"/>
              </w:rPr>
              <w:t>i numai din HR</w:t>
            </w:r>
            <w:bookmarkEnd w:id="0"/>
          </w:p>
        </w:tc>
        <w:tc>
          <w:tcPr>
            <w:tcW w:w="613" w:type="dxa"/>
            <w:tcBorders>
              <w:top w:val="single" w:sz="4" w:space="0" w:color="000001"/>
              <w:left w:val="single" w:sz="4" w:space="0" w:color="000001"/>
              <w:bottom w:val="single" w:sz="4" w:space="0" w:color="000001"/>
              <w:right w:val="single" w:sz="4" w:space="0" w:color="000001"/>
            </w:tcBorders>
            <w:shd w:val="clear" w:color="auto" w:fill="FFFFFF"/>
          </w:tcPr>
          <w:p w14:paraId="5184B578" w14:textId="77777777" w:rsidR="00460E1C" w:rsidRPr="00AE0B6E" w:rsidRDefault="00460E1C" w:rsidP="00365D05">
            <w:pPr>
              <w:contextualSpacing/>
              <w:rPr>
                <w:rFonts w:ascii="DIN Next LT Pro" w:hAnsi="DIN Next LT Pro"/>
                <w:lang w:val="ro-RO"/>
              </w:rPr>
            </w:pPr>
          </w:p>
        </w:tc>
        <w:tc>
          <w:tcPr>
            <w:tcW w:w="1655" w:type="dxa"/>
            <w:tcBorders>
              <w:top w:val="single" w:sz="4" w:space="0" w:color="000001"/>
              <w:left w:val="single" w:sz="4" w:space="0" w:color="000001"/>
              <w:bottom w:val="single" w:sz="4" w:space="0" w:color="000001"/>
              <w:right w:val="single" w:sz="4" w:space="0" w:color="000001"/>
            </w:tcBorders>
            <w:shd w:val="clear" w:color="auto" w:fill="FFFFFF"/>
          </w:tcPr>
          <w:p w14:paraId="6B329648" w14:textId="77777777" w:rsidR="00460E1C" w:rsidRPr="00AE0B6E" w:rsidRDefault="00460E1C" w:rsidP="00365D05">
            <w:pPr>
              <w:contextualSpacing/>
              <w:rPr>
                <w:rFonts w:ascii="DIN Next LT Pro" w:hAnsi="DIN Next LT Pro"/>
                <w:lang w:val="ro-RO"/>
              </w:rPr>
            </w:pPr>
            <w:bookmarkStart w:id="1" w:name="_Hlk192799489"/>
            <w:r w:rsidRPr="00AE0B6E">
              <w:rPr>
                <w:rFonts w:ascii="DIN Next LT Pro" w:hAnsi="DIN Next LT Pro"/>
                <w:lang w:val="ro-RO"/>
              </w:rPr>
              <w:t>Participan</w:t>
            </w:r>
            <w:r>
              <w:rPr>
                <w:rFonts w:ascii="DIN Next LT Pro" w:hAnsi="DIN Next LT Pro"/>
                <w:lang w:val="ro-RO"/>
              </w:rPr>
              <w:t>ț</w:t>
            </w:r>
            <w:r w:rsidRPr="00AE0B6E">
              <w:rPr>
                <w:rFonts w:ascii="DIN Next LT Pro" w:hAnsi="DIN Next LT Pro"/>
                <w:lang w:val="ro-RO"/>
              </w:rPr>
              <w:t>i din alte jude</w:t>
            </w:r>
            <w:r>
              <w:rPr>
                <w:rFonts w:ascii="DIN Next LT Pro" w:hAnsi="DIN Next LT Pro"/>
                <w:lang w:val="ro-RO"/>
              </w:rPr>
              <w:t>ț</w:t>
            </w:r>
            <w:r w:rsidRPr="00AE0B6E">
              <w:rPr>
                <w:rFonts w:ascii="DIN Next LT Pro" w:hAnsi="DIN Next LT Pro"/>
                <w:lang w:val="ro-RO"/>
              </w:rPr>
              <w:t>e</w:t>
            </w:r>
            <w:bookmarkEnd w:id="1"/>
          </w:p>
        </w:tc>
        <w:tc>
          <w:tcPr>
            <w:tcW w:w="567" w:type="dxa"/>
            <w:tcBorders>
              <w:top w:val="single" w:sz="4" w:space="0" w:color="000001"/>
              <w:left w:val="single" w:sz="4" w:space="0" w:color="000001"/>
              <w:bottom w:val="single" w:sz="4" w:space="0" w:color="000001"/>
              <w:right w:val="single" w:sz="4" w:space="0" w:color="000001"/>
            </w:tcBorders>
            <w:shd w:val="clear" w:color="auto" w:fill="FFFFFF"/>
          </w:tcPr>
          <w:p w14:paraId="0EBC3242" w14:textId="77777777" w:rsidR="00460E1C" w:rsidRPr="00AE0B6E" w:rsidRDefault="00460E1C" w:rsidP="00365D05">
            <w:pPr>
              <w:contextualSpacing/>
              <w:rPr>
                <w:rFonts w:ascii="DIN Next LT Pro" w:hAnsi="DIN Next LT Pro"/>
                <w:lang w:val="ro-RO"/>
              </w:rPr>
            </w:pPr>
          </w:p>
        </w:tc>
        <w:tc>
          <w:tcPr>
            <w:tcW w:w="1984" w:type="dxa"/>
            <w:gridSpan w:val="2"/>
            <w:tcBorders>
              <w:top w:val="single" w:sz="4" w:space="0" w:color="000001"/>
              <w:left w:val="single" w:sz="4" w:space="0" w:color="000001"/>
              <w:bottom w:val="single" w:sz="4" w:space="0" w:color="000001"/>
              <w:right w:val="single" w:sz="4" w:space="0" w:color="000001"/>
            </w:tcBorders>
            <w:shd w:val="clear" w:color="auto" w:fill="FFFFFF"/>
          </w:tcPr>
          <w:p w14:paraId="64E0C93E" w14:textId="77777777" w:rsidR="00460E1C" w:rsidRPr="00AE0B6E" w:rsidRDefault="00460E1C" w:rsidP="00365D05">
            <w:pPr>
              <w:contextualSpacing/>
              <w:rPr>
                <w:rFonts w:ascii="DIN Next LT Pro" w:hAnsi="DIN Next LT Pro"/>
                <w:lang w:val="ro-RO"/>
              </w:rPr>
            </w:pPr>
            <w:bookmarkStart w:id="2" w:name="_Hlk192799495"/>
            <w:r w:rsidRPr="00AE0B6E">
              <w:rPr>
                <w:rFonts w:ascii="DIN Next LT Pro" w:hAnsi="DIN Next LT Pro"/>
                <w:lang w:val="ro-RO"/>
              </w:rPr>
              <w:t>Participan</w:t>
            </w:r>
            <w:r>
              <w:rPr>
                <w:rFonts w:ascii="DIN Next LT Pro" w:hAnsi="DIN Next LT Pro"/>
                <w:lang w:val="ro-RO"/>
              </w:rPr>
              <w:t>ț</w:t>
            </w:r>
            <w:r w:rsidRPr="00AE0B6E">
              <w:rPr>
                <w:rFonts w:ascii="DIN Next LT Pro" w:hAnsi="DIN Next LT Pro"/>
                <w:lang w:val="ro-RO"/>
              </w:rPr>
              <w:t xml:space="preserve">i din alte </w:t>
            </w:r>
            <w:r>
              <w:rPr>
                <w:rFonts w:ascii="DIN Next LT Pro" w:hAnsi="DIN Next LT Pro"/>
                <w:lang w:val="ro-RO"/>
              </w:rPr>
              <w:t>ț</w:t>
            </w:r>
            <w:r w:rsidRPr="00AE0B6E">
              <w:rPr>
                <w:rFonts w:ascii="DIN Next LT Pro" w:hAnsi="DIN Next LT Pro"/>
                <w:lang w:val="ro-RO"/>
              </w:rPr>
              <w:t>ări</w:t>
            </w:r>
            <w:bookmarkEnd w:id="2"/>
          </w:p>
        </w:tc>
        <w:tc>
          <w:tcPr>
            <w:tcW w:w="706" w:type="dxa"/>
            <w:tcBorders>
              <w:top w:val="single" w:sz="4" w:space="0" w:color="000001"/>
              <w:left w:val="single" w:sz="4" w:space="0" w:color="000001"/>
              <w:bottom w:val="single" w:sz="4" w:space="0" w:color="000001"/>
              <w:right w:val="single" w:sz="4" w:space="0" w:color="000001"/>
            </w:tcBorders>
            <w:shd w:val="clear" w:color="auto" w:fill="FFFFFF"/>
          </w:tcPr>
          <w:p w14:paraId="1E95435D" w14:textId="77777777" w:rsidR="00460E1C" w:rsidRPr="00AE0B6E" w:rsidRDefault="00460E1C" w:rsidP="00365D05">
            <w:pPr>
              <w:contextualSpacing/>
              <w:rPr>
                <w:rFonts w:ascii="DIN Next LT Pro" w:hAnsi="DIN Next LT Pro"/>
                <w:lang w:val="ro-RO"/>
              </w:rPr>
            </w:pPr>
          </w:p>
        </w:tc>
      </w:tr>
      <w:tr w:rsidR="00460E1C" w:rsidRPr="00AE0B6E" w14:paraId="4A2FE80E" w14:textId="77777777" w:rsidTr="00365D05">
        <w:trPr>
          <w:gridAfter w:val="1"/>
          <w:wAfter w:w="6" w:type="dxa"/>
          <w:trHeight w:val="23"/>
        </w:trPr>
        <w:tc>
          <w:tcPr>
            <w:tcW w:w="2900" w:type="dxa"/>
            <w:tcBorders>
              <w:top w:val="single" w:sz="4" w:space="0" w:color="000001"/>
              <w:left w:val="single" w:sz="4" w:space="0" w:color="000001"/>
              <w:bottom w:val="single" w:sz="4" w:space="0" w:color="000001"/>
              <w:right w:val="nil"/>
            </w:tcBorders>
            <w:shd w:val="clear" w:color="auto" w:fill="FFFFFF"/>
          </w:tcPr>
          <w:p w14:paraId="1F5037F5" w14:textId="77777777" w:rsidR="00460E1C" w:rsidRDefault="00460E1C" w:rsidP="00365D05">
            <w:pPr>
              <w:contextualSpacing/>
              <w:rPr>
                <w:rFonts w:ascii="DIN Next LT Pro" w:hAnsi="DIN Next LT Pro"/>
                <w:lang w:val="ro-RO"/>
              </w:rPr>
            </w:pPr>
            <w:bookmarkStart w:id="3" w:name="_Hlk192800020"/>
            <w:r>
              <w:rPr>
                <w:rFonts w:ascii="DIN Next LT Pro" w:hAnsi="DIN Next LT Pro"/>
                <w:lang w:val="ro-RO"/>
              </w:rPr>
              <w:t>Nivelul evenimentului (x)</w:t>
            </w:r>
          </w:p>
        </w:tc>
        <w:tc>
          <w:tcPr>
            <w:tcW w:w="1560" w:type="dxa"/>
            <w:tcBorders>
              <w:top w:val="single" w:sz="4" w:space="0" w:color="000001"/>
              <w:left w:val="single" w:sz="4" w:space="0" w:color="000001"/>
              <w:bottom w:val="single" w:sz="4" w:space="0" w:color="000001"/>
              <w:right w:val="single" w:sz="4" w:space="0" w:color="000001"/>
            </w:tcBorders>
            <w:shd w:val="clear" w:color="auto" w:fill="FFFFFF"/>
          </w:tcPr>
          <w:p w14:paraId="637F68C6" w14:textId="77777777" w:rsidR="00460E1C" w:rsidRPr="00AE0B6E" w:rsidRDefault="00460E1C" w:rsidP="00365D05">
            <w:pPr>
              <w:contextualSpacing/>
              <w:rPr>
                <w:rFonts w:ascii="DIN Next LT Pro" w:hAnsi="DIN Next LT Pro"/>
                <w:lang w:val="ro-RO"/>
              </w:rPr>
            </w:pPr>
            <w:bookmarkStart w:id="4" w:name="_Hlk192800013"/>
            <w:r>
              <w:rPr>
                <w:rFonts w:ascii="DIN Next LT Pro" w:hAnsi="DIN Next LT Pro"/>
                <w:lang w:val="ro-RO"/>
              </w:rPr>
              <w:t>Se află în calendarul DJS HR</w:t>
            </w:r>
            <w:bookmarkEnd w:id="4"/>
          </w:p>
        </w:tc>
        <w:tc>
          <w:tcPr>
            <w:tcW w:w="613" w:type="dxa"/>
            <w:tcBorders>
              <w:top w:val="single" w:sz="4" w:space="0" w:color="000001"/>
              <w:left w:val="single" w:sz="4" w:space="0" w:color="000001"/>
              <w:bottom w:val="single" w:sz="4" w:space="0" w:color="000001"/>
              <w:right w:val="single" w:sz="4" w:space="0" w:color="000001"/>
            </w:tcBorders>
            <w:shd w:val="clear" w:color="auto" w:fill="FFFFFF"/>
          </w:tcPr>
          <w:p w14:paraId="29E36BAB" w14:textId="77777777" w:rsidR="00460E1C" w:rsidRPr="00AE0B6E" w:rsidRDefault="00460E1C" w:rsidP="00365D05">
            <w:pPr>
              <w:contextualSpacing/>
              <w:rPr>
                <w:rFonts w:ascii="DIN Next LT Pro" w:hAnsi="DIN Next LT Pro"/>
                <w:lang w:val="ro-RO"/>
              </w:rPr>
            </w:pPr>
          </w:p>
        </w:tc>
        <w:tc>
          <w:tcPr>
            <w:tcW w:w="1655" w:type="dxa"/>
            <w:tcBorders>
              <w:top w:val="single" w:sz="4" w:space="0" w:color="000001"/>
              <w:left w:val="single" w:sz="4" w:space="0" w:color="000001"/>
              <w:bottom w:val="single" w:sz="4" w:space="0" w:color="000001"/>
              <w:right w:val="single" w:sz="4" w:space="0" w:color="000001"/>
            </w:tcBorders>
            <w:shd w:val="clear" w:color="auto" w:fill="FFFFFF"/>
          </w:tcPr>
          <w:p w14:paraId="14A63CA4" w14:textId="77777777" w:rsidR="00460E1C" w:rsidRPr="00AE0B6E" w:rsidRDefault="00460E1C" w:rsidP="00365D05">
            <w:pPr>
              <w:contextualSpacing/>
              <w:rPr>
                <w:rFonts w:ascii="DIN Next LT Pro" w:hAnsi="DIN Next LT Pro"/>
                <w:lang w:val="ro-RO"/>
              </w:rPr>
            </w:pPr>
            <w:bookmarkStart w:id="5" w:name="_Hlk192800029"/>
            <w:r>
              <w:rPr>
                <w:rFonts w:ascii="DIN Next LT Pro" w:hAnsi="DIN Next LT Pro"/>
                <w:lang w:val="ro-RO"/>
              </w:rPr>
              <w:t>Se află în calendarul Fed. Naționale</w:t>
            </w:r>
            <w:bookmarkEnd w:id="5"/>
          </w:p>
        </w:tc>
        <w:tc>
          <w:tcPr>
            <w:tcW w:w="567" w:type="dxa"/>
            <w:tcBorders>
              <w:top w:val="single" w:sz="4" w:space="0" w:color="000001"/>
              <w:left w:val="single" w:sz="4" w:space="0" w:color="000001"/>
              <w:bottom w:val="single" w:sz="4" w:space="0" w:color="000001"/>
              <w:right w:val="single" w:sz="4" w:space="0" w:color="000001"/>
            </w:tcBorders>
            <w:shd w:val="clear" w:color="auto" w:fill="FFFFFF"/>
          </w:tcPr>
          <w:p w14:paraId="487117ED" w14:textId="77777777" w:rsidR="00460E1C" w:rsidRPr="00AE0B6E" w:rsidRDefault="00460E1C" w:rsidP="00365D05">
            <w:pPr>
              <w:contextualSpacing/>
              <w:rPr>
                <w:rFonts w:ascii="DIN Next LT Pro" w:hAnsi="DIN Next LT Pro"/>
                <w:lang w:val="ro-RO"/>
              </w:rPr>
            </w:pPr>
          </w:p>
        </w:tc>
        <w:tc>
          <w:tcPr>
            <w:tcW w:w="1984" w:type="dxa"/>
            <w:gridSpan w:val="2"/>
            <w:tcBorders>
              <w:top w:val="single" w:sz="4" w:space="0" w:color="000001"/>
              <w:left w:val="single" w:sz="4" w:space="0" w:color="000001"/>
              <w:bottom w:val="single" w:sz="4" w:space="0" w:color="000001"/>
              <w:right w:val="single" w:sz="4" w:space="0" w:color="000001"/>
            </w:tcBorders>
            <w:shd w:val="clear" w:color="auto" w:fill="FFFFFF"/>
          </w:tcPr>
          <w:p w14:paraId="35AFA95A" w14:textId="77777777" w:rsidR="00460E1C" w:rsidRPr="00AE0B6E" w:rsidRDefault="00460E1C" w:rsidP="00365D05">
            <w:pPr>
              <w:contextualSpacing/>
              <w:rPr>
                <w:rFonts w:ascii="DIN Next LT Pro" w:hAnsi="DIN Next LT Pro"/>
                <w:lang w:val="ro-RO"/>
              </w:rPr>
            </w:pPr>
            <w:bookmarkStart w:id="6" w:name="_Hlk192800036"/>
            <w:r>
              <w:rPr>
                <w:rFonts w:ascii="DIN Next LT Pro" w:hAnsi="DIN Next LT Pro"/>
                <w:lang w:val="ro-RO"/>
              </w:rPr>
              <w:t>Se află în calendarul Fed. Internaționale</w:t>
            </w:r>
            <w:bookmarkEnd w:id="6"/>
          </w:p>
        </w:tc>
        <w:tc>
          <w:tcPr>
            <w:tcW w:w="706" w:type="dxa"/>
            <w:tcBorders>
              <w:top w:val="single" w:sz="4" w:space="0" w:color="000001"/>
              <w:left w:val="single" w:sz="4" w:space="0" w:color="000001"/>
              <w:bottom w:val="single" w:sz="4" w:space="0" w:color="000001"/>
              <w:right w:val="single" w:sz="4" w:space="0" w:color="000001"/>
            </w:tcBorders>
            <w:shd w:val="clear" w:color="auto" w:fill="FFFFFF"/>
          </w:tcPr>
          <w:p w14:paraId="2F00BBC3" w14:textId="77777777" w:rsidR="00460E1C" w:rsidRPr="00AE0B6E" w:rsidRDefault="00460E1C" w:rsidP="00365D05">
            <w:pPr>
              <w:contextualSpacing/>
              <w:rPr>
                <w:rFonts w:ascii="DIN Next LT Pro" w:hAnsi="DIN Next LT Pro"/>
                <w:lang w:val="ro-RO"/>
              </w:rPr>
            </w:pPr>
          </w:p>
        </w:tc>
      </w:tr>
      <w:bookmarkEnd w:id="3"/>
      <w:tr w:rsidR="00460E1C" w:rsidRPr="00AE0B6E" w14:paraId="6CE40EA6" w14:textId="77777777" w:rsidTr="00365D05">
        <w:trPr>
          <w:gridAfter w:val="1"/>
          <w:wAfter w:w="6" w:type="dxa"/>
          <w:trHeight w:val="23"/>
        </w:trPr>
        <w:tc>
          <w:tcPr>
            <w:tcW w:w="8325" w:type="dxa"/>
            <w:gridSpan w:val="6"/>
            <w:tcBorders>
              <w:top w:val="single" w:sz="4" w:space="0" w:color="000001"/>
              <w:left w:val="single" w:sz="4" w:space="0" w:color="000001"/>
              <w:bottom w:val="single" w:sz="4" w:space="0" w:color="000001"/>
              <w:right w:val="nil"/>
            </w:tcBorders>
            <w:shd w:val="clear" w:color="auto" w:fill="FFFFFF"/>
          </w:tcPr>
          <w:p w14:paraId="2AE62E1D" w14:textId="77777777" w:rsidR="00460E1C" w:rsidRPr="00AE0B6E" w:rsidRDefault="00460E1C" w:rsidP="00365D05">
            <w:pPr>
              <w:contextualSpacing/>
              <w:rPr>
                <w:rFonts w:ascii="DIN Next LT Pro" w:hAnsi="DIN Next LT Pro"/>
                <w:lang w:val="ro-RO"/>
              </w:rPr>
            </w:pPr>
            <w:r>
              <w:rPr>
                <w:rFonts w:ascii="DIN Next LT Pro" w:hAnsi="DIN Next LT Pro"/>
                <w:lang w:val="ro-RO"/>
              </w:rPr>
              <w:t>Tradiția evenimentului ( numărul total de ediții)</w:t>
            </w:r>
          </w:p>
        </w:tc>
        <w:tc>
          <w:tcPr>
            <w:tcW w:w="1660" w:type="dxa"/>
            <w:gridSpan w:val="2"/>
            <w:tcBorders>
              <w:top w:val="single" w:sz="4" w:space="0" w:color="000001"/>
              <w:left w:val="single" w:sz="4" w:space="0" w:color="000001"/>
              <w:bottom w:val="single" w:sz="4" w:space="0" w:color="000001"/>
              <w:right w:val="single" w:sz="4" w:space="0" w:color="000001"/>
            </w:tcBorders>
            <w:shd w:val="clear" w:color="auto" w:fill="FFFFFF"/>
          </w:tcPr>
          <w:p w14:paraId="5B83DDE2" w14:textId="77777777" w:rsidR="00460E1C" w:rsidRPr="00AE0B6E" w:rsidRDefault="00460E1C" w:rsidP="00365D05">
            <w:pPr>
              <w:contextualSpacing/>
              <w:rPr>
                <w:rFonts w:ascii="DIN Next LT Pro" w:hAnsi="DIN Next LT Pro"/>
                <w:lang w:val="ro-RO"/>
              </w:rPr>
            </w:pPr>
          </w:p>
        </w:tc>
      </w:tr>
      <w:tr w:rsidR="00460E1C" w:rsidRPr="00AE0B6E" w14:paraId="0590BD4A" w14:textId="77777777" w:rsidTr="00365D05">
        <w:trPr>
          <w:gridAfter w:val="1"/>
          <w:wAfter w:w="6" w:type="dxa"/>
          <w:trHeight w:val="23"/>
        </w:trPr>
        <w:tc>
          <w:tcPr>
            <w:tcW w:w="8325" w:type="dxa"/>
            <w:gridSpan w:val="6"/>
            <w:tcBorders>
              <w:top w:val="single" w:sz="4" w:space="0" w:color="000001"/>
              <w:left w:val="single" w:sz="4" w:space="0" w:color="000001"/>
              <w:bottom w:val="single" w:sz="4" w:space="0" w:color="000001"/>
              <w:right w:val="nil"/>
            </w:tcBorders>
            <w:shd w:val="clear" w:color="auto" w:fill="FFFFFF"/>
          </w:tcPr>
          <w:p w14:paraId="0412F78F" w14:textId="77777777" w:rsidR="00460E1C" w:rsidRDefault="00460E1C" w:rsidP="00365D05">
            <w:pPr>
              <w:contextualSpacing/>
              <w:rPr>
                <w:rFonts w:ascii="DIN Next LT Pro" w:hAnsi="DIN Next LT Pro"/>
                <w:lang w:val="ro-RO"/>
              </w:rPr>
            </w:pPr>
            <w:r>
              <w:rPr>
                <w:rFonts w:ascii="DIN Next LT Pro" w:hAnsi="DIN Next LT Pro"/>
                <w:lang w:val="ro-RO"/>
              </w:rPr>
              <w:t>N</w:t>
            </w:r>
            <w:r w:rsidRPr="00456010">
              <w:rPr>
                <w:rFonts w:ascii="DIN Next LT Pro" w:hAnsi="DIN Next LT Pro"/>
                <w:lang w:val="ro-RO"/>
              </w:rPr>
              <w:t xml:space="preserve">umărul </w:t>
            </w:r>
            <w:r w:rsidRPr="00F32402">
              <w:rPr>
                <w:rFonts w:ascii="DIN Next LT Pro" w:hAnsi="DIN Next LT Pro"/>
                <w:lang w:val="ro-RO"/>
              </w:rPr>
              <w:t>de participanți estimați</w:t>
            </w:r>
          </w:p>
        </w:tc>
        <w:tc>
          <w:tcPr>
            <w:tcW w:w="1660" w:type="dxa"/>
            <w:gridSpan w:val="2"/>
            <w:tcBorders>
              <w:top w:val="single" w:sz="4" w:space="0" w:color="000001"/>
              <w:left w:val="single" w:sz="4" w:space="0" w:color="000001"/>
              <w:bottom w:val="single" w:sz="4" w:space="0" w:color="000001"/>
              <w:right w:val="single" w:sz="4" w:space="0" w:color="000001"/>
            </w:tcBorders>
            <w:shd w:val="clear" w:color="auto" w:fill="FFFFFF"/>
          </w:tcPr>
          <w:p w14:paraId="66AFE929" w14:textId="77777777" w:rsidR="00460E1C" w:rsidRPr="00AE0B6E" w:rsidRDefault="00460E1C" w:rsidP="00365D05">
            <w:pPr>
              <w:contextualSpacing/>
              <w:rPr>
                <w:rFonts w:ascii="DIN Next LT Pro" w:hAnsi="DIN Next LT Pro"/>
                <w:lang w:val="ro-RO"/>
              </w:rPr>
            </w:pPr>
          </w:p>
        </w:tc>
      </w:tr>
      <w:tr w:rsidR="00460E1C" w:rsidRPr="00AE0B6E" w14:paraId="1A86236B" w14:textId="77777777" w:rsidTr="00365D05">
        <w:trPr>
          <w:gridAfter w:val="1"/>
          <w:wAfter w:w="6" w:type="dxa"/>
          <w:trHeight w:val="23"/>
        </w:trPr>
        <w:tc>
          <w:tcPr>
            <w:tcW w:w="8325" w:type="dxa"/>
            <w:gridSpan w:val="6"/>
            <w:tcBorders>
              <w:top w:val="single" w:sz="4" w:space="0" w:color="000001"/>
              <w:left w:val="single" w:sz="4" w:space="0" w:color="000001"/>
              <w:bottom w:val="single" w:sz="4" w:space="0" w:color="000001"/>
              <w:right w:val="nil"/>
            </w:tcBorders>
            <w:shd w:val="clear" w:color="auto" w:fill="FFFFFF"/>
          </w:tcPr>
          <w:p w14:paraId="1CBA68DF" w14:textId="77777777" w:rsidR="00460E1C" w:rsidRPr="00AE0B6E" w:rsidRDefault="00460E1C" w:rsidP="00365D05">
            <w:pPr>
              <w:contextualSpacing/>
              <w:rPr>
                <w:rFonts w:ascii="DIN Next LT Pro" w:hAnsi="DIN Next LT Pro"/>
                <w:lang w:val="ro-RO"/>
              </w:rPr>
            </w:pPr>
            <w:r>
              <w:rPr>
                <w:rFonts w:ascii="DIN Next LT Pro" w:hAnsi="DIN Next LT Pro"/>
                <w:lang w:val="ro-RO"/>
              </w:rPr>
              <w:t>N</w:t>
            </w:r>
            <w:r w:rsidRPr="00456010">
              <w:rPr>
                <w:rFonts w:ascii="DIN Next LT Pro" w:hAnsi="DIN Next LT Pro"/>
                <w:lang w:val="ro-RO"/>
              </w:rPr>
              <w:t xml:space="preserve">umărul de </w:t>
            </w:r>
            <w:r w:rsidRPr="00F32402">
              <w:rPr>
                <w:rFonts w:ascii="DIN Next LT Pro" w:hAnsi="DIN Next LT Pro"/>
                <w:lang w:val="ro-RO"/>
              </w:rPr>
              <w:t>voluntari estimați</w:t>
            </w:r>
          </w:p>
        </w:tc>
        <w:tc>
          <w:tcPr>
            <w:tcW w:w="1660" w:type="dxa"/>
            <w:gridSpan w:val="2"/>
            <w:tcBorders>
              <w:top w:val="single" w:sz="4" w:space="0" w:color="000001"/>
              <w:left w:val="single" w:sz="4" w:space="0" w:color="000001"/>
              <w:bottom w:val="single" w:sz="4" w:space="0" w:color="000001"/>
              <w:right w:val="single" w:sz="4" w:space="0" w:color="000001"/>
            </w:tcBorders>
            <w:shd w:val="clear" w:color="auto" w:fill="FFFFFF"/>
          </w:tcPr>
          <w:p w14:paraId="3655F433" w14:textId="77777777" w:rsidR="00460E1C" w:rsidRPr="00AE0B6E" w:rsidRDefault="00460E1C" w:rsidP="00365D05">
            <w:pPr>
              <w:contextualSpacing/>
              <w:rPr>
                <w:rFonts w:ascii="DIN Next LT Pro" w:hAnsi="DIN Next LT Pro"/>
                <w:lang w:val="ro-RO"/>
              </w:rPr>
            </w:pPr>
          </w:p>
        </w:tc>
      </w:tr>
    </w:tbl>
    <w:p w14:paraId="27098003" w14:textId="77777777" w:rsidR="00460E1C" w:rsidRPr="00AE0B6E" w:rsidRDefault="00460E1C" w:rsidP="00460E1C">
      <w:pPr>
        <w:rPr>
          <w:rFonts w:ascii="DIN Next LT Pro" w:hAnsi="DIN Next LT Pro"/>
          <w:lang w:val="ro-RO"/>
        </w:rPr>
      </w:pPr>
    </w:p>
    <w:p w14:paraId="3280B926" w14:textId="77777777" w:rsidR="00460E1C" w:rsidRPr="00AE0B6E" w:rsidRDefault="00460E1C" w:rsidP="00460E1C">
      <w:pPr>
        <w:pStyle w:val="ListParagraph"/>
        <w:numPr>
          <w:ilvl w:val="0"/>
          <w:numId w:val="3"/>
        </w:numPr>
        <w:rPr>
          <w:rFonts w:ascii="DIN Next LT Pro" w:hAnsi="DIN Next LT Pro"/>
          <w:b/>
          <w:bCs/>
          <w:lang w:val="ro-RO"/>
        </w:rPr>
      </w:pPr>
      <w:r w:rsidRPr="00AE0B6E">
        <w:rPr>
          <w:rFonts w:ascii="DIN Next LT Pro" w:hAnsi="DIN Next LT Pro"/>
          <w:b/>
          <w:bCs/>
          <w:lang w:val="ro-RO"/>
        </w:rPr>
        <w:t xml:space="preserve">Echipa responsabilă </w:t>
      </w:r>
      <w:r>
        <w:rPr>
          <w:rFonts w:ascii="DIN Next LT Pro" w:hAnsi="DIN Next LT Pro"/>
          <w:b/>
          <w:bCs/>
          <w:lang w:val="ro-RO"/>
        </w:rPr>
        <w:t>pentru</w:t>
      </w:r>
      <w:r w:rsidRPr="00AE0B6E">
        <w:rPr>
          <w:rFonts w:ascii="DIN Next LT Pro" w:hAnsi="DIN Next LT Pro"/>
          <w:b/>
          <w:bCs/>
          <w:lang w:val="ro-RO"/>
        </w:rPr>
        <w:t xml:space="preserve"> derularea proiectului </w:t>
      </w:r>
    </w:p>
    <w:tbl>
      <w:tblPr>
        <w:tblW w:w="10211" w:type="dxa"/>
        <w:tblInd w:w="37" w:type="dxa"/>
        <w:tblLayout w:type="fixed"/>
        <w:tblCellMar>
          <w:top w:w="55" w:type="dxa"/>
          <w:left w:w="54" w:type="dxa"/>
          <w:bottom w:w="55" w:type="dxa"/>
          <w:right w:w="55" w:type="dxa"/>
        </w:tblCellMar>
        <w:tblLook w:val="04A0" w:firstRow="1" w:lastRow="0" w:firstColumn="1" w:lastColumn="0" w:noHBand="0" w:noVBand="1"/>
      </w:tblPr>
      <w:tblGrid>
        <w:gridCol w:w="527"/>
        <w:gridCol w:w="2818"/>
        <w:gridCol w:w="3278"/>
        <w:gridCol w:w="1984"/>
        <w:gridCol w:w="1604"/>
      </w:tblGrid>
      <w:tr w:rsidR="00460E1C" w:rsidRPr="00AE0B6E" w14:paraId="6A941B3A" w14:textId="77777777" w:rsidTr="00365D05">
        <w:tc>
          <w:tcPr>
            <w:tcW w:w="527" w:type="dxa"/>
            <w:tcBorders>
              <w:top w:val="single" w:sz="2" w:space="0" w:color="000001"/>
              <w:left w:val="single" w:sz="2" w:space="0" w:color="000001"/>
              <w:bottom w:val="single" w:sz="2" w:space="0" w:color="000001"/>
              <w:right w:val="nil"/>
            </w:tcBorders>
            <w:shd w:val="clear" w:color="auto" w:fill="FFFFFF"/>
            <w:hideMark/>
          </w:tcPr>
          <w:p w14:paraId="0F4BBA47"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Nr.</w:t>
            </w:r>
          </w:p>
          <w:p w14:paraId="6735F69B"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crt.</w:t>
            </w:r>
          </w:p>
        </w:tc>
        <w:tc>
          <w:tcPr>
            <w:tcW w:w="2818" w:type="dxa"/>
            <w:tcBorders>
              <w:top w:val="single" w:sz="2" w:space="0" w:color="000001"/>
              <w:left w:val="single" w:sz="2" w:space="0" w:color="000001"/>
              <w:bottom w:val="single" w:sz="2" w:space="0" w:color="000001"/>
              <w:right w:val="nil"/>
            </w:tcBorders>
            <w:shd w:val="clear" w:color="auto" w:fill="FFFFFF"/>
            <w:hideMark/>
          </w:tcPr>
          <w:p w14:paraId="1C4276B9"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 xml:space="preserve">Numele </w:t>
            </w:r>
            <w:r>
              <w:rPr>
                <w:rFonts w:ascii="DIN Next LT Pro" w:hAnsi="DIN Next LT Pro"/>
                <w:b/>
                <w:bCs/>
                <w:lang w:val="ro-RO"/>
              </w:rPr>
              <w:t>ș</w:t>
            </w:r>
            <w:r w:rsidRPr="00AE0B6E">
              <w:rPr>
                <w:rFonts w:ascii="DIN Next LT Pro" w:hAnsi="DIN Next LT Pro"/>
                <w:b/>
                <w:bCs/>
                <w:lang w:val="ro-RO"/>
              </w:rPr>
              <w:t>i prenumele</w:t>
            </w:r>
          </w:p>
        </w:tc>
        <w:tc>
          <w:tcPr>
            <w:tcW w:w="3278" w:type="dxa"/>
            <w:tcBorders>
              <w:top w:val="single" w:sz="2" w:space="0" w:color="000001"/>
              <w:left w:val="single" w:sz="2" w:space="0" w:color="000001"/>
              <w:bottom w:val="single" w:sz="2" w:space="0" w:color="000001"/>
              <w:right w:val="nil"/>
            </w:tcBorders>
            <w:shd w:val="clear" w:color="auto" w:fill="FFFFFF"/>
            <w:hideMark/>
          </w:tcPr>
          <w:p w14:paraId="3CD14597"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Func</w:t>
            </w:r>
            <w:r>
              <w:rPr>
                <w:rFonts w:ascii="DIN Next LT Pro" w:hAnsi="DIN Next LT Pro"/>
                <w:b/>
                <w:bCs/>
                <w:lang w:val="ro-RO"/>
              </w:rPr>
              <w:t>ț</w:t>
            </w:r>
            <w:r w:rsidRPr="00AE0B6E">
              <w:rPr>
                <w:rFonts w:ascii="DIN Next LT Pro" w:hAnsi="DIN Next LT Pro"/>
                <w:b/>
                <w:bCs/>
                <w:lang w:val="ro-RO"/>
              </w:rPr>
              <w:t xml:space="preserve">ia în cadrul proiectului  </w:t>
            </w:r>
          </w:p>
        </w:tc>
        <w:tc>
          <w:tcPr>
            <w:tcW w:w="1984" w:type="dxa"/>
            <w:tcBorders>
              <w:top w:val="single" w:sz="2" w:space="0" w:color="000001"/>
              <w:left w:val="single" w:sz="2" w:space="0" w:color="000001"/>
              <w:bottom w:val="single" w:sz="2" w:space="0" w:color="000001"/>
              <w:right w:val="nil"/>
            </w:tcBorders>
            <w:shd w:val="clear" w:color="auto" w:fill="FFFFFF"/>
            <w:hideMark/>
          </w:tcPr>
          <w:p w14:paraId="4367760A"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Func</w:t>
            </w:r>
            <w:r>
              <w:rPr>
                <w:rFonts w:ascii="DIN Next LT Pro" w:hAnsi="DIN Next LT Pro"/>
                <w:b/>
                <w:bCs/>
                <w:lang w:val="ro-RO"/>
              </w:rPr>
              <w:t>ț</w:t>
            </w:r>
            <w:r w:rsidRPr="00AE0B6E">
              <w:rPr>
                <w:rFonts w:ascii="DIN Next LT Pro" w:hAnsi="DIN Next LT Pro"/>
                <w:b/>
                <w:bCs/>
                <w:lang w:val="ro-RO"/>
              </w:rPr>
              <w:t>ia în cadrul structurii sportive</w:t>
            </w:r>
          </w:p>
        </w:tc>
        <w:tc>
          <w:tcPr>
            <w:tcW w:w="1604" w:type="dxa"/>
            <w:tcBorders>
              <w:top w:val="single" w:sz="2" w:space="0" w:color="000001"/>
              <w:left w:val="single" w:sz="2" w:space="0" w:color="000001"/>
              <w:bottom w:val="single" w:sz="2" w:space="0" w:color="000001"/>
              <w:right w:val="single" w:sz="2" w:space="0" w:color="000001"/>
            </w:tcBorders>
            <w:shd w:val="clear" w:color="auto" w:fill="FFFFFF"/>
            <w:hideMark/>
          </w:tcPr>
          <w:p w14:paraId="732842B5" w14:textId="77777777" w:rsidR="00460E1C" w:rsidRPr="00AE0B6E" w:rsidRDefault="00460E1C" w:rsidP="00365D05">
            <w:pPr>
              <w:contextualSpacing/>
              <w:rPr>
                <w:rFonts w:ascii="DIN Next LT Pro" w:hAnsi="DIN Next LT Pro"/>
                <w:b/>
                <w:bCs/>
                <w:lang w:val="ro-RO"/>
              </w:rPr>
            </w:pPr>
            <w:r>
              <w:rPr>
                <w:rFonts w:ascii="DIN Next LT Pro" w:hAnsi="DIN Next LT Pro"/>
                <w:b/>
                <w:bCs/>
                <w:lang w:val="ro-RO"/>
              </w:rPr>
              <w:t>Nr de t</w:t>
            </w:r>
            <w:r w:rsidRPr="00AE0B6E">
              <w:rPr>
                <w:rFonts w:ascii="DIN Next LT Pro" w:hAnsi="DIN Next LT Pro"/>
                <w:b/>
                <w:bCs/>
                <w:lang w:val="ro-RO"/>
              </w:rPr>
              <w:t>elefon</w:t>
            </w:r>
          </w:p>
        </w:tc>
      </w:tr>
      <w:tr w:rsidR="00460E1C" w:rsidRPr="00AE0B6E" w14:paraId="4E0A63CC" w14:textId="77777777" w:rsidTr="00365D05">
        <w:tc>
          <w:tcPr>
            <w:tcW w:w="527" w:type="dxa"/>
            <w:tcBorders>
              <w:top w:val="single" w:sz="2" w:space="0" w:color="000001"/>
              <w:left w:val="single" w:sz="2" w:space="0" w:color="000001"/>
              <w:bottom w:val="single" w:sz="2" w:space="0" w:color="000001"/>
              <w:right w:val="nil"/>
            </w:tcBorders>
            <w:shd w:val="clear" w:color="auto" w:fill="FFFFFF"/>
            <w:hideMark/>
          </w:tcPr>
          <w:p w14:paraId="4EE57B7A"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1.</w:t>
            </w:r>
          </w:p>
        </w:tc>
        <w:tc>
          <w:tcPr>
            <w:tcW w:w="2818" w:type="dxa"/>
            <w:tcBorders>
              <w:top w:val="single" w:sz="2" w:space="0" w:color="000001"/>
              <w:left w:val="single" w:sz="2" w:space="0" w:color="000001"/>
              <w:bottom w:val="single" w:sz="2" w:space="0" w:color="000001"/>
              <w:right w:val="nil"/>
            </w:tcBorders>
            <w:shd w:val="clear" w:color="auto" w:fill="FFFFFF"/>
          </w:tcPr>
          <w:p w14:paraId="54BED761" w14:textId="77777777" w:rsidR="00460E1C" w:rsidRPr="00AE0B6E" w:rsidRDefault="00460E1C" w:rsidP="00365D05">
            <w:pPr>
              <w:contextualSpacing/>
              <w:rPr>
                <w:rFonts w:ascii="DIN Next LT Pro" w:hAnsi="DIN Next LT Pro"/>
                <w:lang w:val="ro-RO"/>
              </w:rPr>
            </w:pPr>
          </w:p>
        </w:tc>
        <w:tc>
          <w:tcPr>
            <w:tcW w:w="3278" w:type="dxa"/>
            <w:tcBorders>
              <w:top w:val="single" w:sz="2" w:space="0" w:color="000001"/>
              <w:left w:val="single" w:sz="2" w:space="0" w:color="000001"/>
              <w:bottom w:val="single" w:sz="2" w:space="0" w:color="000001"/>
              <w:right w:val="nil"/>
            </w:tcBorders>
            <w:shd w:val="clear" w:color="auto" w:fill="FFFFFF"/>
            <w:hideMark/>
          </w:tcPr>
          <w:p w14:paraId="385978D5"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Coordonator/Manager proiect</w:t>
            </w:r>
          </w:p>
        </w:tc>
        <w:tc>
          <w:tcPr>
            <w:tcW w:w="1984" w:type="dxa"/>
            <w:tcBorders>
              <w:top w:val="single" w:sz="2" w:space="0" w:color="000001"/>
              <w:left w:val="single" w:sz="2" w:space="0" w:color="000001"/>
              <w:bottom w:val="single" w:sz="2" w:space="0" w:color="000001"/>
              <w:right w:val="nil"/>
            </w:tcBorders>
            <w:shd w:val="clear" w:color="auto" w:fill="FFFFFF"/>
          </w:tcPr>
          <w:p w14:paraId="5B7D5FFD" w14:textId="77777777" w:rsidR="00460E1C" w:rsidRPr="00AE0B6E" w:rsidRDefault="00460E1C" w:rsidP="00365D05">
            <w:pPr>
              <w:contextualSpacing/>
              <w:rPr>
                <w:rFonts w:ascii="DIN Next LT Pro" w:hAnsi="DIN Next LT Pro"/>
                <w:lang w:val="ro-RO"/>
              </w:rPr>
            </w:pPr>
          </w:p>
        </w:tc>
        <w:tc>
          <w:tcPr>
            <w:tcW w:w="1604" w:type="dxa"/>
            <w:tcBorders>
              <w:top w:val="single" w:sz="2" w:space="0" w:color="000001"/>
              <w:left w:val="single" w:sz="2" w:space="0" w:color="000001"/>
              <w:bottom w:val="single" w:sz="2" w:space="0" w:color="000001"/>
              <w:right w:val="single" w:sz="2" w:space="0" w:color="000001"/>
            </w:tcBorders>
            <w:shd w:val="clear" w:color="auto" w:fill="FFFFFF"/>
          </w:tcPr>
          <w:p w14:paraId="73D85A3A" w14:textId="77777777" w:rsidR="00460E1C" w:rsidRPr="00AE0B6E" w:rsidRDefault="00460E1C" w:rsidP="00365D05">
            <w:pPr>
              <w:contextualSpacing/>
              <w:rPr>
                <w:rFonts w:ascii="DIN Next LT Pro" w:hAnsi="DIN Next LT Pro"/>
                <w:lang w:val="ro-RO"/>
              </w:rPr>
            </w:pPr>
          </w:p>
        </w:tc>
      </w:tr>
      <w:tr w:rsidR="00460E1C" w:rsidRPr="00AE0B6E" w14:paraId="0BD40162" w14:textId="77777777" w:rsidTr="00365D05">
        <w:tc>
          <w:tcPr>
            <w:tcW w:w="527" w:type="dxa"/>
            <w:tcBorders>
              <w:top w:val="single" w:sz="2" w:space="0" w:color="000001"/>
              <w:left w:val="single" w:sz="2" w:space="0" w:color="000001"/>
              <w:bottom w:val="single" w:sz="2" w:space="0" w:color="000001"/>
              <w:right w:val="nil"/>
            </w:tcBorders>
            <w:shd w:val="clear" w:color="auto" w:fill="FFFFFF"/>
            <w:hideMark/>
          </w:tcPr>
          <w:p w14:paraId="7FA36558"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2.</w:t>
            </w:r>
          </w:p>
        </w:tc>
        <w:tc>
          <w:tcPr>
            <w:tcW w:w="2818" w:type="dxa"/>
            <w:tcBorders>
              <w:top w:val="single" w:sz="2" w:space="0" w:color="000001"/>
              <w:left w:val="single" w:sz="2" w:space="0" w:color="000001"/>
              <w:bottom w:val="single" w:sz="2" w:space="0" w:color="000001"/>
              <w:right w:val="nil"/>
            </w:tcBorders>
            <w:shd w:val="clear" w:color="auto" w:fill="FFFFFF"/>
          </w:tcPr>
          <w:p w14:paraId="3A73D1D0" w14:textId="77777777" w:rsidR="00460E1C" w:rsidRPr="00AE0B6E" w:rsidRDefault="00460E1C" w:rsidP="00365D05">
            <w:pPr>
              <w:contextualSpacing/>
              <w:rPr>
                <w:rFonts w:ascii="DIN Next LT Pro" w:hAnsi="DIN Next LT Pro"/>
                <w:lang w:val="ro-RO"/>
              </w:rPr>
            </w:pPr>
          </w:p>
        </w:tc>
        <w:tc>
          <w:tcPr>
            <w:tcW w:w="3278" w:type="dxa"/>
            <w:tcBorders>
              <w:top w:val="single" w:sz="2" w:space="0" w:color="000001"/>
              <w:left w:val="single" w:sz="2" w:space="0" w:color="000001"/>
              <w:bottom w:val="single" w:sz="2" w:space="0" w:color="000001"/>
              <w:right w:val="nil"/>
            </w:tcBorders>
            <w:shd w:val="clear" w:color="auto" w:fill="FFFFFF"/>
            <w:hideMark/>
          </w:tcPr>
          <w:p w14:paraId="0844E152"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Responsabil financiar</w:t>
            </w:r>
          </w:p>
        </w:tc>
        <w:tc>
          <w:tcPr>
            <w:tcW w:w="1984" w:type="dxa"/>
            <w:tcBorders>
              <w:top w:val="single" w:sz="2" w:space="0" w:color="000001"/>
              <w:left w:val="single" w:sz="2" w:space="0" w:color="000001"/>
              <w:bottom w:val="single" w:sz="2" w:space="0" w:color="000001"/>
              <w:right w:val="nil"/>
            </w:tcBorders>
            <w:shd w:val="clear" w:color="auto" w:fill="FFFFFF"/>
          </w:tcPr>
          <w:p w14:paraId="5584C893" w14:textId="77777777" w:rsidR="00460E1C" w:rsidRPr="00AE0B6E" w:rsidRDefault="00460E1C" w:rsidP="00365D05">
            <w:pPr>
              <w:contextualSpacing/>
              <w:rPr>
                <w:rFonts w:ascii="DIN Next LT Pro" w:hAnsi="DIN Next LT Pro"/>
                <w:lang w:val="ro-RO"/>
              </w:rPr>
            </w:pPr>
          </w:p>
        </w:tc>
        <w:tc>
          <w:tcPr>
            <w:tcW w:w="1604" w:type="dxa"/>
            <w:tcBorders>
              <w:top w:val="single" w:sz="2" w:space="0" w:color="000001"/>
              <w:left w:val="single" w:sz="2" w:space="0" w:color="000001"/>
              <w:bottom w:val="single" w:sz="2" w:space="0" w:color="000001"/>
              <w:right w:val="single" w:sz="2" w:space="0" w:color="000001"/>
            </w:tcBorders>
            <w:shd w:val="clear" w:color="auto" w:fill="FFFFFF"/>
          </w:tcPr>
          <w:p w14:paraId="620F9BAC" w14:textId="77777777" w:rsidR="00460E1C" w:rsidRPr="00AE0B6E" w:rsidRDefault="00460E1C" w:rsidP="00365D05">
            <w:pPr>
              <w:contextualSpacing/>
              <w:rPr>
                <w:rFonts w:ascii="DIN Next LT Pro" w:hAnsi="DIN Next LT Pro"/>
                <w:lang w:val="ro-RO"/>
              </w:rPr>
            </w:pPr>
          </w:p>
        </w:tc>
      </w:tr>
      <w:tr w:rsidR="00460E1C" w:rsidRPr="00AE0B6E" w14:paraId="5EA0BC93" w14:textId="77777777" w:rsidTr="00365D05">
        <w:tc>
          <w:tcPr>
            <w:tcW w:w="527" w:type="dxa"/>
            <w:tcBorders>
              <w:top w:val="single" w:sz="2" w:space="0" w:color="000001"/>
              <w:left w:val="single" w:sz="2" w:space="0" w:color="000001"/>
              <w:bottom w:val="single" w:sz="2" w:space="0" w:color="000001"/>
              <w:right w:val="nil"/>
            </w:tcBorders>
            <w:shd w:val="clear" w:color="auto" w:fill="FFFFFF"/>
            <w:hideMark/>
          </w:tcPr>
          <w:p w14:paraId="5F45D5A8"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3.</w:t>
            </w:r>
          </w:p>
        </w:tc>
        <w:tc>
          <w:tcPr>
            <w:tcW w:w="2818" w:type="dxa"/>
            <w:tcBorders>
              <w:top w:val="single" w:sz="2" w:space="0" w:color="000001"/>
              <w:left w:val="single" w:sz="2" w:space="0" w:color="000001"/>
              <w:bottom w:val="single" w:sz="2" w:space="0" w:color="000001"/>
              <w:right w:val="nil"/>
            </w:tcBorders>
            <w:shd w:val="clear" w:color="auto" w:fill="FFFFFF"/>
          </w:tcPr>
          <w:p w14:paraId="15226BB2" w14:textId="77777777" w:rsidR="00460E1C" w:rsidRPr="00AE0B6E" w:rsidRDefault="00460E1C" w:rsidP="00365D05">
            <w:pPr>
              <w:contextualSpacing/>
              <w:rPr>
                <w:rFonts w:ascii="DIN Next LT Pro" w:hAnsi="DIN Next LT Pro"/>
                <w:lang w:val="ro-RO"/>
              </w:rPr>
            </w:pPr>
          </w:p>
        </w:tc>
        <w:tc>
          <w:tcPr>
            <w:tcW w:w="3278" w:type="dxa"/>
            <w:tcBorders>
              <w:top w:val="single" w:sz="2" w:space="0" w:color="000001"/>
              <w:left w:val="single" w:sz="2" w:space="0" w:color="000001"/>
              <w:bottom w:val="single" w:sz="2" w:space="0" w:color="000001"/>
              <w:right w:val="nil"/>
            </w:tcBorders>
            <w:shd w:val="clear" w:color="auto" w:fill="FFFFFF"/>
            <w:hideMark/>
          </w:tcPr>
          <w:p w14:paraId="648A4116"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Responsabil </w:t>
            </w:r>
            <w:r>
              <w:rPr>
                <w:rFonts w:ascii="DIN Next LT Pro" w:hAnsi="DIN Next LT Pro"/>
                <w:lang w:val="ro-RO"/>
              </w:rPr>
              <w:t>cu organizarea</w:t>
            </w:r>
          </w:p>
        </w:tc>
        <w:tc>
          <w:tcPr>
            <w:tcW w:w="1984" w:type="dxa"/>
            <w:tcBorders>
              <w:top w:val="single" w:sz="2" w:space="0" w:color="000001"/>
              <w:left w:val="single" w:sz="2" w:space="0" w:color="000001"/>
              <w:bottom w:val="single" w:sz="2" w:space="0" w:color="000001"/>
              <w:right w:val="nil"/>
            </w:tcBorders>
            <w:shd w:val="clear" w:color="auto" w:fill="FFFFFF"/>
          </w:tcPr>
          <w:p w14:paraId="26EFD664" w14:textId="77777777" w:rsidR="00460E1C" w:rsidRPr="00AE0B6E" w:rsidRDefault="00460E1C" w:rsidP="00365D05">
            <w:pPr>
              <w:contextualSpacing/>
              <w:rPr>
                <w:rFonts w:ascii="DIN Next LT Pro" w:hAnsi="DIN Next LT Pro"/>
                <w:lang w:val="ro-RO"/>
              </w:rPr>
            </w:pPr>
          </w:p>
        </w:tc>
        <w:tc>
          <w:tcPr>
            <w:tcW w:w="1604" w:type="dxa"/>
            <w:tcBorders>
              <w:top w:val="single" w:sz="2" w:space="0" w:color="000001"/>
              <w:left w:val="single" w:sz="2" w:space="0" w:color="000001"/>
              <w:bottom w:val="single" w:sz="2" w:space="0" w:color="000001"/>
              <w:right w:val="single" w:sz="2" w:space="0" w:color="000001"/>
            </w:tcBorders>
            <w:shd w:val="clear" w:color="auto" w:fill="FFFFFF"/>
          </w:tcPr>
          <w:p w14:paraId="5A00754C" w14:textId="77777777" w:rsidR="00460E1C" w:rsidRPr="00AE0B6E" w:rsidRDefault="00460E1C" w:rsidP="00365D05">
            <w:pPr>
              <w:contextualSpacing/>
              <w:rPr>
                <w:rFonts w:ascii="DIN Next LT Pro" w:hAnsi="DIN Next LT Pro"/>
                <w:lang w:val="ro-RO"/>
              </w:rPr>
            </w:pPr>
          </w:p>
        </w:tc>
      </w:tr>
      <w:tr w:rsidR="00460E1C" w:rsidRPr="00AE0B6E" w14:paraId="14FB4D9E" w14:textId="77777777" w:rsidTr="00365D05">
        <w:tc>
          <w:tcPr>
            <w:tcW w:w="527" w:type="dxa"/>
            <w:tcBorders>
              <w:top w:val="single" w:sz="2" w:space="0" w:color="000001"/>
              <w:left w:val="single" w:sz="2" w:space="0" w:color="000001"/>
              <w:bottom w:val="single" w:sz="2" w:space="0" w:color="000001"/>
              <w:right w:val="nil"/>
            </w:tcBorders>
            <w:shd w:val="clear" w:color="auto" w:fill="FFFFFF"/>
            <w:hideMark/>
          </w:tcPr>
          <w:p w14:paraId="576F36AE"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4.</w:t>
            </w:r>
          </w:p>
        </w:tc>
        <w:tc>
          <w:tcPr>
            <w:tcW w:w="2818" w:type="dxa"/>
            <w:tcBorders>
              <w:top w:val="single" w:sz="2" w:space="0" w:color="000001"/>
              <w:left w:val="single" w:sz="2" w:space="0" w:color="000001"/>
              <w:bottom w:val="single" w:sz="2" w:space="0" w:color="000001"/>
              <w:right w:val="nil"/>
            </w:tcBorders>
            <w:shd w:val="clear" w:color="auto" w:fill="FFFFFF"/>
          </w:tcPr>
          <w:p w14:paraId="6091A4E6" w14:textId="77777777" w:rsidR="00460E1C" w:rsidRPr="00AE0B6E" w:rsidRDefault="00460E1C" w:rsidP="00365D05">
            <w:pPr>
              <w:contextualSpacing/>
              <w:rPr>
                <w:rFonts w:ascii="DIN Next LT Pro" w:hAnsi="DIN Next LT Pro"/>
                <w:lang w:val="ro-RO"/>
              </w:rPr>
            </w:pPr>
          </w:p>
        </w:tc>
        <w:tc>
          <w:tcPr>
            <w:tcW w:w="3278" w:type="dxa"/>
            <w:tcBorders>
              <w:top w:val="single" w:sz="2" w:space="0" w:color="000001"/>
              <w:left w:val="single" w:sz="2" w:space="0" w:color="000001"/>
              <w:bottom w:val="single" w:sz="2" w:space="0" w:color="000001"/>
              <w:right w:val="nil"/>
            </w:tcBorders>
            <w:shd w:val="clear" w:color="auto" w:fill="FFFFFF"/>
            <w:hideMark/>
          </w:tcPr>
          <w:p w14:paraId="4E6FF6C7"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Responsabil</w:t>
            </w:r>
            <w:r>
              <w:rPr>
                <w:rFonts w:ascii="DIN Next LT Pro" w:hAnsi="DIN Next LT Pro"/>
                <w:lang w:val="ro-RO"/>
              </w:rPr>
              <w:t xml:space="preserve"> marketing,</w:t>
            </w:r>
            <w:r w:rsidRPr="00AE0B6E">
              <w:rPr>
                <w:rFonts w:ascii="DIN Next LT Pro" w:hAnsi="DIN Next LT Pro"/>
                <w:lang w:val="ro-RO"/>
              </w:rPr>
              <w:t xml:space="preserve"> informare </w:t>
            </w:r>
            <w:r>
              <w:rPr>
                <w:rFonts w:ascii="DIN Next LT Pro" w:hAnsi="DIN Next LT Pro"/>
                <w:lang w:val="ro-RO"/>
              </w:rPr>
              <w:t>ș</w:t>
            </w:r>
            <w:r w:rsidRPr="00AE0B6E">
              <w:rPr>
                <w:rFonts w:ascii="DIN Next LT Pro" w:hAnsi="DIN Next LT Pro"/>
                <w:lang w:val="ro-RO"/>
              </w:rPr>
              <w:t>i</w:t>
            </w:r>
            <w:r>
              <w:rPr>
                <w:rFonts w:ascii="DIN Next LT Pro" w:hAnsi="DIN Next LT Pro"/>
                <w:lang w:val="ro-RO"/>
              </w:rPr>
              <w:t xml:space="preserve"> </w:t>
            </w:r>
            <w:r w:rsidRPr="00AE0B6E">
              <w:rPr>
                <w:rFonts w:ascii="DIN Next LT Pro" w:hAnsi="DIN Next LT Pro"/>
                <w:lang w:val="ro-RO"/>
              </w:rPr>
              <w:t>publicitate</w:t>
            </w:r>
          </w:p>
        </w:tc>
        <w:tc>
          <w:tcPr>
            <w:tcW w:w="1984" w:type="dxa"/>
            <w:tcBorders>
              <w:top w:val="single" w:sz="2" w:space="0" w:color="000001"/>
              <w:left w:val="single" w:sz="2" w:space="0" w:color="000001"/>
              <w:bottom w:val="single" w:sz="2" w:space="0" w:color="000001"/>
              <w:right w:val="nil"/>
            </w:tcBorders>
            <w:shd w:val="clear" w:color="auto" w:fill="FFFFFF"/>
          </w:tcPr>
          <w:p w14:paraId="385B075C" w14:textId="77777777" w:rsidR="00460E1C" w:rsidRPr="00AE0B6E" w:rsidRDefault="00460E1C" w:rsidP="00365D05">
            <w:pPr>
              <w:contextualSpacing/>
              <w:rPr>
                <w:rFonts w:ascii="DIN Next LT Pro" w:hAnsi="DIN Next LT Pro"/>
                <w:lang w:val="ro-RO"/>
              </w:rPr>
            </w:pPr>
          </w:p>
        </w:tc>
        <w:tc>
          <w:tcPr>
            <w:tcW w:w="1604" w:type="dxa"/>
            <w:tcBorders>
              <w:top w:val="single" w:sz="2" w:space="0" w:color="000001"/>
              <w:left w:val="single" w:sz="2" w:space="0" w:color="000001"/>
              <w:bottom w:val="single" w:sz="2" w:space="0" w:color="000001"/>
              <w:right w:val="single" w:sz="2" w:space="0" w:color="000001"/>
            </w:tcBorders>
            <w:shd w:val="clear" w:color="auto" w:fill="FFFFFF"/>
          </w:tcPr>
          <w:p w14:paraId="173630D0" w14:textId="77777777" w:rsidR="00460E1C" w:rsidRPr="00AE0B6E" w:rsidRDefault="00460E1C" w:rsidP="00365D05">
            <w:pPr>
              <w:contextualSpacing/>
              <w:rPr>
                <w:rFonts w:ascii="DIN Next LT Pro" w:hAnsi="DIN Next LT Pro"/>
                <w:lang w:val="ro-RO"/>
              </w:rPr>
            </w:pPr>
          </w:p>
        </w:tc>
      </w:tr>
      <w:tr w:rsidR="00460E1C" w:rsidRPr="00AE0B6E" w14:paraId="4E3D9D49" w14:textId="77777777" w:rsidTr="00365D05">
        <w:tc>
          <w:tcPr>
            <w:tcW w:w="527" w:type="dxa"/>
            <w:tcBorders>
              <w:top w:val="single" w:sz="2" w:space="0" w:color="000001"/>
              <w:left w:val="single" w:sz="2" w:space="0" w:color="000001"/>
              <w:bottom w:val="single" w:sz="2" w:space="0" w:color="000001"/>
              <w:right w:val="nil"/>
            </w:tcBorders>
            <w:shd w:val="clear" w:color="auto" w:fill="FFFFFF"/>
            <w:hideMark/>
          </w:tcPr>
          <w:p w14:paraId="07DD66C4"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5.</w:t>
            </w:r>
          </w:p>
        </w:tc>
        <w:tc>
          <w:tcPr>
            <w:tcW w:w="2818" w:type="dxa"/>
            <w:tcBorders>
              <w:top w:val="single" w:sz="2" w:space="0" w:color="000001"/>
              <w:left w:val="single" w:sz="2" w:space="0" w:color="000001"/>
              <w:bottom w:val="single" w:sz="2" w:space="0" w:color="000001"/>
              <w:right w:val="nil"/>
            </w:tcBorders>
            <w:shd w:val="clear" w:color="auto" w:fill="FFFFFF"/>
          </w:tcPr>
          <w:p w14:paraId="53BC21CD" w14:textId="77777777" w:rsidR="00460E1C" w:rsidRPr="00AE0B6E" w:rsidRDefault="00460E1C" w:rsidP="00365D05">
            <w:pPr>
              <w:contextualSpacing/>
              <w:rPr>
                <w:rFonts w:ascii="DIN Next LT Pro" w:hAnsi="DIN Next LT Pro"/>
                <w:lang w:val="ro-RO"/>
              </w:rPr>
            </w:pPr>
          </w:p>
        </w:tc>
        <w:tc>
          <w:tcPr>
            <w:tcW w:w="3278" w:type="dxa"/>
            <w:tcBorders>
              <w:top w:val="single" w:sz="2" w:space="0" w:color="000001"/>
              <w:left w:val="single" w:sz="2" w:space="0" w:color="000001"/>
              <w:bottom w:val="single" w:sz="2" w:space="0" w:color="000001"/>
              <w:right w:val="nil"/>
            </w:tcBorders>
            <w:shd w:val="clear" w:color="auto" w:fill="FFFFFF"/>
            <w:hideMark/>
          </w:tcPr>
          <w:p w14:paraId="7369A2F1"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Membru</w:t>
            </w:r>
          </w:p>
        </w:tc>
        <w:tc>
          <w:tcPr>
            <w:tcW w:w="1984" w:type="dxa"/>
            <w:tcBorders>
              <w:top w:val="single" w:sz="2" w:space="0" w:color="000001"/>
              <w:left w:val="single" w:sz="2" w:space="0" w:color="000001"/>
              <w:bottom w:val="single" w:sz="2" w:space="0" w:color="000001"/>
              <w:right w:val="nil"/>
            </w:tcBorders>
            <w:shd w:val="clear" w:color="auto" w:fill="FFFFFF"/>
          </w:tcPr>
          <w:p w14:paraId="369CDFDA" w14:textId="77777777" w:rsidR="00460E1C" w:rsidRPr="00AE0B6E" w:rsidRDefault="00460E1C" w:rsidP="00365D05">
            <w:pPr>
              <w:contextualSpacing/>
              <w:rPr>
                <w:rFonts w:ascii="DIN Next LT Pro" w:hAnsi="DIN Next LT Pro"/>
                <w:lang w:val="ro-RO"/>
              </w:rPr>
            </w:pPr>
          </w:p>
        </w:tc>
        <w:tc>
          <w:tcPr>
            <w:tcW w:w="1604" w:type="dxa"/>
            <w:tcBorders>
              <w:top w:val="single" w:sz="2" w:space="0" w:color="000001"/>
              <w:left w:val="single" w:sz="2" w:space="0" w:color="000001"/>
              <w:bottom w:val="single" w:sz="2" w:space="0" w:color="000001"/>
              <w:right w:val="single" w:sz="2" w:space="0" w:color="000001"/>
            </w:tcBorders>
            <w:shd w:val="clear" w:color="auto" w:fill="FFFFFF"/>
          </w:tcPr>
          <w:p w14:paraId="3B44820A" w14:textId="77777777" w:rsidR="00460E1C" w:rsidRPr="00AE0B6E" w:rsidRDefault="00460E1C" w:rsidP="00365D05">
            <w:pPr>
              <w:contextualSpacing/>
              <w:rPr>
                <w:rFonts w:ascii="DIN Next LT Pro" w:hAnsi="DIN Next LT Pro"/>
                <w:lang w:val="ro-RO"/>
              </w:rPr>
            </w:pPr>
          </w:p>
        </w:tc>
      </w:tr>
    </w:tbl>
    <w:p w14:paraId="2CC7E9B0" w14:textId="77777777" w:rsidR="00460E1C" w:rsidRPr="00AE0B6E" w:rsidRDefault="00460E1C" w:rsidP="00460E1C">
      <w:pPr>
        <w:contextualSpacing/>
        <w:rPr>
          <w:rFonts w:ascii="DIN Next LT Pro" w:hAnsi="DIN Next LT Pro"/>
          <w:lang w:val="ro-RO"/>
        </w:rPr>
      </w:pPr>
    </w:p>
    <w:p w14:paraId="0C5CDB8F" w14:textId="77777777" w:rsidR="00460E1C" w:rsidRPr="00AE0B6E" w:rsidRDefault="00460E1C" w:rsidP="00460E1C">
      <w:pPr>
        <w:pStyle w:val="ListParagraph"/>
        <w:numPr>
          <w:ilvl w:val="0"/>
          <w:numId w:val="3"/>
        </w:numPr>
        <w:rPr>
          <w:rFonts w:ascii="DIN Next LT Pro" w:hAnsi="DIN Next LT Pro"/>
          <w:b/>
          <w:bCs/>
          <w:lang w:val="ro-RO"/>
        </w:rPr>
      </w:pPr>
      <w:r w:rsidRPr="00AE0B6E">
        <w:rPr>
          <w:rFonts w:ascii="DIN Next LT Pro" w:hAnsi="DIN Next LT Pro"/>
          <w:lang w:val="ro-RO"/>
        </w:rPr>
        <w:t xml:space="preserve"> </w:t>
      </w:r>
      <w:r w:rsidRPr="00AE0B6E">
        <w:rPr>
          <w:rFonts w:ascii="DIN Next LT Pro" w:hAnsi="DIN Next LT Pro"/>
          <w:b/>
          <w:bCs/>
          <w:lang w:val="ro-RO"/>
        </w:rPr>
        <w:t>Rezultate obținute în anul/sezonul competițional / ediția precedentă:</w:t>
      </w:r>
    </w:p>
    <w:p w14:paraId="615FAF86" w14:textId="77777777" w:rsidR="00460E1C" w:rsidRPr="00AE0B6E" w:rsidRDefault="00460E1C" w:rsidP="00460E1C">
      <w:pPr>
        <w:rPr>
          <w:rFonts w:ascii="DIN Next LT Pro" w:hAnsi="DIN Next LT Pro"/>
          <w:b/>
          <w:bCs/>
          <w:lang w:val="ro-RO"/>
        </w:rPr>
      </w:pPr>
      <w:r w:rsidRPr="00AE0B6E">
        <w:rPr>
          <w:rFonts w:ascii="DIN Next LT Pro" w:hAnsi="DIN Next LT Pro"/>
          <w:b/>
          <w:bCs/>
          <w:lang w:val="ro-RO"/>
        </w:rPr>
        <w:t xml:space="preserve">a.) Jocuri sportive </w:t>
      </w:r>
      <w:r>
        <w:rPr>
          <w:rFonts w:ascii="DIN Next LT Pro" w:hAnsi="DIN Next LT Pro"/>
          <w:b/>
          <w:bCs/>
          <w:lang w:val="ro-RO"/>
        </w:rPr>
        <w:t>ș</w:t>
      </w:r>
      <w:r w:rsidRPr="00AE0B6E">
        <w:rPr>
          <w:rFonts w:ascii="DIN Next LT Pro" w:hAnsi="DIN Next LT Pro"/>
          <w:b/>
          <w:bCs/>
          <w:lang w:val="ro-RO"/>
        </w:rPr>
        <w:t>i sporturi pe echipe*</w:t>
      </w:r>
      <w:r w:rsidRPr="00AE0B6E">
        <w:rPr>
          <w:rFonts w:ascii="DIN Next LT Pro" w:hAnsi="DIN Next LT Pro"/>
          <w:b/>
          <w:bCs/>
          <w:lang w:val="ro-RO"/>
        </w:rPr>
        <w:tab/>
      </w:r>
    </w:p>
    <w:tbl>
      <w:tblPr>
        <w:tblW w:w="0" w:type="auto"/>
        <w:tblInd w:w="37" w:type="dxa"/>
        <w:tblLayout w:type="fixed"/>
        <w:tblCellMar>
          <w:top w:w="55" w:type="dxa"/>
          <w:left w:w="54" w:type="dxa"/>
          <w:bottom w:w="55" w:type="dxa"/>
          <w:right w:w="55" w:type="dxa"/>
        </w:tblCellMar>
        <w:tblLook w:val="04A0" w:firstRow="1" w:lastRow="0" w:firstColumn="1" w:lastColumn="0" w:noHBand="0" w:noVBand="1"/>
      </w:tblPr>
      <w:tblGrid>
        <w:gridCol w:w="1478"/>
        <w:gridCol w:w="1481"/>
        <w:gridCol w:w="1481"/>
        <w:gridCol w:w="1479"/>
        <w:gridCol w:w="1481"/>
        <w:gridCol w:w="1481"/>
        <w:gridCol w:w="1330"/>
      </w:tblGrid>
      <w:tr w:rsidR="00460E1C" w:rsidRPr="00AE0B6E" w14:paraId="03D11210" w14:textId="77777777" w:rsidTr="00365D05">
        <w:tc>
          <w:tcPr>
            <w:tcW w:w="1478" w:type="dxa"/>
            <w:tcBorders>
              <w:top w:val="single" w:sz="2" w:space="0" w:color="000080"/>
              <w:left w:val="single" w:sz="2" w:space="0" w:color="000080"/>
              <w:bottom w:val="single" w:sz="2" w:space="0" w:color="000080"/>
              <w:right w:val="nil"/>
            </w:tcBorders>
            <w:shd w:val="clear" w:color="auto" w:fill="FFFFFF"/>
            <w:hideMark/>
          </w:tcPr>
          <w:p w14:paraId="2EDD98D3"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lastRenderedPageBreak/>
              <w:t>Obiective realizate/</w:t>
            </w:r>
          </w:p>
          <w:p w14:paraId="063C94C6"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sec</w:t>
            </w:r>
            <w:r>
              <w:rPr>
                <w:rFonts w:ascii="DIN Next LT Pro" w:hAnsi="DIN Next LT Pro"/>
                <w:b/>
                <w:bCs/>
                <w:lang w:val="ro-RO"/>
              </w:rPr>
              <w:t>ț</w:t>
            </w:r>
            <w:r w:rsidRPr="00AE0B6E">
              <w:rPr>
                <w:rFonts w:ascii="DIN Next LT Pro" w:hAnsi="DIN Next LT Pro"/>
                <w:b/>
                <w:bCs/>
                <w:lang w:val="ro-RO"/>
              </w:rPr>
              <w:t>ie/grupă</w:t>
            </w:r>
            <w:r w:rsidRPr="00AE0B6E">
              <w:rPr>
                <w:rFonts w:ascii="DIN Next LT Pro" w:hAnsi="DIN Next LT Pro"/>
                <w:b/>
                <w:bCs/>
                <w:lang w:val="ro-RO"/>
              </w:rPr>
              <w:tab/>
            </w:r>
          </w:p>
        </w:tc>
        <w:tc>
          <w:tcPr>
            <w:tcW w:w="1481" w:type="dxa"/>
            <w:tcBorders>
              <w:top w:val="single" w:sz="2" w:space="0" w:color="000080"/>
              <w:left w:val="single" w:sz="2" w:space="0" w:color="000080"/>
              <w:bottom w:val="single" w:sz="2" w:space="0" w:color="000080"/>
              <w:right w:val="nil"/>
            </w:tcBorders>
            <w:shd w:val="clear" w:color="auto" w:fill="FFFFFF"/>
            <w:hideMark/>
          </w:tcPr>
          <w:p w14:paraId="5D24134B"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Campionat</w:t>
            </w:r>
          </w:p>
          <w:p w14:paraId="4C051A42"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Na</w:t>
            </w:r>
            <w:r>
              <w:rPr>
                <w:rFonts w:ascii="DIN Next LT Pro" w:hAnsi="DIN Next LT Pro"/>
                <w:b/>
                <w:bCs/>
                <w:lang w:val="ro-RO"/>
              </w:rPr>
              <w:t>ț</w:t>
            </w:r>
            <w:r w:rsidRPr="00AE0B6E">
              <w:rPr>
                <w:rFonts w:ascii="DIN Next LT Pro" w:hAnsi="DIN Next LT Pro"/>
                <w:b/>
                <w:bCs/>
                <w:lang w:val="ro-RO"/>
              </w:rPr>
              <w:t>ional</w:t>
            </w:r>
          </w:p>
        </w:tc>
        <w:tc>
          <w:tcPr>
            <w:tcW w:w="1481" w:type="dxa"/>
            <w:tcBorders>
              <w:top w:val="single" w:sz="2" w:space="0" w:color="000080"/>
              <w:left w:val="single" w:sz="2" w:space="0" w:color="000080"/>
              <w:bottom w:val="single" w:sz="2" w:space="0" w:color="000080"/>
              <w:right w:val="nil"/>
            </w:tcBorders>
            <w:shd w:val="clear" w:color="auto" w:fill="FFFFFF"/>
            <w:hideMark/>
          </w:tcPr>
          <w:p w14:paraId="7ACD3309"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Cupa</w:t>
            </w:r>
          </w:p>
          <w:p w14:paraId="2D2BD10A"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României</w:t>
            </w:r>
          </w:p>
        </w:tc>
        <w:tc>
          <w:tcPr>
            <w:tcW w:w="1479" w:type="dxa"/>
            <w:tcBorders>
              <w:top w:val="single" w:sz="2" w:space="0" w:color="000080"/>
              <w:left w:val="single" w:sz="2" w:space="0" w:color="000080"/>
              <w:bottom w:val="single" w:sz="2" w:space="0" w:color="000080"/>
              <w:right w:val="nil"/>
            </w:tcBorders>
            <w:shd w:val="clear" w:color="auto" w:fill="FFFFFF"/>
            <w:hideMark/>
          </w:tcPr>
          <w:p w14:paraId="04FF2E59"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Campionat</w:t>
            </w:r>
          </w:p>
          <w:p w14:paraId="4CA1CB45"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Balcanic</w:t>
            </w:r>
          </w:p>
        </w:tc>
        <w:tc>
          <w:tcPr>
            <w:tcW w:w="1481" w:type="dxa"/>
            <w:tcBorders>
              <w:top w:val="single" w:sz="2" w:space="0" w:color="000080"/>
              <w:left w:val="single" w:sz="2" w:space="0" w:color="000080"/>
              <w:bottom w:val="single" w:sz="2" w:space="0" w:color="000080"/>
              <w:right w:val="nil"/>
            </w:tcBorders>
            <w:shd w:val="clear" w:color="auto" w:fill="FFFFFF"/>
            <w:hideMark/>
          </w:tcPr>
          <w:p w14:paraId="76000615"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Campionat/</w:t>
            </w:r>
          </w:p>
          <w:p w14:paraId="79F642AB"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Cupă</w:t>
            </w:r>
          </w:p>
          <w:p w14:paraId="7768A1D0"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Europeană</w:t>
            </w:r>
            <w:r w:rsidRPr="00AE0B6E">
              <w:rPr>
                <w:rFonts w:ascii="DIN Next LT Pro" w:hAnsi="DIN Next LT Pro"/>
                <w:b/>
                <w:bCs/>
                <w:lang w:val="ro-RO"/>
              </w:rPr>
              <w:tab/>
            </w:r>
          </w:p>
        </w:tc>
        <w:tc>
          <w:tcPr>
            <w:tcW w:w="1481" w:type="dxa"/>
            <w:tcBorders>
              <w:top w:val="single" w:sz="2" w:space="0" w:color="000080"/>
              <w:left w:val="single" w:sz="2" w:space="0" w:color="000080"/>
              <w:bottom w:val="single" w:sz="2" w:space="0" w:color="000080"/>
              <w:right w:val="nil"/>
            </w:tcBorders>
            <w:shd w:val="clear" w:color="auto" w:fill="FFFFFF"/>
            <w:hideMark/>
          </w:tcPr>
          <w:p w14:paraId="0414A6F8"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Campionat/</w:t>
            </w:r>
          </w:p>
          <w:p w14:paraId="27563C0E"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Cupă Mondială</w:t>
            </w:r>
          </w:p>
        </w:tc>
        <w:tc>
          <w:tcPr>
            <w:tcW w:w="1330" w:type="dxa"/>
            <w:tcBorders>
              <w:top w:val="single" w:sz="2" w:space="0" w:color="000080"/>
              <w:left w:val="single" w:sz="2" w:space="0" w:color="000080"/>
              <w:bottom w:val="single" w:sz="2" w:space="0" w:color="000080"/>
              <w:right w:val="single" w:sz="2" w:space="0" w:color="000080"/>
            </w:tcBorders>
            <w:shd w:val="clear" w:color="auto" w:fill="FFFFFF"/>
            <w:hideMark/>
          </w:tcPr>
          <w:p w14:paraId="324AB543"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Jocuri</w:t>
            </w:r>
          </w:p>
          <w:p w14:paraId="77188C73"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Olimpice</w:t>
            </w:r>
          </w:p>
        </w:tc>
      </w:tr>
      <w:tr w:rsidR="00460E1C" w:rsidRPr="00AE0B6E" w14:paraId="7DFF8E9E" w14:textId="77777777" w:rsidTr="00365D05">
        <w:tc>
          <w:tcPr>
            <w:tcW w:w="1478" w:type="dxa"/>
            <w:tcBorders>
              <w:top w:val="single" w:sz="2" w:space="0" w:color="000080"/>
              <w:left w:val="single" w:sz="2" w:space="0" w:color="000080"/>
              <w:bottom w:val="single" w:sz="2" w:space="0" w:color="000080"/>
              <w:right w:val="nil"/>
            </w:tcBorders>
            <w:shd w:val="clear" w:color="auto" w:fill="FFFFFF"/>
            <w:hideMark/>
          </w:tcPr>
          <w:p w14:paraId="06AEB413" w14:textId="77777777" w:rsidR="00460E1C" w:rsidRPr="00AE0B6E" w:rsidRDefault="00460E1C" w:rsidP="00365D05">
            <w:pPr>
              <w:contextualSpacing/>
              <w:rPr>
                <w:rFonts w:ascii="DIN Next LT Pro" w:hAnsi="DIN Next LT Pro"/>
                <w:lang w:val="ro-RO"/>
              </w:rPr>
            </w:pPr>
            <w:r>
              <w:rPr>
                <w:rFonts w:ascii="DIN Next LT Pro" w:hAnsi="DIN Next LT Pro"/>
                <w:lang w:val="ro-RO"/>
              </w:rPr>
              <w:t>S</w:t>
            </w:r>
            <w:r w:rsidRPr="00AE0B6E">
              <w:rPr>
                <w:rFonts w:ascii="DIN Next LT Pro" w:hAnsi="DIN Next LT Pro"/>
                <w:lang w:val="ro-RO"/>
              </w:rPr>
              <w:t>eniori</w:t>
            </w:r>
          </w:p>
        </w:tc>
        <w:tc>
          <w:tcPr>
            <w:tcW w:w="1481" w:type="dxa"/>
            <w:tcBorders>
              <w:top w:val="single" w:sz="2" w:space="0" w:color="000080"/>
              <w:left w:val="single" w:sz="2" w:space="0" w:color="000080"/>
              <w:bottom w:val="single" w:sz="2" w:space="0" w:color="000080"/>
              <w:right w:val="nil"/>
            </w:tcBorders>
            <w:shd w:val="clear" w:color="auto" w:fill="FFFFFF"/>
          </w:tcPr>
          <w:p w14:paraId="773F0295" w14:textId="77777777" w:rsidR="00460E1C" w:rsidRPr="00AE0B6E" w:rsidRDefault="00460E1C" w:rsidP="00365D05">
            <w:pPr>
              <w:contextualSpacing/>
              <w:rPr>
                <w:rFonts w:ascii="DIN Next LT Pro" w:hAnsi="DIN Next LT Pro"/>
                <w:lang w:val="ro-RO"/>
              </w:rPr>
            </w:pPr>
          </w:p>
        </w:tc>
        <w:tc>
          <w:tcPr>
            <w:tcW w:w="1481" w:type="dxa"/>
            <w:tcBorders>
              <w:top w:val="single" w:sz="2" w:space="0" w:color="000080"/>
              <w:left w:val="single" w:sz="2" w:space="0" w:color="000080"/>
              <w:bottom w:val="single" w:sz="2" w:space="0" w:color="000080"/>
              <w:right w:val="nil"/>
            </w:tcBorders>
            <w:shd w:val="clear" w:color="auto" w:fill="FFFFFF"/>
          </w:tcPr>
          <w:p w14:paraId="47530B7C" w14:textId="77777777" w:rsidR="00460E1C" w:rsidRPr="00AE0B6E" w:rsidRDefault="00460E1C" w:rsidP="00365D05">
            <w:pPr>
              <w:contextualSpacing/>
              <w:rPr>
                <w:rFonts w:ascii="DIN Next LT Pro" w:hAnsi="DIN Next LT Pro"/>
                <w:lang w:val="ro-RO"/>
              </w:rPr>
            </w:pPr>
          </w:p>
        </w:tc>
        <w:tc>
          <w:tcPr>
            <w:tcW w:w="1479" w:type="dxa"/>
            <w:tcBorders>
              <w:top w:val="single" w:sz="2" w:space="0" w:color="000080"/>
              <w:left w:val="single" w:sz="2" w:space="0" w:color="000080"/>
              <w:bottom w:val="single" w:sz="2" w:space="0" w:color="000080"/>
              <w:right w:val="nil"/>
            </w:tcBorders>
            <w:shd w:val="clear" w:color="auto" w:fill="FFFFFF"/>
          </w:tcPr>
          <w:p w14:paraId="57EC698A" w14:textId="77777777" w:rsidR="00460E1C" w:rsidRPr="00AE0B6E" w:rsidRDefault="00460E1C" w:rsidP="00365D05">
            <w:pPr>
              <w:contextualSpacing/>
              <w:rPr>
                <w:rFonts w:ascii="DIN Next LT Pro" w:hAnsi="DIN Next LT Pro"/>
                <w:lang w:val="ro-RO"/>
              </w:rPr>
            </w:pPr>
          </w:p>
        </w:tc>
        <w:tc>
          <w:tcPr>
            <w:tcW w:w="1481" w:type="dxa"/>
            <w:tcBorders>
              <w:top w:val="single" w:sz="2" w:space="0" w:color="000080"/>
              <w:left w:val="single" w:sz="2" w:space="0" w:color="000080"/>
              <w:bottom w:val="single" w:sz="2" w:space="0" w:color="000080"/>
              <w:right w:val="nil"/>
            </w:tcBorders>
            <w:shd w:val="clear" w:color="auto" w:fill="FFFFFF"/>
          </w:tcPr>
          <w:p w14:paraId="2399B6A4" w14:textId="77777777" w:rsidR="00460E1C" w:rsidRPr="00AE0B6E" w:rsidRDefault="00460E1C" w:rsidP="00365D05">
            <w:pPr>
              <w:contextualSpacing/>
              <w:rPr>
                <w:rFonts w:ascii="DIN Next LT Pro" w:hAnsi="DIN Next LT Pro"/>
                <w:lang w:val="ro-RO"/>
              </w:rPr>
            </w:pPr>
          </w:p>
        </w:tc>
        <w:tc>
          <w:tcPr>
            <w:tcW w:w="1481" w:type="dxa"/>
            <w:tcBorders>
              <w:top w:val="single" w:sz="2" w:space="0" w:color="000080"/>
              <w:left w:val="single" w:sz="2" w:space="0" w:color="000080"/>
              <w:bottom w:val="single" w:sz="2" w:space="0" w:color="000080"/>
              <w:right w:val="nil"/>
            </w:tcBorders>
            <w:shd w:val="clear" w:color="auto" w:fill="FFFFFF"/>
          </w:tcPr>
          <w:p w14:paraId="5B006D72" w14:textId="77777777" w:rsidR="00460E1C" w:rsidRPr="00AE0B6E" w:rsidRDefault="00460E1C" w:rsidP="00365D05">
            <w:pPr>
              <w:contextualSpacing/>
              <w:rPr>
                <w:rFonts w:ascii="DIN Next LT Pro" w:hAnsi="DIN Next LT Pro"/>
                <w:lang w:val="ro-RO"/>
              </w:rPr>
            </w:pPr>
          </w:p>
        </w:tc>
        <w:tc>
          <w:tcPr>
            <w:tcW w:w="1330" w:type="dxa"/>
            <w:tcBorders>
              <w:top w:val="single" w:sz="2" w:space="0" w:color="000080"/>
              <w:left w:val="single" w:sz="2" w:space="0" w:color="000080"/>
              <w:bottom w:val="single" w:sz="2" w:space="0" w:color="000080"/>
              <w:right w:val="single" w:sz="2" w:space="0" w:color="000080"/>
            </w:tcBorders>
            <w:shd w:val="clear" w:color="auto" w:fill="FFFFFF"/>
          </w:tcPr>
          <w:p w14:paraId="3A738D46" w14:textId="77777777" w:rsidR="00460E1C" w:rsidRPr="00AE0B6E" w:rsidRDefault="00460E1C" w:rsidP="00365D05">
            <w:pPr>
              <w:contextualSpacing/>
              <w:rPr>
                <w:rFonts w:ascii="DIN Next LT Pro" w:hAnsi="DIN Next LT Pro"/>
                <w:lang w:val="ro-RO"/>
              </w:rPr>
            </w:pPr>
          </w:p>
        </w:tc>
      </w:tr>
      <w:tr w:rsidR="00460E1C" w:rsidRPr="00AE0B6E" w14:paraId="45C1A701" w14:textId="77777777" w:rsidTr="00365D05">
        <w:tc>
          <w:tcPr>
            <w:tcW w:w="1478" w:type="dxa"/>
            <w:tcBorders>
              <w:top w:val="single" w:sz="2" w:space="0" w:color="000080"/>
              <w:left w:val="single" w:sz="2" w:space="0" w:color="000080"/>
              <w:bottom w:val="single" w:sz="2" w:space="0" w:color="000080"/>
              <w:right w:val="nil"/>
            </w:tcBorders>
            <w:shd w:val="clear" w:color="auto" w:fill="FFFFFF"/>
            <w:hideMark/>
          </w:tcPr>
          <w:p w14:paraId="500F3B95" w14:textId="77777777" w:rsidR="00460E1C" w:rsidRPr="00AE0B6E" w:rsidRDefault="00460E1C" w:rsidP="00365D05">
            <w:pPr>
              <w:contextualSpacing/>
              <w:rPr>
                <w:rFonts w:ascii="DIN Next LT Pro" w:hAnsi="DIN Next LT Pro"/>
                <w:lang w:val="ro-RO"/>
              </w:rPr>
            </w:pPr>
            <w:r>
              <w:rPr>
                <w:rFonts w:ascii="DIN Next LT Pro" w:hAnsi="DIN Next LT Pro"/>
                <w:lang w:val="ro-RO"/>
              </w:rPr>
              <w:t>U23/</w:t>
            </w:r>
            <w:r w:rsidRPr="00AE0B6E">
              <w:rPr>
                <w:rFonts w:ascii="DIN Next LT Pro" w:hAnsi="DIN Next LT Pro"/>
                <w:lang w:val="ro-RO"/>
              </w:rPr>
              <w:t>U21/U20</w:t>
            </w:r>
          </w:p>
        </w:tc>
        <w:tc>
          <w:tcPr>
            <w:tcW w:w="1481" w:type="dxa"/>
            <w:tcBorders>
              <w:top w:val="single" w:sz="2" w:space="0" w:color="000080"/>
              <w:left w:val="single" w:sz="2" w:space="0" w:color="000080"/>
              <w:bottom w:val="single" w:sz="2" w:space="0" w:color="000080"/>
              <w:right w:val="nil"/>
            </w:tcBorders>
            <w:shd w:val="clear" w:color="auto" w:fill="FFFFFF"/>
          </w:tcPr>
          <w:p w14:paraId="736DAA74" w14:textId="77777777" w:rsidR="00460E1C" w:rsidRPr="00AE0B6E" w:rsidRDefault="00460E1C" w:rsidP="00365D05">
            <w:pPr>
              <w:contextualSpacing/>
              <w:rPr>
                <w:rFonts w:ascii="DIN Next LT Pro" w:hAnsi="DIN Next LT Pro"/>
                <w:lang w:val="ro-RO"/>
              </w:rPr>
            </w:pPr>
          </w:p>
        </w:tc>
        <w:tc>
          <w:tcPr>
            <w:tcW w:w="1481" w:type="dxa"/>
            <w:tcBorders>
              <w:top w:val="single" w:sz="2" w:space="0" w:color="000080"/>
              <w:left w:val="single" w:sz="2" w:space="0" w:color="000080"/>
              <w:bottom w:val="single" w:sz="2" w:space="0" w:color="000080"/>
              <w:right w:val="nil"/>
            </w:tcBorders>
            <w:shd w:val="clear" w:color="auto" w:fill="FFFFFF"/>
          </w:tcPr>
          <w:p w14:paraId="5131107C" w14:textId="77777777" w:rsidR="00460E1C" w:rsidRPr="00AE0B6E" w:rsidRDefault="00460E1C" w:rsidP="00365D05">
            <w:pPr>
              <w:contextualSpacing/>
              <w:rPr>
                <w:rFonts w:ascii="DIN Next LT Pro" w:hAnsi="DIN Next LT Pro"/>
                <w:lang w:val="ro-RO"/>
              </w:rPr>
            </w:pPr>
          </w:p>
        </w:tc>
        <w:tc>
          <w:tcPr>
            <w:tcW w:w="1479" w:type="dxa"/>
            <w:tcBorders>
              <w:top w:val="single" w:sz="2" w:space="0" w:color="000080"/>
              <w:left w:val="single" w:sz="2" w:space="0" w:color="000080"/>
              <w:bottom w:val="single" w:sz="2" w:space="0" w:color="000080"/>
              <w:right w:val="nil"/>
            </w:tcBorders>
            <w:shd w:val="clear" w:color="auto" w:fill="FFFFFF"/>
          </w:tcPr>
          <w:p w14:paraId="6252580F" w14:textId="77777777" w:rsidR="00460E1C" w:rsidRPr="00AE0B6E" w:rsidRDefault="00460E1C" w:rsidP="00365D05">
            <w:pPr>
              <w:contextualSpacing/>
              <w:rPr>
                <w:rFonts w:ascii="DIN Next LT Pro" w:hAnsi="DIN Next LT Pro"/>
                <w:lang w:val="ro-RO"/>
              </w:rPr>
            </w:pPr>
          </w:p>
        </w:tc>
        <w:tc>
          <w:tcPr>
            <w:tcW w:w="1481" w:type="dxa"/>
            <w:tcBorders>
              <w:top w:val="single" w:sz="2" w:space="0" w:color="000080"/>
              <w:left w:val="single" w:sz="2" w:space="0" w:color="000080"/>
              <w:bottom w:val="single" w:sz="2" w:space="0" w:color="000080"/>
              <w:right w:val="nil"/>
            </w:tcBorders>
            <w:shd w:val="clear" w:color="auto" w:fill="FFFFFF"/>
          </w:tcPr>
          <w:p w14:paraId="0C0930B0" w14:textId="77777777" w:rsidR="00460E1C" w:rsidRPr="00AE0B6E" w:rsidRDefault="00460E1C" w:rsidP="00365D05">
            <w:pPr>
              <w:contextualSpacing/>
              <w:rPr>
                <w:rFonts w:ascii="DIN Next LT Pro" w:hAnsi="DIN Next LT Pro"/>
                <w:lang w:val="ro-RO"/>
              </w:rPr>
            </w:pPr>
          </w:p>
        </w:tc>
        <w:tc>
          <w:tcPr>
            <w:tcW w:w="1481" w:type="dxa"/>
            <w:tcBorders>
              <w:top w:val="single" w:sz="2" w:space="0" w:color="000080"/>
              <w:left w:val="single" w:sz="2" w:space="0" w:color="000080"/>
              <w:bottom w:val="single" w:sz="2" w:space="0" w:color="000080"/>
              <w:right w:val="nil"/>
            </w:tcBorders>
            <w:shd w:val="clear" w:color="auto" w:fill="FFFFFF"/>
          </w:tcPr>
          <w:p w14:paraId="579D7F5E" w14:textId="77777777" w:rsidR="00460E1C" w:rsidRPr="00AE0B6E" w:rsidRDefault="00460E1C" w:rsidP="00365D05">
            <w:pPr>
              <w:contextualSpacing/>
              <w:rPr>
                <w:rFonts w:ascii="DIN Next LT Pro" w:hAnsi="DIN Next LT Pro"/>
                <w:lang w:val="ro-RO"/>
              </w:rPr>
            </w:pPr>
          </w:p>
        </w:tc>
        <w:tc>
          <w:tcPr>
            <w:tcW w:w="1330" w:type="dxa"/>
            <w:tcBorders>
              <w:top w:val="single" w:sz="2" w:space="0" w:color="000080"/>
              <w:left w:val="single" w:sz="2" w:space="0" w:color="000080"/>
              <w:bottom w:val="single" w:sz="2" w:space="0" w:color="000080"/>
              <w:right w:val="single" w:sz="2" w:space="0" w:color="000080"/>
            </w:tcBorders>
            <w:shd w:val="clear" w:color="auto" w:fill="FFFFFF"/>
          </w:tcPr>
          <w:p w14:paraId="502C122A" w14:textId="77777777" w:rsidR="00460E1C" w:rsidRPr="00AE0B6E" w:rsidRDefault="00460E1C" w:rsidP="00365D05">
            <w:pPr>
              <w:contextualSpacing/>
              <w:rPr>
                <w:rFonts w:ascii="DIN Next LT Pro" w:hAnsi="DIN Next LT Pro"/>
                <w:lang w:val="ro-RO"/>
              </w:rPr>
            </w:pPr>
          </w:p>
        </w:tc>
      </w:tr>
      <w:tr w:rsidR="00460E1C" w:rsidRPr="00AE0B6E" w14:paraId="34A6BCA2" w14:textId="77777777" w:rsidTr="00365D05">
        <w:tc>
          <w:tcPr>
            <w:tcW w:w="1478" w:type="dxa"/>
            <w:tcBorders>
              <w:top w:val="single" w:sz="2" w:space="0" w:color="000080"/>
              <w:left w:val="single" w:sz="2" w:space="0" w:color="000080"/>
              <w:bottom w:val="single" w:sz="2" w:space="0" w:color="000080"/>
              <w:right w:val="nil"/>
            </w:tcBorders>
            <w:shd w:val="clear" w:color="auto" w:fill="FFFFFF"/>
            <w:hideMark/>
          </w:tcPr>
          <w:p w14:paraId="3130B1B9"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U19/U18</w:t>
            </w:r>
          </w:p>
        </w:tc>
        <w:tc>
          <w:tcPr>
            <w:tcW w:w="1481" w:type="dxa"/>
            <w:tcBorders>
              <w:top w:val="single" w:sz="2" w:space="0" w:color="000080"/>
              <w:left w:val="single" w:sz="2" w:space="0" w:color="000080"/>
              <w:bottom w:val="single" w:sz="2" w:space="0" w:color="000080"/>
              <w:right w:val="nil"/>
            </w:tcBorders>
            <w:shd w:val="clear" w:color="auto" w:fill="FFFFFF"/>
          </w:tcPr>
          <w:p w14:paraId="341ED050" w14:textId="77777777" w:rsidR="00460E1C" w:rsidRPr="00AE0B6E" w:rsidRDefault="00460E1C" w:rsidP="00365D05">
            <w:pPr>
              <w:contextualSpacing/>
              <w:rPr>
                <w:rFonts w:ascii="DIN Next LT Pro" w:hAnsi="DIN Next LT Pro"/>
                <w:lang w:val="ro-RO"/>
              </w:rPr>
            </w:pPr>
          </w:p>
        </w:tc>
        <w:tc>
          <w:tcPr>
            <w:tcW w:w="1481" w:type="dxa"/>
            <w:tcBorders>
              <w:top w:val="single" w:sz="2" w:space="0" w:color="000080"/>
              <w:left w:val="single" w:sz="2" w:space="0" w:color="000080"/>
              <w:bottom w:val="single" w:sz="2" w:space="0" w:color="000080"/>
              <w:right w:val="nil"/>
            </w:tcBorders>
            <w:shd w:val="clear" w:color="auto" w:fill="FFFFFF"/>
          </w:tcPr>
          <w:p w14:paraId="1D2A5931" w14:textId="77777777" w:rsidR="00460E1C" w:rsidRPr="00AE0B6E" w:rsidRDefault="00460E1C" w:rsidP="00365D05">
            <w:pPr>
              <w:contextualSpacing/>
              <w:rPr>
                <w:rFonts w:ascii="DIN Next LT Pro" w:hAnsi="DIN Next LT Pro"/>
                <w:lang w:val="ro-RO"/>
              </w:rPr>
            </w:pPr>
          </w:p>
        </w:tc>
        <w:tc>
          <w:tcPr>
            <w:tcW w:w="1479" w:type="dxa"/>
            <w:tcBorders>
              <w:top w:val="single" w:sz="2" w:space="0" w:color="000080"/>
              <w:left w:val="single" w:sz="2" w:space="0" w:color="000080"/>
              <w:bottom w:val="single" w:sz="2" w:space="0" w:color="000080"/>
              <w:right w:val="nil"/>
            </w:tcBorders>
            <w:shd w:val="clear" w:color="auto" w:fill="FFFFFF"/>
          </w:tcPr>
          <w:p w14:paraId="7CAC7541" w14:textId="77777777" w:rsidR="00460E1C" w:rsidRPr="00AE0B6E" w:rsidRDefault="00460E1C" w:rsidP="00365D05">
            <w:pPr>
              <w:contextualSpacing/>
              <w:rPr>
                <w:rFonts w:ascii="DIN Next LT Pro" w:hAnsi="DIN Next LT Pro"/>
                <w:lang w:val="ro-RO"/>
              </w:rPr>
            </w:pPr>
          </w:p>
        </w:tc>
        <w:tc>
          <w:tcPr>
            <w:tcW w:w="1481" w:type="dxa"/>
            <w:tcBorders>
              <w:top w:val="single" w:sz="2" w:space="0" w:color="000080"/>
              <w:left w:val="single" w:sz="2" w:space="0" w:color="000080"/>
              <w:bottom w:val="single" w:sz="2" w:space="0" w:color="000080"/>
              <w:right w:val="nil"/>
            </w:tcBorders>
            <w:shd w:val="clear" w:color="auto" w:fill="FFFFFF"/>
          </w:tcPr>
          <w:p w14:paraId="7F1B3140" w14:textId="77777777" w:rsidR="00460E1C" w:rsidRPr="00AE0B6E" w:rsidRDefault="00460E1C" w:rsidP="00365D05">
            <w:pPr>
              <w:contextualSpacing/>
              <w:rPr>
                <w:rFonts w:ascii="DIN Next LT Pro" w:hAnsi="DIN Next LT Pro"/>
                <w:lang w:val="ro-RO"/>
              </w:rPr>
            </w:pPr>
          </w:p>
        </w:tc>
        <w:tc>
          <w:tcPr>
            <w:tcW w:w="1481" w:type="dxa"/>
            <w:tcBorders>
              <w:top w:val="single" w:sz="2" w:space="0" w:color="000080"/>
              <w:left w:val="single" w:sz="2" w:space="0" w:color="000080"/>
              <w:bottom w:val="single" w:sz="2" w:space="0" w:color="000080"/>
              <w:right w:val="nil"/>
            </w:tcBorders>
            <w:shd w:val="clear" w:color="auto" w:fill="FFFFFF"/>
          </w:tcPr>
          <w:p w14:paraId="513D6128" w14:textId="77777777" w:rsidR="00460E1C" w:rsidRPr="00AE0B6E" w:rsidRDefault="00460E1C" w:rsidP="00365D05">
            <w:pPr>
              <w:contextualSpacing/>
              <w:rPr>
                <w:rFonts w:ascii="DIN Next LT Pro" w:hAnsi="DIN Next LT Pro"/>
                <w:lang w:val="ro-RO"/>
              </w:rPr>
            </w:pPr>
          </w:p>
        </w:tc>
        <w:tc>
          <w:tcPr>
            <w:tcW w:w="1330" w:type="dxa"/>
            <w:tcBorders>
              <w:top w:val="single" w:sz="2" w:space="0" w:color="000080"/>
              <w:left w:val="single" w:sz="2" w:space="0" w:color="000080"/>
              <w:bottom w:val="single" w:sz="2" w:space="0" w:color="000080"/>
              <w:right w:val="single" w:sz="2" w:space="0" w:color="000080"/>
            </w:tcBorders>
            <w:shd w:val="clear" w:color="auto" w:fill="FFFFFF"/>
          </w:tcPr>
          <w:p w14:paraId="3AC50D94" w14:textId="77777777" w:rsidR="00460E1C" w:rsidRPr="00AE0B6E" w:rsidRDefault="00460E1C" w:rsidP="00365D05">
            <w:pPr>
              <w:contextualSpacing/>
              <w:rPr>
                <w:rFonts w:ascii="DIN Next LT Pro" w:hAnsi="DIN Next LT Pro"/>
                <w:lang w:val="ro-RO"/>
              </w:rPr>
            </w:pPr>
          </w:p>
        </w:tc>
      </w:tr>
      <w:tr w:rsidR="00460E1C" w:rsidRPr="00AE0B6E" w14:paraId="73ACBB06" w14:textId="77777777" w:rsidTr="00365D05">
        <w:tc>
          <w:tcPr>
            <w:tcW w:w="1478" w:type="dxa"/>
            <w:tcBorders>
              <w:top w:val="single" w:sz="2" w:space="0" w:color="000080"/>
              <w:left w:val="single" w:sz="2" w:space="0" w:color="000080"/>
              <w:bottom w:val="single" w:sz="2" w:space="0" w:color="000080"/>
              <w:right w:val="nil"/>
            </w:tcBorders>
            <w:shd w:val="clear" w:color="auto" w:fill="FFFFFF"/>
            <w:hideMark/>
          </w:tcPr>
          <w:p w14:paraId="7B9F72D5"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U17/U16</w:t>
            </w:r>
          </w:p>
        </w:tc>
        <w:tc>
          <w:tcPr>
            <w:tcW w:w="1481" w:type="dxa"/>
            <w:tcBorders>
              <w:top w:val="single" w:sz="2" w:space="0" w:color="000080"/>
              <w:left w:val="single" w:sz="2" w:space="0" w:color="000080"/>
              <w:bottom w:val="single" w:sz="2" w:space="0" w:color="000080"/>
              <w:right w:val="nil"/>
            </w:tcBorders>
            <w:shd w:val="clear" w:color="auto" w:fill="FFFFFF"/>
          </w:tcPr>
          <w:p w14:paraId="2F05495F" w14:textId="77777777" w:rsidR="00460E1C" w:rsidRPr="00AE0B6E" w:rsidRDefault="00460E1C" w:rsidP="00365D05">
            <w:pPr>
              <w:contextualSpacing/>
              <w:rPr>
                <w:rFonts w:ascii="DIN Next LT Pro" w:hAnsi="DIN Next LT Pro"/>
                <w:lang w:val="ro-RO"/>
              </w:rPr>
            </w:pPr>
          </w:p>
        </w:tc>
        <w:tc>
          <w:tcPr>
            <w:tcW w:w="1481" w:type="dxa"/>
            <w:tcBorders>
              <w:top w:val="single" w:sz="2" w:space="0" w:color="000080"/>
              <w:left w:val="single" w:sz="2" w:space="0" w:color="000080"/>
              <w:bottom w:val="single" w:sz="2" w:space="0" w:color="000080"/>
              <w:right w:val="nil"/>
            </w:tcBorders>
            <w:shd w:val="clear" w:color="auto" w:fill="FFFFFF"/>
          </w:tcPr>
          <w:p w14:paraId="78DC7BE1" w14:textId="77777777" w:rsidR="00460E1C" w:rsidRPr="00AE0B6E" w:rsidRDefault="00460E1C" w:rsidP="00365D05">
            <w:pPr>
              <w:contextualSpacing/>
              <w:rPr>
                <w:rFonts w:ascii="DIN Next LT Pro" w:hAnsi="DIN Next LT Pro"/>
                <w:lang w:val="ro-RO"/>
              </w:rPr>
            </w:pPr>
          </w:p>
        </w:tc>
        <w:tc>
          <w:tcPr>
            <w:tcW w:w="1479" w:type="dxa"/>
            <w:tcBorders>
              <w:top w:val="single" w:sz="2" w:space="0" w:color="000080"/>
              <w:left w:val="single" w:sz="2" w:space="0" w:color="000080"/>
              <w:bottom w:val="single" w:sz="2" w:space="0" w:color="000080"/>
              <w:right w:val="nil"/>
            </w:tcBorders>
            <w:shd w:val="clear" w:color="auto" w:fill="FFFFFF"/>
          </w:tcPr>
          <w:p w14:paraId="3D8953AF" w14:textId="77777777" w:rsidR="00460E1C" w:rsidRPr="00AE0B6E" w:rsidRDefault="00460E1C" w:rsidP="00365D05">
            <w:pPr>
              <w:contextualSpacing/>
              <w:rPr>
                <w:rFonts w:ascii="DIN Next LT Pro" w:hAnsi="DIN Next LT Pro"/>
                <w:lang w:val="ro-RO"/>
              </w:rPr>
            </w:pPr>
          </w:p>
        </w:tc>
        <w:tc>
          <w:tcPr>
            <w:tcW w:w="1481" w:type="dxa"/>
            <w:tcBorders>
              <w:top w:val="single" w:sz="2" w:space="0" w:color="000080"/>
              <w:left w:val="single" w:sz="2" w:space="0" w:color="000080"/>
              <w:bottom w:val="single" w:sz="2" w:space="0" w:color="000080"/>
              <w:right w:val="nil"/>
            </w:tcBorders>
            <w:shd w:val="clear" w:color="auto" w:fill="FFFFFF"/>
          </w:tcPr>
          <w:p w14:paraId="585C3E9C" w14:textId="77777777" w:rsidR="00460E1C" w:rsidRPr="00AE0B6E" w:rsidRDefault="00460E1C" w:rsidP="00365D05">
            <w:pPr>
              <w:contextualSpacing/>
              <w:rPr>
                <w:rFonts w:ascii="DIN Next LT Pro" w:hAnsi="DIN Next LT Pro"/>
                <w:lang w:val="ro-RO"/>
              </w:rPr>
            </w:pPr>
          </w:p>
        </w:tc>
        <w:tc>
          <w:tcPr>
            <w:tcW w:w="1481" w:type="dxa"/>
            <w:tcBorders>
              <w:top w:val="single" w:sz="2" w:space="0" w:color="000080"/>
              <w:left w:val="single" w:sz="2" w:space="0" w:color="000080"/>
              <w:bottom w:val="single" w:sz="2" w:space="0" w:color="000080"/>
              <w:right w:val="nil"/>
            </w:tcBorders>
            <w:shd w:val="clear" w:color="auto" w:fill="FFFFFF"/>
          </w:tcPr>
          <w:p w14:paraId="65DABEEF" w14:textId="77777777" w:rsidR="00460E1C" w:rsidRPr="00AE0B6E" w:rsidRDefault="00460E1C" w:rsidP="00365D05">
            <w:pPr>
              <w:contextualSpacing/>
              <w:rPr>
                <w:rFonts w:ascii="DIN Next LT Pro" w:hAnsi="DIN Next LT Pro"/>
                <w:lang w:val="ro-RO"/>
              </w:rPr>
            </w:pPr>
          </w:p>
        </w:tc>
        <w:tc>
          <w:tcPr>
            <w:tcW w:w="1330" w:type="dxa"/>
            <w:tcBorders>
              <w:top w:val="single" w:sz="2" w:space="0" w:color="000080"/>
              <w:left w:val="single" w:sz="2" w:space="0" w:color="000080"/>
              <w:bottom w:val="single" w:sz="2" w:space="0" w:color="000080"/>
              <w:right w:val="single" w:sz="2" w:space="0" w:color="000080"/>
            </w:tcBorders>
            <w:shd w:val="clear" w:color="auto" w:fill="FFFFFF"/>
          </w:tcPr>
          <w:p w14:paraId="13DBD5FB" w14:textId="77777777" w:rsidR="00460E1C" w:rsidRPr="00AE0B6E" w:rsidRDefault="00460E1C" w:rsidP="00365D05">
            <w:pPr>
              <w:contextualSpacing/>
              <w:rPr>
                <w:rFonts w:ascii="DIN Next LT Pro" w:hAnsi="DIN Next LT Pro"/>
                <w:lang w:val="ro-RO"/>
              </w:rPr>
            </w:pPr>
          </w:p>
        </w:tc>
      </w:tr>
      <w:tr w:rsidR="00460E1C" w:rsidRPr="00AE0B6E" w14:paraId="020B5CCD" w14:textId="77777777" w:rsidTr="00365D05">
        <w:tc>
          <w:tcPr>
            <w:tcW w:w="1478" w:type="dxa"/>
            <w:tcBorders>
              <w:top w:val="single" w:sz="2" w:space="0" w:color="000080"/>
              <w:left w:val="single" w:sz="2" w:space="0" w:color="000080"/>
              <w:bottom w:val="single" w:sz="2" w:space="0" w:color="000080"/>
              <w:right w:val="nil"/>
            </w:tcBorders>
            <w:shd w:val="clear" w:color="auto" w:fill="FFFFFF"/>
            <w:hideMark/>
          </w:tcPr>
          <w:p w14:paraId="448FC1E7"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U14</w:t>
            </w:r>
          </w:p>
        </w:tc>
        <w:tc>
          <w:tcPr>
            <w:tcW w:w="1481" w:type="dxa"/>
            <w:tcBorders>
              <w:top w:val="single" w:sz="2" w:space="0" w:color="000080"/>
              <w:left w:val="single" w:sz="2" w:space="0" w:color="000080"/>
              <w:bottom w:val="single" w:sz="2" w:space="0" w:color="000080"/>
              <w:right w:val="nil"/>
            </w:tcBorders>
            <w:shd w:val="clear" w:color="auto" w:fill="FFFFFF"/>
          </w:tcPr>
          <w:p w14:paraId="5A0E83F9" w14:textId="77777777" w:rsidR="00460E1C" w:rsidRPr="00AE0B6E" w:rsidRDefault="00460E1C" w:rsidP="00365D05">
            <w:pPr>
              <w:contextualSpacing/>
              <w:rPr>
                <w:rFonts w:ascii="DIN Next LT Pro" w:hAnsi="DIN Next LT Pro"/>
                <w:lang w:val="ro-RO"/>
              </w:rPr>
            </w:pPr>
          </w:p>
        </w:tc>
        <w:tc>
          <w:tcPr>
            <w:tcW w:w="1481" w:type="dxa"/>
            <w:tcBorders>
              <w:top w:val="single" w:sz="2" w:space="0" w:color="000080"/>
              <w:left w:val="single" w:sz="2" w:space="0" w:color="000080"/>
              <w:bottom w:val="single" w:sz="2" w:space="0" w:color="000080"/>
              <w:right w:val="nil"/>
            </w:tcBorders>
            <w:shd w:val="clear" w:color="auto" w:fill="FFFFFF"/>
          </w:tcPr>
          <w:p w14:paraId="79E9C51D" w14:textId="77777777" w:rsidR="00460E1C" w:rsidRPr="00AE0B6E" w:rsidRDefault="00460E1C" w:rsidP="00365D05">
            <w:pPr>
              <w:contextualSpacing/>
              <w:rPr>
                <w:rFonts w:ascii="DIN Next LT Pro" w:hAnsi="DIN Next LT Pro"/>
                <w:lang w:val="ro-RO"/>
              </w:rPr>
            </w:pPr>
          </w:p>
        </w:tc>
        <w:tc>
          <w:tcPr>
            <w:tcW w:w="1479" w:type="dxa"/>
            <w:tcBorders>
              <w:top w:val="single" w:sz="2" w:space="0" w:color="000080"/>
              <w:left w:val="single" w:sz="2" w:space="0" w:color="000080"/>
              <w:bottom w:val="single" w:sz="2" w:space="0" w:color="000080"/>
              <w:right w:val="nil"/>
            </w:tcBorders>
            <w:shd w:val="clear" w:color="auto" w:fill="FFFFFF"/>
          </w:tcPr>
          <w:p w14:paraId="183BEBB0" w14:textId="77777777" w:rsidR="00460E1C" w:rsidRPr="00AE0B6E" w:rsidRDefault="00460E1C" w:rsidP="00365D05">
            <w:pPr>
              <w:contextualSpacing/>
              <w:rPr>
                <w:rFonts w:ascii="DIN Next LT Pro" w:hAnsi="DIN Next LT Pro"/>
                <w:lang w:val="ro-RO"/>
              </w:rPr>
            </w:pPr>
          </w:p>
        </w:tc>
        <w:tc>
          <w:tcPr>
            <w:tcW w:w="1481" w:type="dxa"/>
            <w:tcBorders>
              <w:top w:val="single" w:sz="2" w:space="0" w:color="000080"/>
              <w:left w:val="single" w:sz="2" w:space="0" w:color="000080"/>
              <w:bottom w:val="single" w:sz="2" w:space="0" w:color="000080"/>
              <w:right w:val="nil"/>
            </w:tcBorders>
            <w:shd w:val="clear" w:color="auto" w:fill="FFFFFF"/>
          </w:tcPr>
          <w:p w14:paraId="4DCD860B" w14:textId="77777777" w:rsidR="00460E1C" w:rsidRPr="00AE0B6E" w:rsidRDefault="00460E1C" w:rsidP="00365D05">
            <w:pPr>
              <w:contextualSpacing/>
              <w:rPr>
                <w:rFonts w:ascii="DIN Next LT Pro" w:hAnsi="DIN Next LT Pro"/>
                <w:lang w:val="ro-RO"/>
              </w:rPr>
            </w:pPr>
          </w:p>
        </w:tc>
        <w:tc>
          <w:tcPr>
            <w:tcW w:w="1481" w:type="dxa"/>
            <w:tcBorders>
              <w:top w:val="single" w:sz="2" w:space="0" w:color="000080"/>
              <w:left w:val="single" w:sz="2" w:space="0" w:color="000080"/>
              <w:bottom w:val="single" w:sz="2" w:space="0" w:color="000080"/>
              <w:right w:val="nil"/>
            </w:tcBorders>
            <w:shd w:val="clear" w:color="auto" w:fill="FFFFFF"/>
          </w:tcPr>
          <w:p w14:paraId="609C3C4B" w14:textId="77777777" w:rsidR="00460E1C" w:rsidRPr="00AE0B6E" w:rsidRDefault="00460E1C" w:rsidP="00365D05">
            <w:pPr>
              <w:contextualSpacing/>
              <w:rPr>
                <w:rFonts w:ascii="DIN Next LT Pro" w:hAnsi="DIN Next LT Pro"/>
                <w:lang w:val="ro-RO"/>
              </w:rPr>
            </w:pPr>
          </w:p>
        </w:tc>
        <w:tc>
          <w:tcPr>
            <w:tcW w:w="1330" w:type="dxa"/>
            <w:tcBorders>
              <w:top w:val="single" w:sz="2" w:space="0" w:color="000080"/>
              <w:left w:val="single" w:sz="2" w:space="0" w:color="000080"/>
              <w:bottom w:val="single" w:sz="2" w:space="0" w:color="000080"/>
              <w:right w:val="single" w:sz="2" w:space="0" w:color="000080"/>
            </w:tcBorders>
            <w:shd w:val="clear" w:color="auto" w:fill="FFFFFF"/>
          </w:tcPr>
          <w:p w14:paraId="64C20374" w14:textId="77777777" w:rsidR="00460E1C" w:rsidRPr="00AE0B6E" w:rsidRDefault="00460E1C" w:rsidP="00365D05">
            <w:pPr>
              <w:contextualSpacing/>
              <w:rPr>
                <w:rFonts w:ascii="DIN Next LT Pro" w:hAnsi="DIN Next LT Pro"/>
                <w:lang w:val="ro-RO"/>
              </w:rPr>
            </w:pPr>
          </w:p>
        </w:tc>
      </w:tr>
      <w:tr w:rsidR="00460E1C" w:rsidRPr="00AE0B6E" w14:paraId="74FF1179" w14:textId="77777777" w:rsidTr="00365D05">
        <w:tc>
          <w:tcPr>
            <w:tcW w:w="1478" w:type="dxa"/>
            <w:tcBorders>
              <w:top w:val="single" w:sz="2" w:space="0" w:color="000080"/>
              <w:left w:val="single" w:sz="2" w:space="0" w:color="000080"/>
              <w:bottom w:val="single" w:sz="2" w:space="0" w:color="000080"/>
              <w:right w:val="nil"/>
            </w:tcBorders>
            <w:shd w:val="clear" w:color="auto" w:fill="FFFFFF"/>
            <w:hideMark/>
          </w:tcPr>
          <w:p w14:paraId="08F3C7EB"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U12</w:t>
            </w:r>
          </w:p>
        </w:tc>
        <w:tc>
          <w:tcPr>
            <w:tcW w:w="1481" w:type="dxa"/>
            <w:tcBorders>
              <w:top w:val="single" w:sz="2" w:space="0" w:color="000080"/>
              <w:left w:val="single" w:sz="2" w:space="0" w:color="000080"/>
              <w:bottom w:val="single" w:sz="2" w:space="0" w:color="000080"/>
              <w:right w:val="nil"/>
            </w:tcBorders>
            <w:shd w:val="clear" w:color="auto" w:fill="FFFFFF"/>
          </w:tcPr>
          <w:p w14:paraId="0B4932A1" w14:textId="77777777" w:rsidR="00460E1C" w:rsidRPr="00AE0B6E" w:rsidRDefault="00460E1C" w:rsidP="00365D05">
            <w:pPr>
              <w:contextualSpacing/>
              <w:rPr>
                <w:rFonts w:ascii="DIN Next LT Pro" w:hAnsi="DIN Next LT Pro"/>
                <w:lang w:val="ro-RO"/>
              </w:rPr>
            </w:pPr>
          </w:p>
        </w:tc>
        <w:tc>
          <w:tcPr>
            <w:tcW w:w="1481" w:type="dxa"/>
            <w:tcBorders>
              <w:top w:val="single" w:sz="2" w:space="0" w:color="000080"/>
              <w:left w:val="single" w:sz="2" w:space="0" w:color="000080"/>
              <w:bottom w:val="single" w:sz="2" w:space="0" w:color="000080"/>
              <w:right w:val="nil"/>
            </w:tcBorders>
            <w:shd w:val="clear" w:color="auto" w:fill="FFFFFF"/>
          </w:tcPr>
          <w:p w14:paraId="12281410" w14:textId="77777777" w:rsidR="00460E1C" w:rsidRPr="00AE0B6E" w:rsidRDefault="00460E1C" w:rsidP="00365D05">
            <w:pPr>
              <w:contextualSpacing/>
              <w:rPr>
                <w:rFonts w:ascii="DIN Next LT Pro" w:hAnsi="DIN Next LT Pro"/>
                <w:lang w:val="ro-RO"/>
              </w:rPr>
            </w:pPr>
          </w:p>
        </w:tc>
        <w:tc>
          <w:tcPr>
            <w:tcW w:w="1479" w:type="dxa"/>
            <w:tcBorders>
              <w:top w:val="single" w:sz="2" w:space="0" w:color="000080"/>
              <w:left w:val="single" w:sz="2" w:space="0" w:color="000080"/>
              <w:bottom w:val="single" w:sz="2" w:space="0" w:color="000080"/>
              <w:right w:val="nil"/>
            </w:tcBorders>
            <w:shd w:val="clear" w:color="auto" w:fill="FFFFFF"/>
          </w:tcPr>
          <w:p w14:paraId="26965C45" w14:textId="77777777" w:rsidR="00460E1C" w:rsidRPr="00AE0B6E" w:rsidRDefault="00460E1C" w:rsidP="00365D05">
            <w:pPr>
              <w:contextualSpacing/>
              <w:rPr>
                <w:rFonts w:ascii="DIN Next LT Pro" w:hAnsi="DIN Next LT Pro"/>
                <w:lang w:val="ro-RO"/>
              </w:rPr>
            </w:pPr>
          </w:p>
        </w:tc>
        <w:tc>
          <w:tcPr>
            <w:tcW w:w="1481" w:type="dxa"/>
            <w:tcBorders>
              <w:top w:val="single" w:sz="2" w:space="0" w:color="000080"/>
              <w:left w:val="single" w:sz="2" w:space="0" w:color="000080"/>
              <w:bottom w:val="single" w:sz="2" w:space="0" w:color="000080"/>
              <w:right w:val="nil"/>
            </w:tcBorders>
            <w:shd w:val="clear" w:color="auto" w:fill="FFFFFF"/>
          </w:tcPr>
          <w:p w14:paraId="715E8753" w14:textId="77777777" w:rsidR="00460E1C" w:rsidRPr="00AE0B6E" w:rsidRDefault="00460E1C" w:rsidP="00365D05">
            <w:pPr>
              <w:contextualSpacing/>
              <w:rPr>
                <w:rFonts w:ascii="DIN Next LT Pro" w:hAnsi="DIN Next LT Pro"/>
                <w:lang w:val="ro-RO"/>
              </w:rPr>
            </w:pPr>
          </w:p>
        </w:tc>
        <w:tc>
          <w:tcPr>
            <w:tcW w:w="1481" w:type="dxa"/>
            <w:tcBorders>
              <w:top w:val="single" w:sz="2" w:space="0" w:color="000080"/>
              <w:left w:val="single" w:sz="2" w:space="0" w:color="000080"/>
              <w:bottom w:val="single" w:sz="2" w:space="0" w:color="000080"/>
              <w:right w:val="nil"/>
            </w:tcBorders>
            <w:shd w:val="clear" w:color="auto" w:fill="FFFFFF"/>
          </w:tcPr>
          <w:p w14:paraId="527A6733" w14:textId="77777777" w:rsidR="00460E1C" w:rsidRPr="00AE0B6E" w:rsidRDefault="00460E1C" w:rsidP="00365D05">
            <w:pPr>
              <w:contextualSpacing/>
              <w:rPr>
                <w:rFonts w:ascii="DIN Next LT Pro" w:hAnsi="DIN Next LT Pro"/>
                <w:lang w:val="ro-RO"/>
              </w:rPr>
            </w:pPr>
          </w:p>
        </w:tc>
        <w:tc>
          <w:tcPr>
            <w:tcW w:w="1330" w:type="dxa"/>
            <w:tcBorders>
              <w:top w:val="single" w:sz="2" w:space="0" w:color="000080"/>
              <w:left w:val="single" w:sz="2" w:space="0" w:color="000080"/>
              <w:bottom w:val="single" w:sz="2" w:space="0" w:color="000080"/>
              <w:right w:val="single" w:sz="2" w:space="0" w:color="000080"/>
            </w:tcBorders>
            <w:shd w:val="clear" w:color="auto" w:fill="FFFFFF"/>
          </w:tcPr>
          <w:p w14:paraId="3CD5E6AB" w14:textId="77777777" w:rsidR="00460E1C" w:rsidRPr="00AE0B6E" w:rsidRDefault="00460E1C" w:rsidP="00365D05">
            <w:pPr>
              <w:contextualSpacing/>
              <w:rPr>
                <w:rFonts w:ascii="DIN Next LT Pro" w:hAnsi="DIN Next LT Pro"/>
                <w:lang w:val="ro-RO"/>
              </w:rPr>
            </w:pPr>
          </w:p>
        </w:tc>
      </w:tr>
    </w:tbl>
    <w:p w14:paraId="784E499D" w14:textId="77777777" w:rsidR="00460E1C" w:rsidRPr="00AE0B6E" w:rsidRDefault="00460E1C" w:rsidP="00460E1C">
      <w:pPr>
        <w:rPr>
          <w:rFonts w:ascii="DIN Next LT Pro" w:hAnsi="DIN Next LT Pro"/>
          <w:lang w:val="ro-RO"/>
        </w:rPr>
      </w:pPr>
      <w:r w:rsidRPr="00AE0B6E">
        <w:rPr>
          <w:rFonts w:ascii="DIN Next LT Pro" w:hAnsi="DIN Next LT Pro"/>
          <w:lang w:val="ro-RO"/>
        </w:rPr>
        <w:t>*până la locul 3, inclusiv</w:t>
      </w:r>
    </w:p>
    <w:p w14:paraId="6E6AF335" w14:textId="77777777" w:rsidR="00460E1C" w:rsidRPr="00AE0B6E" w:rsidRDefault="00460E1C" w:rsidP="00460E1C">
      <w:pPr>
        <w:rPr>
          <w:rFonts w:ascii="DIN Next LT Pro" w:hAnsi="DIN Next LT Pro"/>
          <w:lang w:val="ro-RO"/>
        </w:rPr>
      </w:pPr>
      <w:r w:rsidRPr="00AE0B6E">
        <w:rPr>
          <w:rFonts w:ascii="DIN Next LT Pro" w:hAnsi="DIN Next LT Pro"/>
          <w:lang w:val="ro-RO"/>
        </w:rPr>
        <w:t>Tabel nominal cu sportivii selec</w:t>
      </w:r>
      <w:r>
        <w:rPr>
          <w:rFonts w:ascii="DIN Next LT Pro" w:hAnsi="DIN Next LT Pro"/>
          <w:lang w:val="ro-RO"/>
        </w:rPr>
        <w:t>ț</w:t>
      </w:r>
      <w:r w:rsidRPr="00AE0B6E">
        <w:rPr>
          <w:rFonts w:ascii="DIN Next LT Pro" w:hAnsi="DIN Next LT Pro"/>
          <w:lang w:val="ro-RO"/>
        </w:rPr>
        <w:t>iona</w:t>
      </w:r>
      <w:r>
        <w:rPr>
          <w:rFonts w:ascii="DIN Next LT Pro" w:hAnsi="DIN Next LT Pro"/>
          <w:lang w:val="ro-RO"/>
        </w:rPr>
        <w:t>ț</w:t>
      </w:r>
      <w:r w:rsidRPr="00AE0B6E">
        <w:rPr>
          <w:rFonts w:ascii="DIN Next LT Pro" w:hAnsi="DIN Next LT Pro"/>
          <w:lang w:val="ro-RO"/>
        </w:rPr>
        <w:t>i la loturile na</w:t>
      </w:r>
      <w:r>
        <w:rPr>
          <w:rFonts w:ascii="DIN Next LT Pro" w:hAnsi="DIN Next LT Pro"/>
          <w:lang w:val="ro-RO"/>
        </w:rPr>
        <w:t>ț</w:t>
      </w:r>
      <w:r w:rsidRPr="00AE0B6E">
        <w:rPr>
          <w:rFonts w:ascii="DIN Next LT Pro" w:hAnsi="DIN Next LT Pro"/>
          <w:lang w:val="ro-RO"/>
        </w:rPr>
        <w:t>ionale, (anexa 2.1.1. la cerere)</w:t>
      </w:r>
    </w:p>
    <w:p w14:paraId="18013D1B" w14:textId="77777777" w:rsidR="00460E1C" w:rsidRPr="00AE0B6E" w:rsidRDefault="00460E1C" w:rsidP="00460E1C">
      <w:pPr>
        <w:rPr>
          <w:rFonts w:ascii="DIN Next LT Pro" w:hAnsi="DIN Next LT Pro"/>
          <w:lang w:val="ro-RO"/>
        </w:rPr>
      </w:pPr>
      <w:r w:rsidRPr="00AE0B6E">
        <w:rPr>
          <w:rFonts w:ascii="DIN Next LT Pro" w:hAnsi="DIN Next LT Pro"/>
          <w:lang w:val="ro-RO"/>
        </w:rPr>
        <w:t>Tabel cu sportivii promova</w:t>
      </w:r>
      <w:r>
        <w:rPr>
          <w:rFonts w:ascii="DIN Next LT Pro" w:hAnsi="DIN Next LT Pro"/>
          <w:lang w:val="ro-RO"/>
        </w:rPr>
        <w:t>ț</w:t>
      </w:r>
      <w:r w:rsidRPr="00AE0B6E">
        <w:rPr>
          <w:rFonts w:ascii="DIN Next LT Pro" w:hAnsi="DIN Next LT Pro"/>
          <w:lang w:val="ro-RO"/>
        </w:rPr>
        <w:t>i de către club către structurile sportive de seniori din localitate, (anexa 2.1.2. la cerere</w:t>
      </w:r>
      <w:bookmarkStart w:id="7" w:name="page2"/>
      <w:bookmarkEnd w:id="7"/>
      <w:r w:rsidRPr="00AE0B6E">
        <w:rPr>
          <w:rFonts w:ascii="DIN Next LT Pro" w:hAnsi="DIN Next LT Pro"/>
          <w:lang w:val="ro-RO"/>
        </w:rPr>
        <w:t>)</w:t>
      </w:r>
    </w:p>
    <w:p w14:paraId="0291EA3D" w14:textId="77777777" w:rsidR="00460E1C" w:rsidRPr="00AE0B6E" w:rsidRDefault="00460E1C" w:rsidP="00460E1C">
      <w:pPr>
        <w:rPr>
          <w:rFonts w:ascii="DIN Next LT Pro" w:hAnsi="DIN Next LT Pro"/>
          <w:b/>
          <w:bCs/>
          <w:lang w:val="ro-RO"/>
        </w:rPr>
      </w:pPr>
      <w:r w:rsidRPr="00AE0B6E">
        <w:rPr>
          <w:rFonts w:ascii="DIN Next LT Pro" w:hAnsi="DIN Next LT Pro"/>
          <w:b/>
          <w:bCs/>
          <w:lang w:val="ro-RO"/>
        </w:rPr>
        <w:t>b.) Sporturi individuale, cu rezultatele individuale ale sportivilor în anul/sezonul competi</w:t>
      </w:r>
      <w:r>
        <w:rPr>
          <w:rFonts w:ascii="DIN Next LT Pro" w:hAnsi="DIN Next LT Pro"/>
          <w:b/>
          <w:bCs/>
          <w:lang w:val="ro-RO"/>
        </w:rPr>
        <w:t>ț</w:t>
      </w:r>
      <w:r w:rsidRPr="00AE0B6E">
        <w:rPr>
          <w:rFonts w:ascii="DIN Next LT Pro" w:hAnsi="DIN Next LT Pro"/>
          <w:b/>
          <w:bCs/>
          <w:lang w:val="ro-RO"/>
        </w:rPr>
        <w:t>ional precedent*</w:t>
      </w:r>
    </w:p>
    <w:tbl>
      <w:tblPr>
        <w:tblW w:w="0" w:type="auto"/>
        <w:tblInd w:w="37" w:type="dxa"/>
        <w:tblLayout w:type="fixed"/>
        <w:tblCellMar>
          <w:top w:w="55" w:type="dxa"/>
          <w:left w:w="54" w:type="dxa"/>
          <w:bottom w:w="55" w:type="dxa"/>
          <w:right w:w="55" w:type="dxa"/>
        </w:tblCellMar>
        <w:tblLook w:val="04A0" w:firstRow="1" w:lastRow="0" w:firstColumn="1" w:lastColumn="0" w:noHBand="0" w:noVBand="1"/>
      </w:tblPr>
      <w:tblGrid>
        <w:gridCol w:w="909"/>
        <w:gridCol w:w="2890"/>
        <w:gridCol w:w="3167"/>
        <w:gridCol w:w="2975"/>
      </w:tblGrid>
      <w:tr w:rsidR="00460E1C" w:rsidRPr="00AE0B6E" w14:paraId="68777016" w14:textId="77777777" w:rsidTr="00365D05">
        <w:tc>
          <w:tcPr>
            <w:tcW w:w="909" w:type="dxa"/>
            <w:tcBorders>
              <w:top w:val="single" w:sz="2" w:space="0" w:color="000001"/>
              <w:left w:val="single" w:sz="2" w:space="0" w:color="000001"/>
              <w:bottom w:val="single" w:sz="2" w:space="0" w:color="000001"/>
              <w:right w:val="nil"/>
            </w:tcBorders>
            <w:shd w:val="clear" w:color="auto" w:fill="FFFFFF"/>
            <w:hideMark/>
          </w:tcPr>
          <w:p w14:paraId="32D3C6D4"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Nr. crt.</w:t>
            </w:r>
          </w:p>
        </w:tc>
        <w:tc>
          <w:tcPr>
            <w:tcW w:w="2890" w:type="dxa"/>
            <w:tcBorders>
              <w:top w:val="single" w:sz="2" w:space="0" w:color="000001"/>
              <w:left w:val="single" w:sz="2" w:space="0" w:color="000001"/>
              <w:bottom w:val="single" w:sz="2" w:space="0" w:color="000001"/>
              <w:right w:val="nil"/>
            </w:tcBorders>
            <w:shd w:val="clear" w:color="auto" w:fill="FFFFFF"/>
            <w:hideMark/>
          </w:tcPr>
          <w:p w14:paraId="017F945B"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 xml:space="preserve">Numele </w:t>
            </w:r>
            <w:r>
              <w:rPr>
                <w:rFonts w:ascii="DIN Next LT Pro" w:hAnsi="DIN Next LT Pro"/>
                <w:b/>
                <w:bCs/>
                <w:lang w:val="ro-RO"/>
              </w:rPr>
              <w:t>ș</w:t>
            </w:r>
            <w:r w:rsidRPr="00AE0B6E">
              <w:rPr>
                <w:rFonts w:ascii="DIN Next LT Pro" w:hAnsi="DIN Next LT Pro"/>
                <w:b/>
                <w:bCs/>
                <w:lang w:val="ro-RO"/>
              </w:rPr>
              <w:t xml:space="preserve">i prenumele </w:t>
            </w:r>
          </w:p>
        </w:tc>
        <w:tc>
          <w:tcPr>
            <w:tcW w:w="3167" w:type="dxa"/>
            <w:tcBorders>
              <w:top w:val="single" w:sz="2" w:space="0" w:color="000001"/>
              <w:left w:val="single" w:sz="2" w:space="0" w:color="000001"/>
              <w:bottom w:val="single" w:sz="2" w:space="0" w:color="000001"/>
              <w:right w:val="nil"/>
            </w:tcBorders>
            <w:shd w:val="clear" w:color="auto" w:fill="FFFFFF"/>
            <w:hideMark/>
          </w:tcPr>
          <w:p w14:paraId="166B094E"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 xml:space="preserve"> Nr. carnet legitimare </w:t>
            </w:r>
          </w:p>
        </w:tc>
        <w:tc>
          <w:tcPr>
            <w:tcW w:w="2975" w:type="dxa"/>
            <w:tcBorders>
              <w:top w:val="single" w:sz="2" w:space="0" w:color="000001"/>
              <w:left w:val="single" w:sz="2" w:space="0" w:color="000001"/>
              <w:bottom w:val="single" w:sz="2" w:space="0" w:color="000001"/>
              <w:right w:val="single" w:sz="2" w:space="0" w:color="000001"/>
            </w:tcBorders>
            <w:shd w:val="clear" w:color="auto" w:fill="FFFFFF"/>
            <w:hideMark/>
          </w:tcPr>
          <w:p w14:paraId="2350A931"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Rezultate (CN,CR,CB,CE,CM,JO)</w:t>
            </w:r>
          </w:p>
        </w:tc>
      </w:tr>
      <w:tr w:rsidR="00460E1C" w:rsidRPr="00AE0B6E" w14:paraId="2AFF3B5F" w14:textId="77777777" w:rsidTr="00365D05">
        <w:tc>
          <w:tcPr>
            <w:tcW w:w="909" w:type="dxa"/>
            <w:tcBorders>
              <w:top w:val="single" w:sz="2" w:space="0" w:color="000001"/>
              <w:left w:val="single" w:sz="2" w:space="0" w:color="000001"/>
              <w:bottom w:val="single" w:sz="2" w:space="0" w:color="000001"/>
              <w:right w:val="nil"/>
            </w:tcBorders>
            <w:shd w:val="clear" w:color="auto" w:fill="FFFFFF"/>
          </w:tcPr>
          <w:p w14:paraId="4913F5CA" w14:textId="77777777" w:rsidR="00460E1C" w:rsidRPr="00AE0B6E" w:rsidRDefault="00460E1C" w:rsidP="00365D05">
            <w:pPr>
              <w:contextualSpacing/>
              <w:rPr>
                <w:rFonts w:ascii="DIN Next LT Pro" w:hAnsi="DIN Next LT Pro"/>
                <w:lang w:val="ro-RO"/>
              </w:rPr>
            </w:pPr>
          </w:p>
        </w:tc>
        <w:tc>
          <w:tcPr>
            <w:tcW w:w="2890" w:type="dxa"/>
            <w:tcBorders>
              <w:top w:val="single" w:sz="2" w:space="0" w:color="000001"/>
              <w:left w:val="single" w:sz="2" w:space="0" w:color="000001"/>
              <w:bottom w:val="single" w:sz="2" w:space="0" w:color="000001"/>
              <w:right w:val="nil"/>
            </w:tcBorders>
            <w:shd w:val="clear" w:color="auto" w:fill="FFFFFF"/>
          </w:tcPr>
          <w:p w14:paraId="1DC916DC" w14:textId="77777777" w:rsidR="00460E1C" w:rsidRPr="00AE0B6E" w:rsidRDefault="00460E1C" w:rsidP="00365D05">
            <w:pPr>
              <w:contextualSpacing/>
              <w:rPr>
                <w:rFonts w:ascii="DIN Next LT Pro" w:hAnsi="DIN Next LT Pro"/>
                <w:lang w:val="ro-RO"/>
              </w:rPr>
            </w:pPr>
          </w:p>
        </w:tc>
        <w:tc>
          <w:tcPr>
            <w:tcW w:w="3167" w:type="dxa"/>
            <w:tcBorders>
              <w:top w:val="single" w:sz="2" w:space="0" w:color="000001"/>
              <w:left w:val="single" w:sz="2" w:space="0" w:color="000001"/>
              <w:bottom w:val="single" w:sz="2" w:space="0" w:color="000001"/>
              <w:right w:val="nil"/>
            </w:tcBorders>
            <w:shd w:val="clear" w:color="auto" w:fill="FFFFFF"/>
          </w:tcPr>
          <w:p w14:paraId="467EAC8B" w14:textId="77777777" w:rsidR="00460E1C" w:rsidRPr="00AE0B6E" w:rsidRDefault="00460E1C" w:rsidP="00365D05">
            <w:pPr>
              <w:contextualSpacing/>
              <w:rPr>
                <w:rFonts w:ascii="DIN Next LT Pro" w:hAnsi="DIN Next LT Pro"/>
                <w:lang w:val="ro-RO"/>
              </w:rPr>
            </w:pPr>
          </w:p>
        </w:tc>
        <w:tc>
          <w:tcPr>
            <w:tcW w:w="2975" w:type="dxa"/>
            <w:tcBorders>
              <w:top w:val="single" w:sz="2" w:space="0" w:color="000001"/>
              <w:left w:val="single" w:sz="2" w:space="0" w:color="000001"/>
              <w:bottom w:val="single" w:sz="2" w:space="0" w:color="000001"/>
              <w:right w:val="single" w:sz="2" w:space="0" w:color="000001"/>
            </w:tcBorders>
            <w:shd w:val="clear" w:color="auto" w:fill="FFFFFF"/>
          </w:tcPr>
          <w:p w14:paraId="04AE3A4C" w14:textId="77777777" w:rsidR="00460E1C" w:rsidRPr="00AE0B6E" w:rsidRDefault="00460E1C" w:rsidP="00365D05">
            <w:pPr>
              <w:contextualSpacing/>
              <w:rPr>
                <w:rFonts w:ascii="DIN Next LT Pro" w:hAnsi="DIN Next LT Pro"/>
                <w:lang w:val="ro-RO"/>
              </w:rPr>
            </w:pPr>
          </w:p>
        </w:tc>
      </w:tr>
      <w:tr w:rsidR="00460E1C" w:rsidRPr="00AE0B6E" w14:paraId="122CEB8C" w14:textId="77777777" w:rsidTr="00365D05">
        <w:tc>
          <w:tcPr>
            <w:tcW w:w="909" w:type="dxa"/>
            <w:tcBorders>
              <w:top w:val="single" w:sz="2" w:space="0" w:color="000001"/>
              <w:left w:val="single" w:sz="2" w:space="0" w:color="000001"/>
              <w:bottom w:val="single" w:sz="2" w:space="0" w:color="000001"/>
              <w:right w:val="nil"/>
            </w:tcBorders>
            <w:shd w:val="clear" w:color="auto" w:fill="FFFFFF"/>
          </w:tcPr>
          <w:p w14:paraId="1C95631C" w14:textId="77777777" w:rsidR="00460E1C" w:rsidRPr="00AE0B6E" w:rsidRDefault="00460E1C" w:rsidP="00365D05">
            <w:pPr>
              <w:contextualSpacing/>
              <w:rPr>
                <w:rFonts w:ascii="DIN Next LT Pro" w:hAnsi="DIN Next LT Pro"/>
                <w:lang w:val="ro-RO"/>
              </w:rPr>
            </w:pPr>
          </w:p>
        </w:tc>
        <w:tc>
          <w:tcPr>
            <w:tcW w:w="2890" w:type="dxa"/>
            <w:tcBorders>
              <w:top w:val="single" w:sz="2" w:space="0" w:color="000001"/>
              <w:left w:val="single" w:sz="2" w:space="0" w:color="000001"/>
              <w:bottom w:val="single" w:sz="2" w:space="0" w:color="000001"/>
              <w:right w:val="nil"/>
            </w:tcBorders>
            <w:shd w:val="clear" w:color="auto" w:fill="FFFFFF"/>
          </w:tcPr>
          <w:p w14:paraId="2A07FA79" w14:textId="77777777" w:rsidR="00460E1C" w:rsidRPr="00AE0B6E" w:rsidRDefault="00460E1C" w:rsidP="00365D05">
            <w:pPr>
              <w:contextualSpacing/>
              <w:rPr>
                <w:rFonts w:ascii="DIN Next LT Pro" w:hAnsi="DIN Next LT Pro"/>
                <w:lang w:val="ro-RO"/>
              </w:rPr>
            </w:pPr>
          </w:p>
        </w:tc>
        <w:tc>
          <w:tcPr>
            <w:tcW w:w="3167" w:type="dxa"/>
            <w:tcBorders>
              <w:top w:val="single" w:sz="2" w:space="0" w:color="000001"/>
              <w:left w:val="single" w:sz="2" w:space="0" w:color="000001"/>
              <w:bottom w:val="single" w:sz="2" w:space="0" w:color="000001"/>
              <w:right w:val="nil"/>
            </w:tcBorders>
            <w:shd w:val="clear" w:color="auto" w:fill="FFFFFF"/>
          </w:tcPr>
          <w:p w14:paraId="0F20AA82" w14:textId="77777777" w:rsidR="00460E1C" w:rsidRPr="00AE0B6E" w:rsidRDefault="00460E1C" w:rsidP="00365D05">
            <w:pPr>
              <w:contextualSpacing/>
              <w:rPr>
                <w:rFonts w:ascii="DIN Next LT Pro" w:hAnsi="DIN Next LT Pro"/>
                <w:lang w:val="ro-RO"/>
              </w:rPr>
            </w:pPr>
          </w:p>
        </w:tc>
        <w:tc>
          <w:tcPr>
            <w:tcW w:w="2975" w:type="dxa"/>
            <w:tcBorders>
              <w:top w:val="single" w:sz="2" w:space="0" w:color="000001"/>
              <w:left w:val="single" w:sz="2" w:space="0" w:color="000001"/>
              <w:bottom w:val="single" w:sz="2" w:space="0" w:color="000001"/>
              <w:right w:val="single" w:sz="2" w:space="0" w:color="000001"/>
            </w:tcBorders>
            <w:shd w:val="clear" w:color="auto" w:fill="FFFFFF"/>
          </w:tcPr>
          <w:p w14:paraId="7339F9B1" w14:textId="77777777" w:rsidR="00460E1C" w:rsidRPr="00AE0B6E" w:rsidRDefault="00460E1C" w:rsidP="00365D05">
            <w:pPr>
              <w:contextualSpacing/>
              <w:rPr>
                <w:rFonts w:ascii="DIN Next LT Pro" w:hAnsi="DIN Next LT Pro"/>
                <w:lang w:val="ro-RO"/>
              </w:rPr>
            </w:pPr>
          </w:p>
        </w:tc>
      </w:tr>
      <w:tr w:rsidR="00460E1C" w:rsidRPr="00AE0B6E" w14:paraId="3C8D8B19" w14:textId="77777777" w:rsidTr="00365D05">
        <w:tc>
          <w:tcPr>
            <w:tcW w:w="909" w:type="dxa"/>
            <w:tcBorders>
              <w:top w:val="single" w:sz="2" w:space="0" w:color="000001"/>
              <w:left w:val="single" w:sz="2" w:space="0" w:color="000001"/>
              <w:bottom w:val="single" w:sz="2" w:space="0" w:color="000001"/>
              <w:right w:val="nil"/>
            </w:tcBorders>
            <w:shd w:val="clear" w:color="auto" w:fill="FFFFFF"/>
          </w:tcPr>
          <w:p w14:paraId="6055113B" w14:textId="77777777" w:rsidR="00460E1C" w:rsidRPr="00AE0B6E" w:rsidRDefault="00460E1C" w:rsidP="00365D05">
            <w:pPr>
              <w:contextualSpacing/>
              <w:rPr>
                <w:rFonts w:ascii="DIN Next LT Pro" w:hAnsi="DIN Next LT Pro"/>
                <w:lang w:val="ro-RO"/>
              </w:rPr>
            </w:pPr>
          </w:p>
        </w:tc>
        <w:tc>
          <w:tcPr>
            <w:tcW w:w="2890" w:type="dxa"/>
            <w:tcBorders>
              <w:top w:val="single" w:sz="2" w:space="0" w:color="000001"/>
              <w:left w:val="single" w:sz="2" w:space="0" w:color="000001"/>
              <w:bottom w:val="single" w:sz="2" w:space="0" w:color="000001"/>
              <w:right w:val="nil"/>
            </w:tcBorders>
            <w:shd w:val="clear" w:color="auto" w:fill="FFFFFF"/>
          </w:tcPr>
          <w:p w14:paraId="3A82E731" w14:textId="77777777" w:rsidR="00460E1C" w:rsidRPr="00AE0B6E" w:rsidRDefault="00460E1C" w:rsidP="00365D05">
            <w:pPr>
              <w:contextualSpacing/>
              <w:rPr>
                <w:rFonts w:ascii="DIN Next LT Pro" w:hAnsi="DIN Next LT Pro"/>
                <w:lang w:val="ro-RO"/>
              </w:rPr>
            </w:pPr>
          </w:p>
        </w:tc>
        <w:tc>
          <w:tcPr>
            <w:tcW w:w="3167" w:type="dxa"/>
            <w:tcBorders>
              <w:top w:val="single" w:sz="2" w:space="0" w:color="000001"/>
              <w:left w:val="single" w:sz="2" w:space="0" w:color="000001"/>
              <w:bottom w:val="single" w:sz="2" w:space="0" w:color="000001"/>
              <w:right w:val="nil"/>
            </w:tcBorders>
            <w:shd w:val="clear" w:color="auto" w:fill="FFFFFF"/>
          </w:tcPr>
          <w:p w14:paraId="4AEC05B6" w14:textId="77777777" w:rsidR="00460E1C" w:rsidRPr="00AE0B6E" w:rsidRDefault="00460E1C" w:rsidP="00365D05">
            <w:pPr>
              <w:contextualSpacing/>
              <w:rPr>
                <w:rFonts w:ascii="DIN Next LT Pro" w:hAnsi="DIN Next LT Pro"/>
                <w:lang w:val="ro-RO"/>
              </w:rPr>
            </w:pPr>
          </w:p>
        </w:tc>
        <w:tc>
          <w:tcPr>
            <w:tcW w:w="2975" w:type="dxa"/>
            <w:tcBorders>
              <w:top w:val="single" w:sz="2" w:space="0" w:color="000001"/>
              <w:left w:val="single" w:sz="2" w:space="0" w:color="000001"/>
              <w:bottom w:val="single" w:sz="2" w:space="0" w:color="000001"/>
              <w:right w:val="single" w:sz="2" w:space="0" w:color="000001"/>
            </w:tcBorders>
            <w:shd w:val="clear" w:color="auto" w:fill="FFFFFF"/>
          </w:tcPr>
          <w:p w14:paraId="5BA3F8D3" w14:textId="77777777" w:rsidR="00460E1C" w:rsidRPr="00AE0B6E" w:rsidRDefault="00460E1C" w:rsidP="00365D05">
            <w:pPr>
              <w:contextualSpacing/>
              <w:rPr>
                <w:rFonts w:ascii="DIN Next LT Pro" w:hAnsi="DIN Next LT Pro"/>
                <w:lang w:val="ro-RO"/>
              </w:rPr>
            </w:pPr>
          </w:p>
        </w:tc>
      </w:tr>
      <w:tr w:rsidR="00460E1C" w:rsidRPr="00AE0B6E" w14:paraId="39687064" w14:textId="77777777" w:rsidTr="00365D05">
        <w:tc>
          <w:tcPr>
            <w:tcW w:w="909" w:type="dxa"/>
            <w:tcBorders>
              <w:top w:val="single" w:sz="2" w:space="0" w:color="000001"/>
              <w:left w:val="single" w:sz="2" w:space="0" w:color="000001"/>
              <w:bottom w:val="single" w:sz="2" w:space="0" w:color="000001"/>
              <w:right w:val="nil"/>
            </w:tcBorders>
            <w:shd w:val="clear" w:color="auto" w:fill="FFFFFF"/>
          </w:tcPr>
          <w:p w14:paraId="1D1E0CC2" w14:textId="77777777" w:rsidR="00460E1C" w:rsidRPr="00AE0B6E" w:rsidRDefault="00460E1C" w:rsidP="00365D05">
            <w:pPr>
              <w:contextualSpacing/>
              <w:rPr>
                <w:rFonts w:ascii="DIN Next LT Pro" w:hAnsi="DIN Next LT Pro"/>
                <w:lang w:val="ro-RO"/>
              </w:rPr>
            </w:pPr>
          </w:p>
        </w:tc>
        <w:tc>
          <w:tcPr>
            <w:tcW w:w="2890" w:type="dxa"/>
            <w:tcBorders>
              <w:top w:val="single" w:sz="2" w:space="0" w:color="000001"/>
              <w:left w:val="single" w:sz="2" w:space="0" w:color="000001"/>
              <w:bottom w:val="single" w:sz="2" w:space="0" w:color="000001"/>
              <w:right w:val="nil"/>
            </w:tcBorders>
            <w:shd w:val="clear" w:color="auto" w:fill="FFFFFF"/>
          </w:tcPr>
          <w:p w14:paraId="24DC3DAE" w14:textId="77777777" w:rsidR="00460E1C" w:rsidRPr="00AE0B6E" w:rsidRDefault="00460E1C" w:rsidP="00365D05">
            <w:pPr>
              <w:contextualSpacing/>
              <w:rPr>
                <w:rFonts w:ascii="DIN Next LT Pro" w:hAnsi="DIN Next LT Pro"/>
                <w:lang w:val="ro-RO"/>
              </w:rPr>
            </w:pPr>
          </w:p>
        </w:tc>
        <w:tc>
          <w:tcPr>
            <w:tcW w:w="3167" w:type="dxa"/>
            <w:tcBorders>
              <w:top w:val="single" w:sz="2" w:space="0" w:color="000001"/>
              <w:left w:val="single" w:sz="2" w:space="0" w:color="000001"/>
              <w:bottom w:val="single" w:sz="2" w:space="0" w:color="000001"/>
              <w:right w:val="nil"/>
            </w:tcBorders>
            <w:shd w:val="clear" w:color="auto" w:fill="FFFFFF"/>
          </w:tcPr>
          <w:p w14:paraId="3036EF77" w14:textId="77777777" w:rsidR="00460E1C" w:rsidRPr="00AE0B6E" w:rsidRDefault="00460E1C" w:rsidP="00365D05">
            <w:pPr>
              <w:contextualSpacing/>
              <w:rPr>
                <w:rFonts w:ascii="DIN Next LT Pro" w:hAnsi="DIN Next LT Pro"/>
                <w:lang w:val="ro-RO"/>
              </w:rPr>
            </w:pPr>
          </w:p>
        </w:tc>
        <w:tc>
          <w:tcPr>
            <w:tcW w:w="2975" w:type="dxa"/>
            <w:tcBorders>
              <w:top w:val="single" w:sz="2" w:space="0" w:color="000001"/>
              <w:left w:val="single" w:sz="2" w:space="0" w:color="000001"/>
              <w:bottom w:val="single" w:sz="2" w:space="0" w:color="000001"/>
              <w:right w:val="single" w:sz="2" w:space="0" w:color="000001"/>
            </w:tcBorders>
            <w:shd w:val="clear" w:color="auto" w:fill="FFFFFF"/>
          </w:tcPr>
          <w:p w14:paraId="468D64FF" w14:textId="77777777" w:rsidR="00460E1C" w:rsidRPr="00AE0B6E" w:rsidRDefault="00460E1C" w:rsidP="00365D05">
            <w:pPr>
              <w:contextualSpacing/>
              <w:rPr>
                <w:rFonts w:ascii="DIN Next LT Pro" w:hAnsi="DIN Next LT Pro"/>
                <w:lang w:val="ro-RO"/>
              </w:rPr>
            </w:pPr>
          </w:p>
        </w:tc>
      </w:tr>
      <w:tr w:rsidR="00460E1C" w:rsidRPr="00AE0B6E" w14:paraId="693A2012" w14:textId="77777777" w:rsidTr="00365D05">
        <w:tc>
          <w:tcPr>
            <w:tcW w:w="909" w:type="dxa"/>
            <w:tcBorders>
              <w:top w:val="single" w:sz="2" w:space="0" w:color="000001"/>
              <w:left w:val="single" w:sz="2" w:space="0" w:color="000001"/>
              <w:bottom w:val="single" w:sz="2" w:space="0" w:color="000001"/>
              <w:right w:val="nil"/>
            </w:tcBorders>
            <w:shd w:val="clear" w:color="auto" w:fill="FFFFFF"/>
          </w:tcPr>
          <w:p w14:paraId="76AC796D" w14:textId="77777777" w:rsidR="00460E1C" w:rsidRPr="00AE0B6E" w:rsidRDefault="00460E1C" w:rsidP="00365D05">
            <w:pPr>
              <w:contextualSpacing/>
              <w:rPr>
                <w:rFonts w:ascii="DIN Next LT Pro" w:hAnsi="DIN Next LT Pro"/>
                <w:lang w:val="ro-RO"/>
              </w:rPr>
            </w:pPr>
          </w:p>
        </w:tc>
        <w:tc>
          <w:tcPr>
            <w:tcW w:w="2890" w:type="dxa"/>
            <w:tcBorders>
              <w:top w:val="single" w:sz="2" w:space="0" w:color="000001"/>
              <w:left w:val="single" w:sz="2" w:space="0" w:color="000001"/>
              <w:bottom w:val="single" w:sz="2" w:space="0" w:color="000001"/>
              <w:right w:val="nil"/>
            </w:tcBorders>
            <w:shd w:val="clear" w:color="auto" w:fill="FFFFFF"/>
          </w:tcPr>
          <w:p w14:paraId="51BB4747" w14:textId="77777777" w:rsidR="00460E1C" w:rsidRPr="00AE0B6E" w:rsidRDefault="00460E1C" w:rsidP="00365D05">
            <w:pPr>
              <w:contextualSpacing/>
              <w:rPr>
                <w:rFonts w:ascii="DIN Next LT Pro" w:hAnsi="DIN Next LT Pro"/>
                <w:lang w:val="ro-RO"/>
              </w:rPr>
            </w:pPr>
          </w:p>
        </w:tc>
        <w:tc>
          <w:tcPr>
            <w:tcW w:w="3167" w:type="dxa"/>
            <w:tcBorders>
              <w:top w:val="single" w:sz="2" w:space="0" w:color="000001"/>
              <w:left w:val="single" w:sz="2" w:space="0" w:color="000001"/>
              <w:bottom w:val="single" w:sz="2" w:space="0" w:color="000001"/>
              <w:right w:val="nil"/>
            </w:tcBorders>
            <w:shd w:val="clear" w:color="auto" w:fill="FFFFFF"/>
          </w:tcPr>
          <w:p w14:paraId="18AA523A" w14:textId="77777777" w:rsidR="00460E1C" w:rsidRPr="00AE0B6E" w:rsidRDefault="00460E1C" w:rsidP="00365D05">
            <w:pPr>
              <w:contextualSpacing/>
              <w:rPr>
                <w:rFonts w:ascii="DIN Next LT Pro" w:hAnsi="DIN Next LT Pro"/>
                <w:lang w:val="ro-RO"/>
              </w:rPr>
            </w:pPr>
          </w:p>
        </w:tc>
        <w:tc>
          <w:tcPr>
            <w:tcW w:w="2975" w:type="dxa"/>
            <w:tcBorders>
              <w:top w:val="single" w:sz="2" w:space="0" w:color="000001"/>
              <w:left w:val="single" w:sz="2" w:space="0" w:color="000001"/>
              <w:bottom w:val="single" w:sz="2" w:space="0" w:color="000001"/>
              <w:right w:val="single" w:sz="2" w:space="0" w:color="000001"/>
            </w:tcBorders>
            <w:shd w:val="clear" w:color="auto" w:fill="FFFFFF"/>
          </w:tcPr>
          <w:p w14:paraId="59212FF8" w14:textId="77777777" w:rsidR="00460E1C" w:rsidRPr="00AE0B6E" w:rsidRDefault="00460E1C" w:rsidP="00365D05">
            <w:pPr>
              <w:contextualSpacing/>
              <w:rPr>
                <w:rFonts w:ascii="DIN Next LT Pro" w:hAnsi="DIN Next LT Pro"/>
                <w:lang w:val="ro-RO"/>
              </w:rPr>
            </w:pPr>
          </w:p>
        </w:tc>
      </w:tr>
    </w:tbl>
    <w:p w14:paraId="75ED50B7" w14:textId="77777777" w:rsidR="00460E1C" w:rsidRPr="00AE0B6E" w:rsidRDefault="00460E1C" w:rsidP="00460E1C">
      <w:pPr>
        <w:rPr>
          <w:rFonts w:ascii="DIN Next LT Pro" w:hAnsi="DIN Next LT Pro"/>
          <w:lang w:val="ro-RO"/>
        </w:rPr>
      </w:pPr>
      <w:r w:rsidRPr="00AE0B6E">
        <w:rPr>
          <w:rFonts w:ascii="DIN Next LT Pro" w:hAnsi="DIN Next LT Pro"/>
          <w:lang w:val="ro-RO"/>
        </w:rPr>
        <w:t>*până la locul 6, inclusiv</w:t>
      </w:r>
    </w:p>
    <w:p w14:paraId="2C3E7830" w14:textId="77777777" w:rsidR="00460E1C" w:rsidRPr="00AE0B6E" w:rsidRDefault="00460E1C" w:rsidP="00460E1C">
      <w:pPr>
        <w:spacing w:line="240" w:lineRule="auto"/>
        <w:rPr>
          <w:rFonts w:ascii="DIN Next LT Pro" w:hAnsi="DIN Next LT Pro"/>
          <w:lang w:val="ro-RO"/>
        </w:rPr>
      </w:pPr>
      <w:r w:rsidRPr="00AE0B6E">
        <w:rPr>
          <w:rFonts w:ascii="DIN Next LT Pro" w:hAnsi="DIN Next LT Pro"/>
          <w:lang w:val="ro-RO"/>
        </w:rPr>
        <w:t>Tabel nominal cu sportivii selec</w:t>
      </w:r>
      <w:r>
        <w:rPr>
          <w:rFonts w:ascii="DIN Next LT Pro" w:hAnsi="DIN Next LT Pro"/>
          <w:lang w:val="ro-RO"/>
        </w:rPr>
        <w:t>ț</w:t>
      </w:r>
      <w:r w:rsidRPr="00AE0B6E">
        <w:rPr>
          <w:rFonts w:ascii="DIN Next LT Pro" w:hAnsi="DIN Next LT Pro"/>
          <w:lang w:val="ro-RO"/>
        </w:rPr>
        <w:t>iona</w:t>
      </w:r>
      <w:r>
        <w:rPr>
          <w:rFonts w:ascii="DIN Next LT Pro" w:hAnsi="DIN Next LT Pro"/>
          <w:lang w:val="ro-RO"/>
        </w:rPr>
        <w:t>ț</w:t>
      </w:r>
      <w:r w:rsidRPr="00AE0B6E">
        <w:rPr>
          <w:rFonts w:ascii="DIN Next LT Pro" w:hAnsi="DIN Next LT Pro"/>
          <w:lang w:val="ro-RO"/>
        </w:rPr>
        <w:t>i la loturile na</w:t>
      </w:r>
      <w:r>
        <w:rPr>
          <w:rFonts w:ascii="DIN Next LT Pro" w:hAnsi="DIN Next LT Pro"/>
          <w:lang w:val="ro-RO"/>
        </w:rPr>
        <w:t>ț</w:t>
      </w:r>
      <w:r w:rsidRPr="00AE0B6E">
        <w:rPr>
          <w:rFonts w:ascii="DIN Next LT Pro" w:hAnsi="DIN Next LT Pro"/>
          <w:lang w:val="ro-RO"/>
        </w:rPr>
        <w:t>ionale, (anexa 2.1.1. la cerere)</w:t>
      </w:r>
    </w:p>
    <w:p w14:paraId="73959F14" w14:textId="77777777" w:rsidR="00460E1C" w:rsidRPr="00AE0B6E" w:rsidRDefault="00460E1C" w:rsidP="00460E1C">
      <w:pPr>
        <w:spacing w:line="240" w:lineRule="auto"/>
        <w:rPr>
          <w:rFonts w:ascii="DIN Next LT Pro" w:hAnsi="DIN Next LT Pro"/>
          <w:lang w:val="ro-RO"/>
        </w:rPr>
      </w:pPr>
      <w:r w:rsidRPr="00AE0B6E">
        <w:rPr>
          <w:rFonts w:ascii="DIN Next LT Pro" w:hAnsi="DIN Next LT Pro"/>
          <w:lang w:val="ro-RO"/>
        </w:rPr>
        <w:t>Tabel cu sportivii promova</w:t>
      </w:r>
      <w:r>
        <w:rPr>
          <w:rFonts w:ascii="DIN Next LT Pro" w:hAnsi="DIN Next LT Pro"/>
          <w:lang w:val="ro-RO"/>
        </w:rPr>
        <w:t>ț</w:t>
      </w:r>
      <w:r w:rsidRPr="00AE0B6E">
        <w:rPr>
          <w:rFonts w:ascii="DIN Next LT Pro" w:hAnsi="DIN Next LT Pro"/>
          <w:lang w:val="ro-RO"/>
        </w:rPr>
        <w:t>i de către club către structurile sportive de seniori din localitate, (anexa 2.1.2. la cerere)</w:t>
      </w:r>
    </w:p>
    <w:p w14:paraId="4E04B3B5" w14:textId="77777777" w:rsidR="00460E1C" w:rsidRPr="00AE0B6E" w:rsidRDefault="00460E1C" w:rsidP="00460E1C">
      <w:pPr>
        <w:spacing w:line="240" w:lineRule="auto"/>
        <w:rPr>
          <w:rFonts w:ascii="DIN Next LT Pro" w:hAnsi="DIN Next LT Pro"/>
          <w:b/>
          <w:bCs/>
          <w:lang w:val="ro-RO"/>
        </w:rPr>
      </w:pPr>
      <w:r w:rsidRPr="00AE0B6E">
        <w:rPr>
          <w:rFonts w:ascii="DIN Next LT Pro" w:hAnsi="DIN Next LT Pro"/>
          <w:b/>
          <w:bCs/>
          <w:lang w:val="ro-RO"/>
        </w:rPr>
        <w:t>c.) Evenimente sportive/Sportul pentru to</w:t>
      </w:r>
      <w:r>
        <w:rPr>
          <w:rFonts w:ascii="DIN Next LT Pro" w:hAnsi="DIN Next LT Pro"/>
          <w:b/>
          <w:bCs/>
          <w:lang w:val="ro-RO"/>
        </w:rPr>
        <w:t>ț</w:t>
      </w:r>
      <w:r w:rsidRPr="00AE0B6E">
        <w:rPr>
          <w:rFonts w:ascii="DIN Next LT Pro" w:hAnsi="DIN Next LT Pro"/>
          <w:b/>
          <w:bCs/>
          <w:lang w:val="ro-RO"/>
        </w:rPr>
        <w:t>i</w:t>
      </w:r>
    </w:p>
    <w:p w14:paraId="256F00E5" w14:textId="77777777" w:rsidR="00460E1C" w:rsidRPr="00AE0B6E" w:rsidRDefault="00460E1C" w:rsidP="00460E1C">
      <w:pPr>
        <w:spacing w:line="240" w:lineRule="auto"/>
        <w:rPr>
          <w:rFonts w:ascii="DIN Next LT Pro" w:hAnsi="DIN Next LT Pro"/>
          <w:lang w:val="ro-RO"/>
        </w:rPr>
      </w:pPr>
      <w:r w:rsidRPr="00AE0B6E">
        <w:rPr>
          <w:rFonts w:ascii="DIN Next LT Pro" w:hAnsi="DIN Next LT Pro"/>
          <w:lang w:val="ro-RO"/>
        </w:rPr>
        <w:t>Date privind ultimele zece edi</w:t>
      </w:r>
      <w:r>
        <w:rPr>
          <w:rFonts w:ascii="DIN Next LT Pro" w:hAnsi="DIN Next LT Pro"/>
          <w:lang w:val="ro-RO"/>
        </w:rPr>
        <w:t>ț</w:t>
      </w:r>
      <w:r w:rsidRPr="00AE0B6E">
        <w:rPr>
          <w:rFonts w:ascii="DIN Next LT Pro" w:hAnsi="DIN Next LT Pro"/>
          <w:lang w:val="ro-RO"/>
        </w:rPr>
        <w:t>ii:</w:t>
      </w:r>
    </w:p>
    <w:tbl>
      <w:tblPr>
        <w:tblW w:w="10035" w:type="dxa"/>
        <w:tblInd w:w="37" w:type="dxa"/>
        <w:tblLayout w:type="fixed"/>
        <w:tblCellMar>
          <w:top w:w="55" w:type="dxa"/>
          <w:left w:w="54" w:type="dxa"/>
          <w:bottom w:w="55" w:type="dxa"/>
          <w:right w:w="55" w:type="dxa"/>
        </w:tblCellMar>
        <w:tblLook w:val="04A0" w:firstRow="1" w:lastRow="0" w:firstColumn="1" w:lastColumn="0" w:noHBand="0" w:noVBand="1"/>
      </w:tblPr>
      <w:tblGrid>
        <w:gridCol w:w="957"/>
        <w:gridCol w:w="846"/>
        <w:gridCol w:w="1418"/>
        <w:gridCol w:w="1984"/>
        <w:gridCol w:w="2977"/>
        <w:gridCol w:w="1853"/>
      </w:tblGrid>
      <w:tr w:rsidR="00460E1C" w:rsidRPr="00AE0B6E" w14:paraId="6BBF3F75" w14:textId="77777777" w:rsidTr="00365D05">
        <w:tc>
          <w:tcPr>
            <w:tcW w:w="957" w:type="dxa"/>
            <w:tcBorders>
              <w:top w:val="single" w:sz="2" w:space="0" w:color="000001"/>
              <w:left w:val="single" w:sz="2" w:space="0" w:color="000001"/>
              <w:bottom w:val="single" w:sz="2" w:space="0" w:color="000001"/>
              <w:right w:val="nil"/>
            </w:tcBorders>
            <w:shd w:val="clear" w:color="auto" w:fill="FFFFFF"/>
            <w:hideMark/>
          </w:tcPr>
          <w:p w14:paraId="2E821860"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Nr.crt</w:t>
            </w:r>
          </w:p>
        </w:tc>
        <w:tc>
          <w:tcPr>
            <w:tcW w:w="846" w:type="dxa"/>
            <w:tcBorders>
              <w:top w:val="single" w:sz="2" w:space="0" w:color="000001"/>
              <w:left w:val="single" w:sz="2" w:space="0" w:color="000001"/>
              <w:bottom w:val="single" w:sz="2" w:space="0" w:color="000001"/>
              <w:right w:val="nil"/>
            </w:tcBorders>
            <w:shd w:val="clear" w:color="auto" w:fill="FFFFFF"/>
            <w:hideMark/>
          </w:tcPr>
          <w:p w14:paraId="4FEDE3C8"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Anul</w:t>
            </w:r>
          </w:p>
        </w:tc>
        <w:tc>
          <w:tcPr>
            <w:tcW w:w="1418" w:type="dxa"/>
            <w:tcBorders>
              <w:top w:val="single" w:sz="2" w:space="0" w:color="000001"/>
              <w:left w:val="single" w:sz="2" w:space="0" w:color="000001"/>
              <w:bottom w:val="single" w:sz="2" w:space="0" w:color="000001"/>
              <w:right w:val="nil"/>
            </w:tcBorders>
            <w:shd w:val="clear" w:color="auto" w:fill="FFFFFF"/>
            <w:hideMark/>
          </w:tcPr>
          <w:p w14:paraId="74483F61"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Perioada/</w:t>
            </w:r>
            <w:r>
              <w:rPr>
                <w:rFonts w:ascii="DIN Next LT Pro" w:hAnsi="DIN Next LT Pro"/>
                <w:b/>
                <w:bCs/>
                <w:lang w:val="ro-RO"/>
              </w:rPr>
              <w:t xml:space="preserve"> </w:t>
            </w:r>
            <w:r w:rsidRPr="00AE0B6E">
              <w:rPr>
                <w:rFonts w:ascii="DIN Next LT Pro" w:hAnsi="DIN Next LT Pro"/>
                <w:b/>
                <w:bCs/>
                <w:lang w:val="ro-RO"/>
              </w:rPr>
              <w:t>Data</w:t>
            </w:r>
          </w:p>
        </w:tc>
        <w:tc>
          <w:tcPr>
            <w:tcW w:w="1984" w:type="dxa"/>
            <w:tcBorders>
              <w:top w:val="single" w:sz="2" w:space="0" w:color="000001"/>
              <w:left w:val="single" w:sz="2" w:space="0" w:color="000001"/>
              <w:bottom w:val="single" w:sz="2" w:space="0" w:color="000001"/>
              <w:right w:val="nil"/>
            </w:tcBorders>
            <w:shd w:val="clear" w:color="auto" w:fill="FFFFFF"/>
            <w:hideMark/>
          </w:tcPr>
          <w:p w14:paraId="12B45045"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Nivelul (Interna</w:t>
            </w:r>
            <w:r>
              <w:rPr>
                <w:rFonts w:ascii="DIN Next LT Pro" w:hAnsi="DIN Next LT Pro"/>
                <w:b/>
                <w:bCs/>
                <w:lang w:val="ro-RO"/>
              </w:rPr>
              <w:t>ț.</w:t>
            </w:r>
            <w:r w:rsidRPr="00AE0B6E">
              <w:rPr>
                <w:rFonts w:ascii="DIN Next LT Pro" w:hAnsi="DIN Next LT Pro"/>
                <w:b/>
                <w:bCs/>
                <w:lang w:val="ro-RO"/>
              </w:rPr>
              <w:t>, Na</w:t>
            </w:r>
            <w:r>
              <w:rPr>
                <w:rFonts w:ascii="DIN Next LT Pro" w:hAnsi="DIN Next LT Pro"/>
                <w:b/>
                <w:bCs/>
                <w:lang w:val="ro-RO"/>
              </w:rPr>
              <w:t>ț., Județean, Local)</w:t>
            </w:r>
          </w:p>
        </w:tc>
        <w:tc>
          <w:tcPr>
            <w:tcW w:w="2977" w:type="dxa"/>
            <w:tcBorders>
              <w:top w:val="single" w:sz="2" w:space="0" w:color="000001"/>
              <w:left w:val="single" w:sz="2" w:space="0" w:color="000001"/>
              <w:bottom w:val="single" w:sz="2" w:space="0" w:color="000001"/>
              <w:right w:val="nil"/>
            </w:tcBorders>
            <w:shd w:val="clear" w:color="auto" w:fill="FFFFFF"/>
            <w:hideMark/>
          </w:tcPr>
          <w:p w14:paraId="2A782D6D"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Nr.participan</w:t>
            </w:r>
            <w:r>
              <w:rPr>
                <w:rFonts w:ascii="DIN Next LT Pro" w:hAnsi="DIN Next LT Pro"/>
                <w:b/>
                <w:bCs/>
                <w:lang w:val="ro-RO"/>
              </w:rPr>
              <w:t>ț</w:t>
            </w:r>
            <w:r w:rsidRPr="00AE0B6E">
              <w:rPr>
                <w:rFonts w:ascii="DIN Next LT Pro" w:hAnsi="DIN Next LT Pro"/>
                <w:b/>
                <w:bCs/>
                <w:lang w:val="ro-RO"/>
              </w:rPr>
              <w:t>i</w:t>
            </w:r>
            <w:r>
              <w:rPr>
                <w:rFonts w:ascii="DIN Next LT Pro" w:hAnsi="DIN Next LT Pro"/>
                <w:b/>
                <w:bCs/>
                <w:lang w:val="ro-RO"/>
              </w:rPr>
              <w:t xml:space="preserve"> total </w:t>
            </w:r>
            <w:r w:rsidRPr="00AE0B6E">
              <w:rPr>
                <w:rFonts w:ascii="DIN Next LT Pro" w:hAnsi="DIN Next LT Pro"/>
                <w:b/>
                <w:bCs/>
                <w:lang w:val="ro-RO"/>
              </w:rPr>
              <w:t xml:space="preserve"> (</w:t>
            </w:r>
            <w:r>
              <w:rPr>
                <w:rFonts w:ascii="DIN Next LT Pro" w:hAnsi="DIN Next LT Pro"/>
                <w:b/>
                <w:bCs/>
                <w:lang w:val="ro-RO"/>
              </w:rPr>
              <w:t>din care din afara localității</w:t>
            </w:r>
            <w:r w:rsidRPr="00AE0B6E">
              <w:rPr>
                <w:rFonts w:ascii="DIN Next LT Pro" w:hAnsi="DIN Next LT Pro"/>
                <w:b/>
                <w:bCs/>
                <w:lang w:val="ro-RO"/>
              </w:rPr>
              <w:t xml:space="preserve">, </w:t>
            </w:r>
            <w:r>
              <w:rPr>
                <w:rFonts w:ascii="DIN Next LT Pro" w:hAnsi="DIN Next LT Pro"/>
                <w:b/>
                <w:bCs/>
                <w:lang w:val="ro-RO"/>
              </w:rPr>
              <w:t>din M Ciuc</w:t>
            </w:r>
            <w:r w:rsidRPr="00AE0B6E">
              <w:rPr>
                <w:rFonts w:ascii="DIN Next LT Pro" w:hAnsi="DIN Next LT Pro"/>
                <w:b/>
                <w:bCs/>
                <w:lang w:val="ro-RO"/>
              </w:rPr>
              <w:t>)</w:t>
            </w:r>
          </w:p>
        </w:tc>
        <w:tc>
          <w:tcPr>
            <w:tcW w:w="1853" w:type="dxa"/>
            <w:tcBorders>
              <w:top w:val="single" w:sz="2" w:space="0" w:color="000001"/>
              <w:left w:val="single" w:sz="2" w:space="0" w:color="000001"/>
              <w:bottom w:val="single" w:sz="2" w:space="0" w:color="000001"/>
              <w:right w:val="single" w:sz="2" w:space="0" w:color="000001"/>
            </w:tcBorders>
            <w:shd w:val="clear" w:color="auto" w:fill="FFFFFF"/>
            <w:hideMark/>
          </w:tcPr>
          <w:p w14:paraId="5F737794"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 xml:space="preserve">Nr. </w:t>
            </w:r>
            <w:r>
              <w:rPr>
                <w:rFonts w:ascii="DIN Next LT Pro" w:hAnsi="DIN Next LT Pro"/>
                <w:b/>
                <w:bCs/>
                <w:lang w:val="ro-RO"/>
              </w:rPr>
              <w:t>ț</w:t>
            </w:r>
            <w:r w:rsidRPr="00AE0B6E">
              <w:rPr>
                <w:rFonts w:ascii="DIN Next LT Pro" w:hAnsi="DIN Next LT Pro"/>
                <w:b/>
                <w:bCs/>
                <w:lang w:val="ro-RO"/>
              </w:rPr>
              <w:t>ări participante</w:t>
            </w:r>
          </w:p>
        </w:tc>
      </w:tr>
      <w:tr w:rsidR="00460E1C" w:rsidRPr="00AE0B6E" w14:paraId="7462843D" w14:textId="77777777" w:rsidTr="00365D05">
        <w:tc>
          <w:tcPr>
            <w:tcW w:w="957" w:type="dxa"/>
            <w:tcBorders>
              <w:top w:val="single" w:sz="2" w:space="0" w:color="000001"/>
              <w:left w:val="single" w:sz="2" w:space="0" w:color="000001"/>
              <w:bottom w:val="single" w:sz="2" w:space="0" w:color="000001"/>
              <w:right w:val="nil"/>
            </w:tcBorders>
            <w:shd w:val="clear" w:color="auto" w:fill="FFFFFF"/>
          </w:tcPr>
          <w:p w14:paraId="22F24B6A" w14:textId="77777777" w:rsidR="00460E1C" w:rsidRPr="00AE0B6E" w:rsidRDefault="00460E1C" w:rsidP="00365D05">
            <w:pPr>
              <w:contextualSpacing/>
              <w:rPr>
                <w:rFonts w:ascii="DIN Next LT Pro" w:hAnsi="DIN Next LT Pro"/>
                <w:lang w:val="ro-RO"/>
              </w:rPr>
            </w:pPr>
          </w:p>
        </w:tc>
        <w:tc>
          <w:tcPr>
            <w:tcW w:w="846" w:type="dxa"/>
            <w:tcBorders>
              <w:top w:val="single" w:sz="2" w:space="0" w:color="000001"/>
              <w:left w:val="single" w:sz="2" w:space="0" w:color="000001"/>
              <w:bottom w:val="single" w:sz="2" w:space="0" w:color="000001"/>
              <w:right w:val="nil"/>
            </w:tcBorders>
            <w:shd w:val="clear" w:color="auto" w:fill="FFFFFF"/>
            <w:hideMark/>
          </w:tcPr>
          <w:p w14:paraId="4443E82A" w14:textId="3ABE0427" w:rsidR="00460E1C" w:rsidRPr="00AE0B6E" w:rsidRDefault="00460E1C" w:rsidP="00365D05">
            <w:pPr>
              <w:contextualSpacing/>
              <w:rPr>
                <w:rFonts w:ascii="DIN Next LT Pro" w:hAnsi="DIN Next LT Pro"/>
                <w:lang w:val="ro-RO"/>
              </w:rPr>
            </w:pPr>
            <w:r w:rsidRPr="00AE0B6E">
              <w:rPr>
                <w:rFonts w:ascii="DIN Next LT Pro" w:hAnsi="DIN Next LT Pro"/>
                <w:lang w:val="ro-RO"/>
              </w:rPr>
              <w:t>202</w:t>
            </w:r>
            <w:r w:rsidR="0098293A">
              <w:rPr>
                <w:rFonts w:ascii="DIN Next LT Pro" w:hAnsi="DIN Next LT Pro"/>
                <w:lang w:val="ro-RO"/>
              </w:rPr>
              <w:t>5</w:t>
            </w:r>
          </w:p>
        </w:tc>
        <w:tc>
          <w:tcPr>
            <w:tcW w:w="1418" w:type="dxa"/>
            <w:tcBorders>
              <w:top w:val="single" w:sz="2" w:space="0" w:color="000001"/>
              <w:left w:val="single" w:sz="2" w:space="0" w:color="000001"/>
              <w:bottom w:val="single" w:sz="2" w:space="0" w:color="000001"/>
              <w:right w:val="nil"/>
            </w:tcBorders>
            <w:shd w:val="clear" w:color="auto" w:fill="FFFFFF"/>
          </w:tcPr>
          <w:p w14:paraId="7C2E781C" w14:textId="77777777" w:rsidR="00460E1C" w:rsidRPr="00AE0B6E" w:rsidRDefault="00460E1C" w:rsidP="00365D05">
            <w:pPr>
              <w:contextualSpacing/>
              <w:rPr>
                <w:rFonts w:ascii="DIN Next LT Pro" w:hAnsi="DIN Next LT Pro"/>
                <w:lang w:val="ro-RO"/>
              </w:rPr>
            </w:pPr>
          </w:p>
        </w:tc>
        <w:tc>
          <w:tcPr>
            <w:tcW w:w="1984" w:type="dxa"/>
            <w:tcBorders>
              <w:top w:val="single" w:sz="2" w:space="0" w:color="000001"/>
              <w:left w:val="single" w:sz="2" w:space="0" w:color="000001"/>
              <w:bottom w:val="single" w:sz="2" w:space="0" w:color="000001"/>
              <w:right w:val="nil"/>
            </w:tcBorders>
            <w:shd w:val="clear" w:color="auto" w:fill="FFFFFF"/>
          </w:tcPr>
          <w:p w14:paraId="1DC2B6BF" w14:textId="77777777" w:rsidR="00460E1C" w:rsidRPr="00AE0B6E" w:rsidRDefault="00460E1C" w:rsidP="00365D05">
            <w:pPr>
              <w:contextualSpacing/>
              <w:rPr>
                <w:rFonts w:ascii="DIN Next LT Pro" w:hAnsi="DIN Next LT Pro"/>
                <w:lang w:val="ro-RO"/>
              </w:rPr>
            </w:pPr>
          </w:p>
        </w:tc>
        <w:tc>
          <w:tcPr>
            <w:tcW w:w="2977" w:type="dxa"/>
            <w:tcBorders>
              <w:top w:val="single" w:sz="2" w:space="0" w:color="000001"/>
              <w:left w:val="single" w:sz="2" w:space="0" w:color="000001"/>
              <w:bottom w:val="single" w:sz="2" w:space="0" w:color="000001"/>
              <w:right w:val="nil"/>
            </w:tcBorders>
            <w:shd w:val="clear" w:color="auto" w:fill="FFFFFF"/>
          </w:tcPr>
          <w:p w14:paraId="51E97881" w14:textId="77777777" w:rsidR="00460E1C" w:rsidRPr="00AE0B6E" w:rsidRDefault="00460E1C" w:rsidP="00365D05">
            <w:pPr>
              <w:contextualSpacing/>
              <w:rPr>
                <w:rFonts w:ascii="DIN Next LT Pro" w:hAnsi="DIN Next LT Pro"/>
                <w:lang w:val="ro-RO"/>
              </w:rPr>
            </w:pPr>
          </w:p>
        </w:tc>
        <w:tc>
          <w:tcPr>
            <w:tcW w:w="1853" w:type="dxa"/>
            <w:tcBorders>
              <w:top w:val="single" w:sz="2" w:space="0" w:color="000001"/>
              <w:left w:val="single" w:sz="2" w:space="0" w:color="000001"/>
              <w:bottom w:val="single" w:sz="2" w:space="0" w:color="000001"/>
              <w:right w:val="single" w:sz="2" w:space="0" w:color="000001"/>
            </w:tcBorders>
            <w:shd w:val="clear" w:color="auto" w:fill="FFFFFF"/>
          </w:tcPr>
          <w:p w14:paraId="04C0D2C5" w14:textId="77777777" w:rsidR="00460E1C" w:rsidRPr="00AE0B6E" w:rsidRDefault="00460E1C" w:rsidP="00365D05">
            <w:pPr>
              <w:contextualSpacing/>
              <w:rPr>
                <w:rFonts w:ascii="DIN Next LT Pro" w:hAnsi="DIN Next LT Pro"/>
                <w:lang w:val="ro-RO"/>
              </w:rPr>
            </w:pPr>
          </w:p>
        </w:tc>
      </w:tr>
      <w:tr w:rsidR="00460E1C" w:rsidRPr="00AE0B6E" w14:paraId="4B43B503" w14:textId="77777777" w:rsidTr="00365D05">
        <w:tc>
          <w:tcPr>
            <w:tcW w:w="957" w:type="dxa"/>
            <w:tcBorders>
              <w:top w:val="single" w:sz="2" w:space="0" w:color="000001"/>
              <w:left w:val="single" w:sz="2" w:space="0" w:color="000001"/>
              <w:bottom w:val="single" w:sz="2" w:space="0" w:color="000001"/>
              <w:right w:val="nil"/>
            </w:tcBorders>
            <w:shd w:val="clear" w:color="auto" w:fill="FFFFFF"/>
          </w:tcPr>
          <w:p w14:paraId="02780C9A" w14:textId="77777777" w:rsidR="00460E1C" w:rsidRPr="00AE0B6E" w:rsidRDefault="00460E1C" w:rsidP="00365D05">
            <w:pPr>
              <w:contextualSpacing/>
              <w:rPr>
                <w:rFonts w:ascii="DIN Next LT Pro" w:hAnsi="DIN Next LT Pro"/>
                <w:lang w:val="ro-RO"/>
              </w:rPr>
            </w:pPr>
          </w:p>
        </w:tc>
        <w:tc>
          <w:tcPr>
            <w:tcW w:w="846" w:type="dxa"/>
            <w:tcBorders>
              <w:top w:val="single" w:sz="2" w:space="0" w:color="000001"/>
              <w:left w:val="single" w:sz="2" w:space="0" w:color="000001"/>
              <w:bottom w:val="single" w:sz="2" w:space="0" w:color="000001"/>
              <w:right w:val="nil"/>
            </w:tcBorders>
            <w:shd w:val="clear" w:color="auto" w:fill="FFFFFF"/>
            <w:hideMark/>
          </w:tcPr>
          <w:p w14:paraId="52882DE9" w14:textId="1A43B998" w:rsidR="00460E1C" w:rsidRPr="00AE0B6E" w:rsidRDefault="00460E1C" w:rsidP="00365D05">
            <w:pPr>
              <w:contextualSpacing/>
              <w:rPr>
                <w:rFonts w:ascii="DIN Next LT Pro" w:hAnsi="DIN Next LT Pro"/>
                <w:lang w:val="ro-RO"/>
              </w:rPr>
            </w:pPr>
            <w:r w:rsidRPr="00AE0B6E">
              <w:rPr>
                <w:rFonts w:ascii="DIN Next LT Pro" w:hAnsi="DIN Next LT Pro"/>
                <w:lang w:val="ro-RO"/>
              </w:rPr>
              <w:t>202</w:t>
            </w:r>
            <w:r w:rsidR="0098293A">
              <w:rPr>
                <w:rFonts w:ascii="DIN Next LT Pro" w:hAnsi="DIN Next LT Pro"/>
                <w:lang w:val="ro-RO"/>
              </w:rPr>
              <w:t>4</w:t>
            </w:r>
          </w:p>
        </w:tc>
        <w:tc>
          <w:tcPr>
            <w:tcW w:w="1418" w:type="dxa"/>
            <w:tcBorders>
              <w:top w:val="single" w:sz="2" w:space="0" w:color="000001"/>
              <w:left w:val="single" w:sz="2" w:space="0" w:color="000001"/>
              <w:bottom w:val="single" w:sz="2" w:space="0" w:color="000001"/>
              <w:right w:val="nil"/>
            </w:tcBorders>
            <w:shd w:val="clear" w:color="auto" w:fill="FFFFFF"/>
          </w:tcPr>
          <w:p w14:paraId="4D5625CD" w14:textId="77777777" w:rsidR="00460E1C" w:rsidRPr="00AE0B6E" w:rsidRDefault="00460E1C" w:rsidP="00365D05">
            <w:pPr>
              <w:contextualSpacing/>
              <w:rPr>
                <w:rFonts w:ascii="DIN Next LT Pro" w:hAnsi="DIN Next LT Pro"/>
                <w:lang w:val="ro-RO"/>
              </w:rPr>
            </w:pPr>
          </w:p>
        </w:tc>
        <w:tc>
          <w:tcPr>
            <w:tcW w:w="1984" w:type="dxa"/>
            <w:tcBorders>
              <w:top w:val="single" w:sz="2" w:space="0" w:color="000001"/>
              <w:left w:val="single" w:sz="2" w:space="0" w:color="000001"/>
              <w:bottom w:val="single" w:sz="2" w:space="0" w:color="000001"/>
              <w:right w:val="nil"/>
            </w:tcBorders>
            <w:shd w:val="clear" w:color="auto" w:fill="FFFFFF"/>
          </w:tcPr>
          <w:p w14:paraId="7CF5185D" w14:textId="77777777" w:rsidR="00460E1C" w:rsidRPr="00AE0B6E" w:rsidRDefault="00460E1C" w:rsidP="00365D05">
            <w:pPr>
              <w:contextualSpacing/>
              <w:rPr>
                <w:rFonts w:ascii="DIN Next LT Pro" w:hAnsi="DIN Next LT Pro"/>
                <w:lang w:val="ro-RO"/>
              </w:rPr>
            </w:pPr>
          </w:p>
        </w:tc>
        <w:tc>
          <w:tcPr>
            <w:tcW w:w="2977" w:type="dxa"/>
            <w:tcBorders>
              <w:top w:val="single" w:sz="2" w:space="0" w:color="000001"/>
              <w:left w:val="single" w:sz="2" w:space="0" w:color="000001"/>
              <w:bottom w:val="single" w:sz="2" w:space="0" w:color="000001"/>
              <w:right w:val="nil"/>
            </w:tcBorders>
            <w:shd w:val="clear" w:color="auto" w:fill="FFFFFF"/>
          </w:tcPr>
          <w:p w14:paraId="61B4A164" w14:textId="77777777" w:rsidR="00460E1C" w:rsidRPr="00AE0B6E" w:rsidRDefault="00460E1C" w:rsidP="00365D05">
            <w:pPr>
              <w:contextualSpacing/>
              <w:rPr>
                <w:rFonts w:ascii="DIN Next LT Pro" w:hAnsi="DIN Next LT Pro"/>
                <w:lang w:val="ro-RO"/>
              </w:rPr>
            </w:pPr>
          </w:p>
        </w:tc>
        <w:tc>
          <w:tcPr>
            <w:tcW w:w="1853" w:type="dxa"/>
            <w:tcBorders>
              <w:top w:val="single" w:sz="2" w:space="0" w:color="000001"/>
              <w:left w:val="single" w:sz="2" w:space="0" w:color="000001"/>
              <w:bottom w:val="single" w:sz="2" w:space="0" w:color="000001"/>
              <w:right w:val="single" w:sz="2" w:space="0" w:color="000001"/>
            </w:tcBorders>
            <w:shd w:val="clear" w:color="auto" w:fill="FFFFFF"/>
          </w:tcPr>
          <w:p w14:paraId="69A07209" w14:textId="77777777" w:rsidR="00460E1C" w:rsidRPr="00AE0B6E" w:rsidRDefault="00460E1C" w:rsidP="00365D05">
            <w:pPr>
              <w:contextualSpacing/>
              <w:rPr>
                <w:rFonts w:ascii="DIN Next LT Pro" w:hAnsi="DIN Next LT Pro"/>
                <w:lang w:val="ro-RO"/>
              </w:rPr>
            </w:pPr>
          </w:p>
        </w:tc>
      </w:tr>
      <w:tr w:rsidR="00460E1C" w:rsidRPr="00AE0B6E" w14:paraId="76802F2B" w14:textId="77777777" w:rsidTr="00365D05">
        <w:tc>
          <w:tcPr>
            <w:tcW w:w="957" w:type="dxa"/>
            <w:tcBorders>
              <w:top w:val="single" w:sz="2" w:space="0" w:color="000001"/>
              <w:left w:val="single" w:sz="2" w:space="0" w:color="000001"/>
              <w:bottom w:val="single" w:sz="2" w:space="0" w:color="000001"/>
              <w:right w:val="nil"/>
            </w:tcBorders>
            <w:shd w:val="clear" w:color="auto" w:fill="FFFFFF"/>
          </w:tcPr>
          <w:p w14:paraId="7F840396" w14:textId="77777777" w:rsidR="00460E1C" w:rsidRPr="00AE0B6E" w:rsidRDefault="00460E1C" w:rsidP="00365D05">
            <w:pPr>
              <w:contextualSpacing/>
              <w:rPr>
                <w:rFonts w:ascii="DIN Next LT Pro" w:hAnsi="DIN Next LT Pro"/>
                <w:lang w:val="ro-RO"/>
              </w:rPr>
            </w:pPr>
          </w:p>
        </w:tc>
        <w:tc>
          <w:tcPr>
            <w:tcW w:w="846" w:type="dxa"/>
            <w:tcBorders>
              <w:top w:val="single" w:sz="2" w:space="0" w:color="000001"/>
              <w:left w:val="single" w:sz="2" w:space="0" w:color="000001"/>
              <w:bottom w:val="single" w:sz="2" w:space="0" w:color="000001"/>
              <w:right w:val="nil"/>
            </w:tcBorders>
            <w:shd w:val="clear" w:color="auto" w:fill="FFFFFF"/>
            <w:hideMark/>
          </w:tcPr>
          <w:p w14:paraId="068A86FC" w14:textId="609794F5" w:rsidR="00460E1C" w:rsidRPr="00AE0B6E" w:rsidRDefault="00460E1C" w:rsidP="00365D05">
            <w:pPr>
              <w:contextualSpacing/>
              <w:rPr>
                <w:rFonts w:ascii="DIN Next LT Pro" w:hAnsi="DIN Next LT Pro"/>
                <w:lang w:val="ro-RO"/>
              </w:rPr>
            </w:pPr>
            <w:r w:rsidRPr="00AE0B6E">
              <w:rPr>
                <w:rFonts w:ascii="DIN Next LT Pro" w:hAnsi="DIN Next LT Pro"/>
                <w:lang w:val="ro-RO"/>
              </w:rPr>
              <w:t>202</w:t>
            </w:r>
            <w:r w:rsidR="0098293A">
              <w:rPr>
                <w:rFonts w:ascii="DIN Next LT Pro" w:hAnsi="DIN Next LT Pro"/>
                <w:lang w:val="ro-RO"/>
              </w:rPr>
              <w:t>3</w:t>
            </w:r>
          </w:p>
        </w:tc>
        <w:tc>
          <w:tcPr>
            <w:tcW w:w="1418" w:type="dxa"/>
            <w:tcBorders>
              <w:top w:val="single" w:sz="2" w:space="0" w:color="000001"/>
              <w:left w:val="single" w:sz="2" w:space="0" w:color="000001"/>
              <w:bottom w:val="single" w:sz="2" w:space="0" w:color="000001"/>
              <w:right w:val="nil"/>
            </w:tcBorders>
            <w:shd w:val="clear" w:color="auto" w:fill="FFFFFF"/>
          </w:tcPr>
          <w:p w14:paraId="0B691DD5" w14:textId="77777777" w:rsidR="00460E1C" w:rsidRPr="00AE0B6E" w:rsidRDefault="00460E1C" w:rsidP="00365D05">
            <w:pPr>
              <w:contextualSpacing/>
              <w:rPr>
                <w:rFonts w:ascii="DIN Next LT Pro" w:hAnsi="DIN Next LT Pro"/>
                <w:lang w:val="ro-RO"/>
              </w:rPr>
            </w:pPr>
          </w:p>
        </w:tc>
        <w:tc>
          <w:tcPr>
            <w:tcW w:w="1984" w:type="dxa"/>
            <w:tcBorders>
              <w:top w:val="single" w:sz="2" w:space="0" w:color="000001"/>
              <w:left w:val="single" w:sz="2" w:space="0" w:color="000001"/>
              <w:bottom w:val="single" w:sz="2" w:space="0" w:color="000001"/>
              <w:right w:val="nil"/>
            </w:tcBorders>
            <w:shd w:val="clear" w:color="auto" w:fill="FFFFFF"/>
          </w:tcPr>
          <w:p w14:paraId="5AAA3544" w14:textId="77777777" w:rsidR="00460E1C" w:rsidRPr="00AE0B6E" w:rsidRDefault="00460E1C" w:rsidP="00365D05">
            <w:pPr>
              <w:contextualSpacing/>
              <w:rPr>
                <w:rFonts w:ascii="DIN Next LT Pro" w:hAnsi="DIN Next LT Pro"/>
                <w:lang w:val="ro-RO"/>
              </w:rPr>
            </w:pPr>
          </w:p>
        </w:tc>
        <w:tc>
          <w:tcPr>
            <w:tcW w:w="2977" w:type="dxa"/>
            <w:tcBorders>
              <w:top w:val="single" w:sz="2" w:space="0" w:color="000001"/>
              <w:left w:val="single" w:sz="2" w:space="0" w:color="000001"/>
              <w:bottom w:val="single" w:sz="2" w:space="0" w:color="000001"/>
              <w:right w:val="nil"/>
            </w:tcBorders>
            <w:shd w:val="clear" w:color="auto" w:fill="FFFFFF"/>
          </w:tcPr>
          <w:p w14:paraId="4ECA5715" w14:textId="77777777" w:rsidR="00460E1C" w:rsidRPr="00AE0B6E" w:rsidRDefault="00460E1C" w:rsidP="00365D05">
            <w:pPr>
              <w:contextualSpacing/>
              <w:rPr>
                <w:rFonts w:ascii="DIN Next LT Pro" w:hAnsi="DIN Next LT Pro"/>
                <w:lang w:val="ro-RO"/>
              </w:rPr>
            </w:pPr>
          </w:p>
        </w:tc>
        <w:tc>
          <w:tcPr>
            <w:tcW w:w="1853" w:type="dxa"/>
            <w:tcBorders>
              <w:top w:val="single" w:sz="2" w:space="0" w:color="000001"/>
              <w:left w:val="single" w:sz="2" w:space="0" w:color="000001"/>
              <w:bottom w:val="single" w:sz="2" w:space="0" w:color="000001"/>
              <w:right w:val="single" w:sz="2" w:space="0" w:color="000001"/>
            </w:tcBorders>
            <w:shd w:val="clear" w:color="auto" w:fill="FFFFFF"/>
          </w:tcPr>
          <w:p w14:paraId="437B9140" w14:textId="77777777" w:rsidR="00460E1C" w:rsidRPr="00AE0B6E" w:rsidRDefault="00460E1C" w:rsidP="00365D05">
            <w:pPr>
              <w:contextualSpacing/>
              <w:rPr>
                <w:rFonts w:ascii="DIN Next LT Pro" w:hAnsi="DIN Next LT Pro"/>
                <w:lang w:val="ro-RO"/>
              </w:rPr>
            </w:pPr>
          </w:p>
        </w:tc>
      </w:tr>
      <w:tr w:rsidR="00460E1C" w:rsidRPr="00AE0B6E" w14:paraId="40FE46A6" w14:textId="77777777" w:rsidTr="00365D05">
        <w:tc>
          <w:tcPr>
            <w:tcW w:w="957" w:type="dxa"/>
            <w:tcBorders>
              <w:top w:val="single" w:sz="2" w:space="0" w:color="000001"/>
              <w:left w:val="single" w:sz="2" w:space="0" w:color="000001"/>
              <w:bottom w:val="single" w:sz="2" w:space="0" w:color="000001"/>
              <w:right w:val="nil"/>
            </w:tcBorders>
            <w:shd w:val="clear" w:color="auto" w:fill="FFFFFF"/>
          </w:tcPr>
          <w:p w14:paraId="2E9E8C8B" w14:textId="77777777" w:rsidR="00460E1C" w:rsidRPr="00AE0B6E" w:rsidRDefault="00460E1C" w:rsidP="00365D05">
            <w:pPr>
              <w:contextualSpacing/>
              <w:rPr>
                <w:rFonts w:ascii="DIN Next LT Pro" w:hAnsi="DIN Next LT Pro"/>
                <w:lang w:val="ro-RO"/>
              </w:rPr>
            </w:pPr>
          </w:p>
        </w:tc>
        <w:tc>
          <w:tcPr>
            <w:tcW w:w="846" w:type="dxa"/>
            <w:tcBorders>
              <w:top w:val="single" w:sz="2" w:space="0" w:color="000001"/>
              <w:left w:val="single" w:sz="2" w:space="0" w:color="000001"/>
              <w:bottom w:val="single" w:sz="2" w:space="0" w:color="000001"/>
              <w:right w:val="nil"/>
            </w:tcBorders>
            <w:shd w:val="clear" w:color="auto" w:fill="FFFFFF"/>
            <w:hideMark/>
          </w:tcPr>
          <w:p w14:paraId="13827728" w14:textId="02CFF467" w:rsidR="00460E1C" w:rsidRPr="00AE0B6E" w:rsidRDefault="00460E1C" w:rsidP="00365D05">
            <w:pPr>
              <w:contextualSpacing/>
              <w:rPr>
                <w:rFonts w:ascii="DIN Next LT Pro" w:hAnsi="DIN Next LT Pro"/>
                <w:lang w:val="ro-RO"/>
              </w:rPr>
            </w:pPr>
            <w:r w:rsidRPr="00AE0B6E">
              <w:rPr>
                <w:rFonts w:ascii="DIN Next LT Pro" w:hAnsi="DIN Next LT Pro"/>
                <w:lang w:val="ro-RO"/>
              </w:rPr>
              <w:t>202</w:t>
            </w:r>
            <w:r w:rsidR="0098293A">
              <w:rPr>
                <w:rFonts w:ascii="DIN Next LT Pro" w:hAnsi="DIN Next LT Pro"/>
                <w:lang w:val="ro-RO"/>
              </w:rPr>
              <w:t>2</w:t>
            </w:r>
          </w:p>
        </w:tc>
        <w:tc>
          <w:tcPr>
            <w:tcW w:w="1418" w:type="dxa"/>
            <w:tcBorders>
              <w:top w:val="single" w:sz="2" w:space="0" w:color="000001"/>
              <w:left w:val="single" w:sz="2" w:space="0" w:color="000001"/>
              <w:bottom w:val="single" w:sz="2" w:space="0" w:color="000001"/>
              <w:right w:val="nil"/>
            </w:tcBorders>
            <w:shd w:val="clear" w:color="auto" w:fill="FFFFFF"/>
          </w:tcPr>
          <w:p w14:paraId="0F21F806" w14:textId="77777777" w:rsidR="00460E1C" w:rsidRPr="00AE0B6E" w:rsidRDefault="00460E1C" w:rsidP="00365D05">
            <w:pPr>
              <w:contextualSpacing/>
              <w:rPr>
                <w:rFonts w:ascii="DIN Next LT Pro" w:hAnsi="DIN Next LT Pro"/>
                <w:lang w:val="ro-RO"/>
              </w:rPr>
            </w:pPr>
          </w:p>
        </w:tc>
        <w:tc>
          <w:tcPr>
            <w:tcW w:w="1984" w:type="dxa"/>
            <w:tcBorders>
              <w:top w:val="single" w:sz="2" w:space="0" w:color="000001"/>
              <w:left w:val="single" w:sz="2" w:space="0" w:color="000001"/>
              <w:bottom w:val="single" w:sz="2" w:space="0" w:color="000001"/>
              <w:right w:val="nil"/>
            </w:tcBorders>
            <w:shd w:val="clear" w:color="auto" w:fill="FFFFFF"/>
          </w:tcPr>
          <w:p w14:paraId="2534C464" w14:textId="77777777" w:rsidR="00460E1C" w:rsidRPr="00AE0B6E" w:rsidRDefault="00460E1C" w:rsidP="00365D05">
            <w:pPr>
              <w:contextualSpacing/>
              <w:rPr>
                <w:rFonts w:ascii="DIN Next LT Pro" w:hAnsi="DIN Next LT Pro"/>
                <w:lang w:val="ro-RO"/>
              </w:rPr>
            </w:pPr>
          </w:p>
        </w:tc>
        <w:tc>
          <w:tcPr>
            <w:tcW w:w="2977" w:type="dxa"/>
            <w:tcBorders>
              <w:top w:val="single" w:sz="2" w:space="0" w:color="000001"/>
              <w:left w:val="single" w:sz="2" w:space="0" w:color="000001"/>
              <w:bottom w:val="single" w:sz="2" w:space="0" w:color="000001"/>
              <w:right w:val="nil"/>
            </w:tcBorders>
            <w:shd w:val="clear" w:color="auto" w:fill="FFFFFF"/>
          </w:tcPr>
          <w:p w14:paraId="745EEB5E" w14:textId="77777777" w:rsidR="00460E1C" w:rsidRPr="00AE0B6E" w:rsidRDefault="00460E1C" w:rsidP="00365D05">
            <w:pPr>
              <w:contextualSpacing/>
              <w:rPr>
                <w:rFonts w:ascii="DIN Next LT Pro" w:hAnsi="DIN Next LT Pro"/>
                <w:lang w:val="ro-RO"/>
              </w:rPr>
            </w:pPr>
          </w:p>
        </w:tc>
        <w:tc>
          <w:tcPr>
            <w:tcW w:w="1853" w:type="dxa"/>
            <w:tcBorders>
              <w:top w:val="single" w:sz="2" w:space="0" w:color="000001"/>
              <w:left w:val="single" w:sz="2" w:space="0" w:color="000001"/>
              <w:bottom w:val="single" w:sz="2" w:space="0" w:color="000001"/>
              <w:right w:val="single" w:sz="2" w:space="0" w:color="000001"/>
            </w:tcBorders>
            <w:shd w:val="clear" w:color="auto" w:fill="FFFFFF"/>
          </w:tcPr>
          <w:p w14:paraId="78787A71" w14:textId="77777777" w:rsidR="00460E1C" w:rsidRPr="00AE0B6E" w:rsidRDefault="00460E1C" w:rsidP="00365D05">
            <w:pPr>
              <w:contextualSpacing/>
              <w:rPr>
                <w:rFonts w:ascii="DIN Next LT Pro" w:hAnsi="DIN Next LT Pro"/>
                <w:lang w:val="ro-RO"/>
              </w:rPr>
            </w:pPr>
          </w:p>
        </w:tc>
      </w:tr>
      <w:tr w:rsidR="00460E1C" w:rsidRPr="00AE0B6E" w14:paraId="2FBA7BE0" w14:textId="77777777" w:rsidTr="00365D05">
        <w:tc>
          <w:tcPr>
            <w:tcW w:w="957" w:type="dxa"/>
            <w:tcBorders>
              <w:top w:val="single" w:sz="2" w:space="0" w:color="000001"/>
              <w:left w:val="single" w:sz="2" w:space="0" w:color="000001"/>
              <w:bottom w:val="single" w:sz="2" w:space="0" w:color="000001"/>
              <w:right w:val="nil"/>
            </w:tcBorders>
            <w:shd w:val="clear" w:color="auto" w:fill="FFFFFF"/>
          </w:tcPr>
          <w:p w14:paraId="75E9230C" w14:textId="77777777" w:rsidR="00460E1C" w:rsidRPr="00AE0B6E" w:rsidRDefault="00460E1C" w:rsidP="00365D05">
            <w:pPr>
              <w:contextualSpacing/>
              <w:rPr>
                <w:rFonts w:ascii="DIN Next LT Pro" w:hAnsi="DIN Next LT Pro"/>
                <w:lang w:val="ro-RO"/>
              </w:rPr>
            </w:pPr>
          </w:p>
        </w:tc>
        <w:tc>
          <w:tcPr>
            <w:tcW w:w="846" w:type="dxa"/>
            <w:tcBorders>
              <w:top w:val="single" w:sz="2" w:space="0" w:color="000001"/>
              <w:left w:val="single" w:sz="2" w:space="0" w:color="000001"/>
              <w:bottom w:val="single" w:sz="2" w:space="0" w:color="000001"/>
              <w:right w:val="nil"/>
            </w:tcBorders>
            <w:shd w:val="clear" w:color="auto" w:fill="FFFFFF"/>
            <w:hideMark/>
          </w:tcPr>
          <w:p w14:paraId="0BF26DE9" w14:textId="6B09036A" w:rsidR="00460E1C" w:rsidRPr="00AE0B6E" w:rsidRDefault="00460E1C" w:rsidP="00365D05">
            <w:pPr>
              <w:contextualSpacing/>
              <w:rPr>
                <w:rFonts w:ascii="DIN Next LT Pro" w:hAnsi="DIN Next LT Pro"/>
                <w:lang w:val="ro-RO"/>
              </w:rPr>
            </w:pPr>
            <w:r w:rsidRPr="00AE0B6E">
              <w:rPr>
                <w:rFonts w:ascii="DIN Next LT Pro" w:hAnsi="DIN Next LT Pro"/>
                <w:lang w:val="ro-RO"/>
              </w:rPr>
              <w:t>202</w:t>
            </w:r>
            <w:r w:rsidR="0098293A">
              <w:rPr>
                <w:rFonts w:ascii="DIN Next LT Pro" w:hAnsi="DIN Next LT Pro"/>
                <w:lang w:val="ro-RO"/>
              </w:rPr>
              <w:t>1</w:t>
            </w:r>
          </w:p>
        </w:tc>
        <w:tc>
          <w:tcPr>
            <w:tcW w:w="1418" w:type="dxa"/>
            <w:tcBorders>
              <w:top w:val="single" w:sz="2" w:space="0" w:color="000001"/>
              <w:left w:val="single" w:sz="2" w:space="0" w:color="000001"/>
              <w:bottom w:val="single" w:sz="2" w:space="0" w:color="000001"/>
              <w:right w:val="nil"/>
            </w:tcBorders>
            <w:shd w:val="clear" w:color="auto" w:fill="FFFFFF"/>
          </w:tcPr>
          <w:p w14:paraId="6E6F4282" w14:textId="77777777" w:rsidR="00460E1C" w:rsidRPr="00AE0B6E" w:rsidRDefault="00460E1C" w:rsidP="00365D05">
            <w:pPr>
              <w:contextualSpacing/>
              <w:rPr>
                <w:rFonts w:ascii="DIN Next LT Pro" w:hAnsi="DIN Next LT Pro"/>
                <w:lang w:val="ro-RO"/>
              </w:rPr>
            </w:pPr>
          </w:p>
        </w:tc>
        <w:tc>
          <w:tcPr>
            <w:tcW w:w="1984" w:type="dxa"/>
            <w:tcBorders>
              <w:top w:val="single" w:sz="2" w:space="0" w:color="000001"/>
              <w:left w:val="single" w:sz="2" w:space="0" w:color="000001"/>
              <w:bottom w:val="single" w:sz="2" w:space="0" w:color="000001"/>
              <w:right w:val="nil"/>
            </w:tcBorders>
            <w:shd w:val="clear" w:color="auto" w:fill="FFFFFF"/>
          </w:tcPr>
          <w:p w14:paraId="3D575E47" w14:textId="77777777" w:rsidR="00460E1C" w:rsidRPr="00AE0B6E" w:rsidRDefault="00460E1C" w:rsidP="00365D05">
            <w:pPr>
              <w:contextualSpacing/>
              <w:rPr>
                <w:rFonts w:ascii="DIN Next LT Pro" w:hAnsi="DIN Next LT Pro"/>
                <w:lang w:val="ro-RO"/>
              </w:rPr>
            </w:pPr>
          </w:p>
        </w:tc>
        <w:tc>
          <w:tcPr>
            <w:tcW w:w="2977" w:type="dxa"/>
            <w:tcBorders>
              <w:top w:val="single" w:sz="2" w:space="0" w:color="000001"/>
              <w:left w:val="single" w:sz="2" w:space="0" w:color="000001"/>
              <w:bottom w:val="single" w:sz="2" w:space="0" w:color="000001"/>
              <w:right w:val="nil"/>
            </w:tcBorders>
            <w:shd w:val="clear" w:color="auto" w:fill="FFFFFF"/>
          </w:tcPr>
          <w:p w14:paraId="5BC896BE" w14:textId="77777777" w:rsidR="00460E1C" w:rsidRPr="00AE0B6E" w:rsidRDefault="00460E1C" w:rsidP="00365D05">
            <w:pPr>
              <w:contextualSpacing/>
              <w:rPr>
                <w:rFonts w:ascii="DIN Next LT Pro" w:hAnsi="DIN Next LT Pro"/>
                <w:lang w:val="ro-RO"/>
              </w:rPr>
            </w:pPr>
          </w:p>
        </w:tc>
        <w:tc>
          <w:tcPr>
            <w:tcW w:w="1853" w:type="dxa"/>
            <w:tcBorders>
              <w:top w:val="single" w:sz="2" w:space="0" w:color="000001"/>
              <w:left w:val="single" w:sz="2" w:space="0" w:color="000001"/>
              <w:bottom w:val="single" w:sz="2" w:space="0" w:color="000001"/>
              <w:right w:val="single" w:sz="2" w:space="0" w:color="000001"/>
            </w:tcBorders>
            <w:shd w:val="clear" w:color="auto" w:fill="FFFFFF"/>
          </w:tcPr>
          <w:p w14:paraId="394BE5C5" w14:textId="77777777" w:rsidR="00460E1C" w:rsidRPr="00AE0B6E" w:rsidRDefault="00460E1C" w:rsidP="00365D05">
            <w:pPr>
              <w:contextualSpacing/>
              <w:rPr>
                <w:rFonts w:ascii="DIN Next LT Pro" w:hAnsi="DIN Next LT Pro"/>
                <w:lang w:val="ro-RO"/>
              </w:rPr>
            </w:pPr>
          </w:p>
        </w:tc>
      </w:tr>
      <w:tr w:rsidR="00460E1C" w:rsidRPr="00AE0B6E" w14:paraId="5C070901" w14:textId="77777777" w:rsidTr="00365D05">
        <w:tc>
          <w:tcPr>
            <w:tcW w:w="957" w:type="dxa"/>
            <w:tcBorders>
              <w:top w:val="single" w:sz="2" w:space="0" w:color="000001"/>
              <w:left w:val="single" w:sz="2" w:space="0" w:color="000001"/>
              <w:bottom w:val="single" w:sz="2" w:space="0" w:color="000001"/>
              <w:right w:val="nil"/>
            </w:tcBorders>
            <w:shd w:val="clear" w:color="auto" w:fill="FFFFFF"/>
          </w:tcPr>
          <w:p w14:paraId="202F1AE4" w14:textId="77777777" w:rsidR="00460E1C" w:rsidRPr="00AE0B6E" w:rsidRDefault="00460E1C" w:rsidP="00365D05">
            <w:pPr>
              <w:contextualSpacing/>
              <w:rPr>
                <w:rFonts w:ascii="DIN Next LT Pro" w:hAnsi="DIN Next LT Pro"/>
                <w:lang w:val="ro-RO"/>
              </w:rPr>
            </w:pPr>
          </w:p>
        </w:tc>
        <w:tc>
          <w:tcPr>
            <w:tcW w:w="846" w:type="dxa"/>
            <w:tcBorders>
              <w:top w:val="single" w:sz="2" w:space="0" w:color="000001"/>
              <w:left w:val="single" w:sz="2" w:space="0" w:color="000001"/>
              <w:bottom w:val="single" w:sz="2" w:space="0" w:color="000001"/>
              <w:right w:val="nil"/>
            </w:tcBorders>
            <w:shd w:val="clear" w:color="auto" w:fill="FFFFFF"/>
            <w:hideMark/>
          </w:tcPr>
          <w:p w14:paraId="4A27607D" w14:textId="4CDF599F" w:rsidR="00460E1C" w:rsidRPr="00AE0B6E" w:rsidRDefault="00460E1C" w:rsidP="00365D05">
            <w:pPr>
              <w:contextualSpacing/>
              <w:rPr>
                <w:rFonts w:ascii="DIN Next LT Pro" w:hAnsi="DIN Next LT Pro"/>
                <w:lang w:val="ro-RO"/>
              </w:rPr>
            </w:pPr>
            <w:r w:rsidRPr="00AE0B6E">
              <w:rPr>
                <w:rFonts w:ascii="DIN Next LT Pro" w:hAnsi="DIN Next LT Pro"/>
                <w:lang w:val="ro-RO"/>
              </w:rPr>
              <w:t>20</w:t>
            </w:r>
            <w:r w:rsidR="0098293A">
              <w:rPr>
                <w:rFonts w:ascii="DIN Next LT Pro" w:hAnsi="DIN Next LT Pro"/>
                <w:lang w:val="ro-RO"/>
              </w:rPr>
              <w:t>20</w:t>
            </w:r>
          </w:p>
        </w:tc>
        <w:tc>
          <w:tcPr>
            <w:tcW w:w="1418" w:type="dxa"/>
            <w:tcBorders>
              <w:top w:val="single" w:sz="2" w:space="0" w:color="000001"/>
              <w:left w:val="single" w:sz="2" w:space="0" w:color="000001"/>
              <w:bottom w:val="single" w:sz="2" w:space="0" w:color="000001"/>
              <w:right w:val="nil"/>
            </w:tcBorders>
            <w:shd w:val="clear" w:color="auto" w:fill="FFFFFF"/>
          </w:tcPr>
          <w:p w14:paraId="63AD7612" w14:textId="77777777" w:rsidR="00460E1C" w:rsidRPr="00AE0B6E" w:rsidRDefault="00460E1C" w:rsidP="00365D05">
            <w:pPr>
              <w:contextualSpacing/>
              <w:rPr>
                <w:rFonts w:ascii="DIN Next LT Pro" w:hAnsi="DIN Next LT Pro"/>
                <w:lang w:val="ro-RO"/>
              </w:rPr>
            </w:pPr>
          </w:p>
        </w:tc>
        <w:tc>
          <w:tcPr>
            <w:tcW w:w="1984" w:type="dxa"/>
            <w:tcBorders>
              <w:top w:val="single" w:sz="2" w:space="0" w:color="000001"/>
              <w:left w:val="single" w:sz="2" w:space="0" w:color="000001"/>
              <w:bottom w:val="single" w:sz="2" w:space="0" w:color="000001"/>
              <w:right w:val="nil"/>
            </w:tcBorders>
            <w:shd w:val="clear" w:color="auto" w:fill="FFFFFF"/>
          </w:tcPr>
          <w:p w14:paraId="10978881" w14:textId="77777777" w:rsidR="00460E1C" w:rsidRPr="00AE0B6E" w:rsidRDefault="00460E1C" w:rsidP="00365D05">
            <w:pPr>
              <w:contextualSpacing/>
              <w:rPr>
                <w:rFonts w:ascii="DIN Next LT Pro" w:hAnsi="DIN Next LT Pro"/>
                <w:lang w:val="ro-RO"/>
              </w:rPr>
            </w:pPr>
          </w:p>
        </w:tc>
        <w:tc>
          <w:tcPr>
            <w:tcW w:w="2977" w:type="dxa"/>
            <w:tcBorders>
              <w:top w:val="single" w:sz="2" w:space="0" w:color="000001"/>
              <w:left w:val="single" w:sz="2" w:space="0" w:color="000001"/>
              <w:bottom w:val="single" w:sz="2" w:space="0" w:color="000001"/>
              <w:right w:val="nil"/>
            </w:tcBorders>
            <w:shd w:val="clear" w:color="auto" w:fill="FFFFFF"/>
          </w:tcPr>
          <w:p w14:paraId="205C68EC" w14:textId="77777777" w:rsidR="00460E1C" w:rsidRPr="00AE0B6E" w:rsidRDefault="00460E1C" w:rsidP="00365D05">
            <w:pPr>
              <w:contextualSpacing/>
              <w:rPr>
                <w:rFonts w:ascii="DIN Next LT Pro" w:hAnsi="DIN Next LT Pro"/>
                <w:lang w:val="ro-RO"/>
              </w:rPr>
            </w:pPr>
          </w:p>
        </w:tc>
        <w:tc>
          <w:tcPr>
            <w:tcW w:w="1853" w:type="dxa"/>
            <w:tcBorders>
              <w:top w:val="single" w:sz="2" w:space="0" w:color="000001"/>
              <w:left w:val="single" w:sz="2" w:space="0" w:color="000001"/>
              <w:bottom w:val="single" w:sz="2" w:space="0" w:color="000001"/>
              <w:right w:val="single" w:sz="2" w:space="0" w:color="000001"/>
            </w:tcBorders>
            <w:shd w:val="clear" w:color="auto" w:fill="FFFFFF"/>
          </w:tcPr>
          <w:p w14:paraId="1431F815" w14:textId="77777777" w:rsidR="00460E1C" w:rsidRPr="00AE0B6E" w:rsidRDefault="00460E1C" w:rsidP="00365D05">
            <w:pPr>
              <w:contextualSpacing/>
              <w:rPr>
                <w:rFonts w:ascii="DIN Next LT Pro" w:hAnsi="DIN Next LT Pro"/>
                <w:lang w:val="ro-RO"/>
              </w:rPr>
            </w:pPr>
          </w:p>
        </w:tc>
      </w:tr>
      <w:tr w:rsidR="00460E1C" w:rsidRPr="00AE0B6E" w14:paraId="73F1C416" w14:textId="77777777" w:rsidTr="00365D05">
        <w:tc>
          <w:tcPr>
            <w:tcW w:w="957" w:type="dxa"/>
            <w:tcBorders>
              <w:top w:val="single" w:sz="2" w:space="0" w:color="000001"/>
              <w:left w:val="single" w:sz="2" w:space="0" w:color="000001"/>
              <w:bottom w:val="single" w:sz="2" w:space="0" w:color="000001"/>
              <w:right w:val="nil"/>
            </w:tcBorders>
            <w:shd w:val="clear" w:color="auto" w:fill="FFFFFF"/>
          </w:tcPr>
          <w:p w14:paraId="14F1613A" w14:textId="77777777" w:rsidR="00460E1C" w:rsidRPr="00AE0B6E" w:rsidRDefault="00460E1C" w:rsidP="00365D05">
            <w:pPr>
              <w:contextualSpacing/>
              <w:rPr>
                <w:rFonts w:ascii="DIN Next LT Pro" w:hAnsi="DIN Next LT Pro"/>
                <w:lang w:val="ro-RO"/>
              </w:rPr>
            </w:pPr>
          </w:p>
        </w:tc>
        <w:tc>
          <w:tcPr>
            <w:tcW w:w="846" w:type="dxa"/>
            <w:tcBorders>
              <w:top w:val="single" w:sz="2" w:space="0" w:color="000001"/>
              <w:left w:val="single" w:sz="2" w:space="0" w:color="000001"/>
              <w:bottom w:val="single" w:sz="2" w:space="0" w:color="000001"/>
              <w:right w:val="nil"/>
            </w:tcBorders>
            <w:shd w:val="clear" w:color="auto" w:fill="FFFFFF"/>
            <w:hideMark/>
          </w:tcPr>
          <w:p w14:paraId="0B2BBD33" w14:textId="1033BFC0" w:rsidR="00460E1C" w:rsidRPr="00AE0B6E" w:rsidRDefault="00460E1C" w:rsidP="00365D05">
            <w:pPr>
              <w:contextualSpacing/>
              <w:rPr>
                <w:rFonts w:ascii="DIN Next LT Pro" w:hAnsi="DIN Next LT Pro"/>
                <w:lang w:val="ro-RO"/>
              </w:rPr>
            </w:pPr>
            <w:r w:rsidRPr="00AE0B6E">
              <w:rPr>
                <w:rFonts w:ascii="DIN Next LT Pro" w:hAnsi="DIN Next LT Pro"/>
                <w:lang w:val="ro-RO"/>
              </w:rPr>
              <w:t>201</w:t>
            </w:r>
            <w:r w:rsidR="0098293A">
              <w:rPr>
                <w:rFonts w:ascii="DIN Next LT Pro" w:hAnsi="DIN Next LT Pro"/>
                <w:lang w:val="ro-RO"/>
              </w:rPr>
              <w:t>9</w:t>
            </w:r>
          </w:p>
        </w:tc>
        <w:tc>
          <w:tcPr>
            <w:tcW w:w="1418" w:type="dxa"/>
            <w:tcBorders>
              <w:top w:val="single" w:sz="2" w:space="0" w:color="000001"/>
              <w:left w:val="single" w:sz="2" w:space="0" w:color="000001"/>
              <w:bottom w:val="single" w:sz="2" w:space="0" w:color="000001"/>
              <w:right w:val="nil"/>
            </w:tcBorders>
            <w:shd w:val="clear" w:color="auto" w:fill="FFFFFF"/>
          </w:tcPr>
          <w:p w14:paraId="2805F9D0" w14:textId="77777777" w:rsidR="00460E1C" w:rsidRPr="00AE0B6E" w:rsidRDefault="00460E1C" w:rsidP="00365D05">
            <w:pPr>
              <w:contextualSpacing/>
              <w:rPr>
                <w:rFonts w:ascii="DIN Next LT Pro" w:hAnsi="DIN Next LT Pro"/>
                <w:lang w:val="ro-RO"/>
              </w:rPr>
            </w:pPr>
          </w:p>
        </w:tc>
        <w:tc>
          <w:tcPr>
            <w:tcW w:w="1984" w:type="dxa"/>
            <w:tcBorders>
              <w:top w:val="single" w:sz="2" w:space="0" w:color="000001"/>
              <w:left w:val="single" w:sz="2" w:space="0" w:color="000001"/>
              <w:bottom w:val="single" w:sz="2" w:space="0" w:color="000001"/>
              <w:right w:val="nil"/>
            </w:tcBorders>
            <w:shd w:val="clear" w:color="auto" w:fill="FFFFFF"/>
          </w:tcPr>
          <w:p w14:paraId="084D6174" w14:textId="77777777" w:rsidR="00460E1C" w:rsidRPr="00AE0B6E" w:rsidRDefault="00460E1C" w:rsidP="00365D05">
            <w:pPr>
              <w:contextualSpacing/>
              <w:rPr>
                <w:rFonts w:ascii="DIN Next LT Pro" w:hAnsi="DIN Next LT Pro"/>
                <w:lang w:val="ro-RO"/>
              </w:rPr>
            </w:pPr>
          </w:p>
        </w:tc>
        <w:tc>
          <w:tcPr>
            <w:tcW w:w="2977" w:type="dxa"/>
            <w:tcBorders>
              <w:top w:val="single" w:sz="2" w:space="0" w:color="000001"/>
              <w:left w:val="single" w:sz="2" w:space="0" w:color="000001"/>
              <w:bottom w:val="single" w:sz="2" w:space="0" w:color="000001"/>
              <w:right w:val="nil"/>
            </w:tcBorders>
            <w:shd w:val="clear" w:color="auto" w:fill="FFFFFF"/>
          </w:tcPr>
          <w:p w14:paraId="1BA05E28" w14:textId="77777777" w:rsidR="00460E1C" w:rsidRPr="00AE0B6E" w:rsidRDefault="00460E1C" w:rsidP="00365D05">
            <w:pPr>
              <w:contextualSpacing/>
              <w:rPr>
                <w:rFonts w:ascii="DIN Next LT Pro" w:hAnsi="DIN Next LT Pro"/>
                <w:lang w:val="ro-RO"/>
              </w:rPr>
            </w:pPr>
          </w:p>
        </w:tc>
        <w:tc>
          <w:tcPr>
            <w:tcW w:w="1853" w:type="dxa"/>
            <w:tcBorders>
              <w:top w:val="single" w:sz="2" w:space="0" w:color="000001"/>
              <w:left w:val="single" w:sz="2" w:space="0" w:color="000001"/>
              <w:bottom w:val="single" w:sz="2" w:space="0" w:color="000001"/>
              <w:right w:val="single" w:sz="2" w:space="0" w:color="000001"/>
            </w:tcBorders>
            <w:shd w:val="clear" w:color="auto" w:fill="FFFFFF"/>
          </w:tcPr>
          <w:p w14:paraId="7248F527" w14:textId="77777777" w:rsidR="00460E1C" w:rsidRPr="00AE0B6E" w:rsidRDefault="00460E1C" w:rsidP="00365D05">
            <w:pPr>
              <w:contextualSpacing/>
              <w:rPr>
                <w:rFonts w:ascii="DIN Next LT Pro" w:hAnsi="DIN Next LT Pro"/>
                <w:lang w:val="ro-RO"/>
              </w:rPr>
            </w:pPr>
          </w:p>
        </w:tc>
      </w:tr>
      <w:tr w:rsidR="00460E1C" w:rsidRPr="00AE0B6E" w14:paraId="51BBC9DC" w14:textId="77777777" w:rsidTr="00365D05">
        <w:tc>
          <w:tcPr>
            <w:tcW w:w="957" w:type="dxa"/>
            <w:tcBorders>
              <w:top w:val="single" w:sz="2" w:space="0" w:color="000001"/>
              <w:left w:val="single" w:sz="2" w:space="0" w:color="000001"/>
              <w:bottom w:val="single" w:sz="2" w:space="0" w:color="000001"/>
              <w:right w:val="nil"/>
            </w:tcBorders>
            <w:shd w:val="clear" w:color="auto" w:fill="FFFFFF"/>
          </w:tcPr>
          <w:p w14:paraId="1CFC87FD" w14:textId="77777777" w:rsidR="00460E1C" w:rsidRPr="00AE0B6E" w:rsidRDefault="00460E1C" w:rsidP="00365D05">
            <w:pPr>
              <w:contextualSpacing/>
              <w:rPr>
                <w:rFonts w:ascii="DIN Next LT Pro" w:hAnsi="DIN Next LT Pro"/>
                <w:lang w:val="ro-RO"/>
              </w:rPr>
            </w:pPr>
          </w:p>
        </w:tc>
        <w:tc>
          <w:tcPr>
            <w:tcW w:w="846" w:type="dxa"/>
            <w:tcBorders>
              <w:top w:val="single" w:sz="2" w:space="0" w:color="000001"/>
              <w:left w:val="single" w:sz="2" w:space="0" w:color="000001"/>
              <w:bottom w:val="single" w:sz="2" w:space="0" w:color="000001"/>
              <w:right w:val="nil"/>
            </w:tcBorders>
            <w:shd w:val="clear" w:color="auto" w:fill="FFFFFF"/>
            <w:hideMark/>
          </w:tcPr>
          <w:p w14:paraId="1EF9C277" w14:textId="0F4D4869" w:rsidR="00460E1C" w:rsidRPr="00AE0B6E" w:rsidRDefault="00460E1C" w:rsidP="00365D05">
            <w:pPr>
              <w:contextualSpacing/>
              <w:rPr>
                <w:rFonts w:ascii="DIN Next LT Pro" w:hAnsi="DIN Next LT Pro"/>
                <w:lang w:val="ro-RO"/>
              </w:rPr>
            </w:pPr>
            <w:r w:rsidRPr="00AE0B6E">
              <w:rPr>
                <w:rFonts w:ascii="DIN Next LT Pro" w:hAnsi="DIN Next LT Pro"/>
                <w:lang w:val="ro-RO"/>
              </w:rPr>
              <w:t>201</w:t>
            </w:r>
            <w:r w:rsidR="0098293A">
              <w:rPr>
                <w:rFonts w:ascii="DIN Next LT Pro" w:hAnsi="DIN Next LT Pro"/>
                <w:lang w:val="ro-RO"/>
              </w:rPr>
              <w:t>8</w:t>
            </w:r>
          </w:p>
        </w:tc>
        <w:tc>
          <w:tcPr>
            <w:tcW w:w="1418" w:type="dxa"/>
            <w:tcBorders>
              <w:top w:val="single" w:sz="2" w:space="0" w:color="000001"/>
              <w:left w:val="single" w:sz="2" w:space="0" w:color="000001"/>
              <w:bottom w:val="single" w:sz="2" w:space="0" w:color="000001"/>
              <w:right w:val="nil"/>
            </w:tcBorders>
            <w:shd w:val="clear" w:color="auto" w:fill="FFFFFF"/>
          </w:tcPr>
          <w:p w14:paraId="6EA602A1" w14:textId="77777777" w:rsidR="00460E1C" w:rsidRPr="00AE0B6E" w:rsidRDefault="00460E1C" w:rsidP="00365D05">
            <w:pPr>
              <w:contextualSpacing/>
              <w:rPr>
                <w:rFonts w:ascii="DIN Next LT Pro" w:hAnsi="DIN Next LT Pro"/>
                <w:lang w:val="ro-RO"/>
              </w:rPr>
            </w:pPr>
          </w:p>
        </w:tc>
        <w:tc>
          <w:tcPr>
            <w:tcW w:w="1984" w:type="dxa"/>
            <w:tcBorders>
              <w:top w:val="single" w:sz="2" w:space="0" w:color="000001"/>
              <w:left w:val="single" w:sz="2" w:space="0" w:color="000001"/>
              <w:bottom w:val="single" w:sz="2" w:space="0" w:color="000001"/>
              <w:right w:val="nil"/>
            </w:tcBorders>
            <w:shd w:val="clear" w:color="auto" w:fill="FFFFFF"/>
          </w:tcPr>
          <w:p w14:paraId="71BFCB8D" w14:textId="77777777" w:rsidR="00460E1C" w:rsidRPr="00AE0B6E" w:rsidRDefault="00460E1C" w:rsidP="00365D05">
            <w:pPr>
              <w:contextualSpacing/>
              <w:rPr>
                <w:rFonts w:ascii="DIN Next LT Pro" w:hAnsi="DIN Next LT Pro"/>
                <w:lang w:val="ro-RO"/>
              </w:rPr>
            </w:pPr>
          </w:p>
        </w:tc>
        <w:tc>
          <w:tcPr>
            <w:tcW w:w="2977" w:type="dxa"/>
            <w:tcBorders>
              <w:top w:val="single" w:sz="2" w:space="0" w:color="000001"/>
              <w:left w:val="single" w:sz="2" w:space="0" w:color="000001"/>
              <w:bottom w:val="single" w:sz="2" w:space="0" w:color="000001"/>
              <w:right w:val="nil"/>
            </w:tcBorders>
            <w:shd w:val="clear" w:color="auto" w:fill="FFFFFF"/>
          </w:tcPr>
          <w:p w14:paraId="65F0E42B" w14:textId="77777777" w:rsidR="00460E1C" w:rsidRPr="00AE0B6E" w:rsidRDefault="00460E1C" w:rsidP="00365D05">
            <w:pPr>
              <w:contextualSpacing/>
              <w:rPr>
                <w:rFonts w:ascii="DIN Next LT Pro" w:hAnsi="DIN Next LT Pro"/>
                <w:lang w:val="ro-RO"/>
              </w:rPr>
            </w:pPr>
          </w:p>
        </w:tc>
        <w:tc>
          <w:tcPr>
            <w:tcW w:w="1853" w:type="dxa"/>
            <w:tcBorders>
              <w:top w:val="single" w:sz="2" w:space="0" w:color="000001"/>
              <w:left w:val="single" w:sz="2" w:space="0" w:color="000001"/>
              <w:bottom w:val="single" w:sz="2" w:space="0" w:color="000001"/>
              <w:right w:val="single" w:sz="2" w:space="0" w:color="000001"/>
            </w:tcBorders>
            <w:shd w:val="clear" w:color="auto" w:fill="FFFFFF"/>
          </w:tcPr>
          <w:p w14:paraId="656E40E0" w14:textId="77777777" w:rsidR="00460E1C" w:rsidRPr="00AE0B6E" w:rsidRDefault="00460E1C" w:rsidP="00365D05">
            <w:pPr>
              <w:contextualSpacing/>
              <w:rPr>
                <w:rFonts w:ascii="DIN Next LT Pro" w:hAnsi="DIN Next LT Pro"/>
                <w:lang w:val="ro-RO"/>
              </w:rPr>
            </w:pPr>
          </w:p>
        </w:tc>
      </w:tr>
      <w:tr w:rsidR="00460E1C" w:rsidRPr="00AE0B6E" w14:paraId="4EB67777" w14:textId="77777777" w:rsidTr="00365D05">
        <w:tc>
          <w:tcPr>
            <w:tcW w:w="957" w:type="dxa"/>
            <w:tcBorders>
              <w:top w:val="single" w:sz="2" w:space="0" w:color="000001"/>
              <w:left w:val="single" w:sz="2" w:space="0" w:color="000001"/>
              <w:bottom w:val="single" w:sz="2" w:space="0" w:color="000001"/>
              <w:right w:val="nil"/>
            </w:tcBorders>
            <w:shd w:val="clear" w:color="auto" w:fill="FFFFFF"/>
          </w:tcPr>
          <w:p w14:paraId="2C3BD9C2" w14:textId="77777777" w:rsidR="00460E1C" w:rsidRPr="00AE0B6E" w:rsidRDefault="00460E1C" w:rsidP="00365D05">
            <w:pPr>
              <w:contextualSpacing/>
              <w:rPr>
                <w:rFonts w:ascii="DIN Next LT Pro" w:hAnsi="DIN Next LT Pro"/>
                <w:lang w:val="ro-RO"/>
              </w:rPr>
            </w:pPr>
          </w:p>
        </w:tc>
        <w:tc>
          <w:tcPr>
            <w:tcW w:w="846" w:type="dxa"/>
            <w:tcBorders>
              <w:top w:val="single" w:sz="2" w:space="0" w:color="000001"/>
              <w:left w:val="single" w:sz="2" w:space="0" w:color="000001"/>
              <w:bottom w:val="single" w:sz="2" w:space="0" w:color="000001"/>
              <w:right w:val="nil"/>
            </w:tcBorders>
            <w:shd w:val="clear" w:color="auto" w:fill="FFFFFF"/>
            <w:hideMark/>
          </w:tcPr>
          <w:p w14:paraId="0F1DC358" w14:textId="753332AA" w:rsidR="00460E1C" w:rsidRPr="00AE0B6E" w:rsidRDefault="00460E1C" w:rsidP="00365D05">
            <w:pPr>
              <w:contextualSpacing/>
              <w:rPr>
                <w:rFonts w:ascii="DIN Next LT Pro" w:hAnsi="DIN Next LT Pro"/>
                <w:lang w:val="ro-RO"/>
              </w:rPr>
            </w:pPr>
            <w:r w:rsidRPr="00AE0B6E">
              <w:rPr>
                <w:rFonts w:ascii="DIN Next LT Pro" w:hAnsi="DIN Next LT Pro"/>
                <w:lang w:val="ro-RO"/>
              </w:rPr>
              <w:t>201</w:t>
            </w:r>
            <w:r w:rsidR="0098293A">
              <w:rPr>
                <w:rFonts w:ascii="DIN Next LT Pro" w:hAnsi="DIN Next LT Pro"/>
                <w:lang w:val="ro-RO"/>
              </w:rPr>
              <w:t>7</w:t>
            </w:r>
          </w:p>
        </w:tc>
        <w:tc>
          <w:tcPr>
            <w:tcW w:w="1418" w:type="dxa"/>
            <w:tcBorders>
              <w:top w:val="single" w:sz="2" w:space="0" w:color="000001"/>
              <w:left w:val="single" w:sz="2" w:space="0" w:color="000001"/>
              <w:bottom w:val="single" w:sz="2" w:space="0" w:color="000001"/>
              <w:right w:val="nil"/>
            </w:tcBorders>
            <w:shd w:val="clear" w:color="auto" w:fill="FFFFFF"/>
          </w:tcPr>
          <w:p w14:paraId="03DBAE9C" w14:textId="77777777" w:rsidR="00460E1C" w:rsidRPr="00AE0B6E" w:rsidRDefault="00460E1C" w:rsidP="00365D05">
            <w:pPr>
              <w:contextualSpacing/>
              <w:rPr>
                <w:rFonts w:ascii="DIN Next LT Pro" w:hAnsi="DIN Next LT Pro"/>
                <w:lang w:val="ro-RO"/>
              </w:rPr>
            </w:pPr>
          </w:p>
        </w:tc>
        <w:tc>
          <w:tcPr>
            <w:tcW w:w="1984" w:type="dxa"/>
            <w:tcBorders>
              <w:top w:val="single" w:sz="2" w:space="0" w:color="000001"/>
              <w:left w:val="single" w:sz="2" w:space="0" w:color="000001"/>
              <w:bottom w:val="single" w:sz="2" w:space="0" w:color="000001"/>
              <w:right w:val="nil"/>
            </w:tcBorders>
            <w:shd w:val="clear" w:color="auto" w:fill="FFFFFF"/>
          </w:tcPr>
          <w:p w14:paraId="1DC64D86" w14:textId="77777777" w:rsidR="00460E1C" w:rsidRPr="00AE0B6E" w:rsidRDefault="00460E1C" w:rsidP="00365D05">
            <w:pPr>
              <w:contextualSpacing/>
              <w:rPr>
                <w:rFonts w:ascii="DIN Next LT Pro" w:hAnsi="DIN Next LT Pro"/>
                <w:lang w:val="ro-RO"/>
              </w:rPr>
            </w:pPr>
          </w:p>
        </w:tc>
        <w:tc>
          <w:tcPr>
            <w:tcW w:w="2977" w:type="dxa"/>
            <w:tcBorders>
              <w:top w:val="single" w:sz="2" w:space="0" w:color="000001"/>
              <w:left w:val="single" w:sz="2" w:space="0" w:color="000001"/>
              <w:bottom w:val="single" w:sz="2" w:space="0" w:color="000001"/>
              <w:right w:val="nil"/>
            </w:tcBorders>
            <w:shd w:val="clear" w:color="auto" w:fill="FFFFFF"/>
          </w:tcPr>
          <w:p w14:paraId="5B98BFA8" w14:textId="77777777" w:rsidR="00460E1C" w:rsidRPr="00AE0B6E" w:rsidRDefault="00460E1C" w:rsidP="00365D05">
            <w:pPr>
              <w:contextualSpacing/>
              <w:rPr>
                <w:rFonts w:ascii="DIN Next LT Pro" w:hAnsi="DIN Next LT Pro"/>
                <w:lang w:val="ro-RO"/>
              </w:rPr>
            </w:pPr>
          </w:p>
        </w:tc>
        <w:tc>
          <w:tcPr>
            <w:tcW w:w="1853" w:type="dxa"/>
            <w:tcBorders>
              <w:top w:val="single" w:sz="2" w:space="0" w:color="000001"/>
              <w:left w:val="single" w:sz="2" w:space="0" w:color="000001"/>
              <w:bottom w:val="single" w:sz="2" w:space="0" w:color="000001"/>
              <w:right w:val="single" w:sz="2" w:space="0" w:color="000001"/>
            </w:tcBorders>
            <w:shd w:val="clear" w:color="auto" w:fill="FFFFFF"/>
          </w:tcPr>
          <w:p w14:paraId="0DFD6FCB" w14:textId="77777777" w:rsidR="00460E1C" w:rsidRPr="00AE0B6E" w:rsidRDefault="00460E1C" w:rsidP="00365D05">
            <w:pPr>
              <w:contextualSpacing/>
              <w:rPr>
                <w:rFonts w:ascii="DIN Next LT Pro" w:hAnsi="DIN Next LT Pro"/>
                <w:lang w:val="ro-RO"/>
              </w:rPr>
            </w:pPr>
          </w:p>
        </w:tc>
      </w:tr>
      <w:tr w:rsidR="00460E1C" w:rsidRPr="00AE0B6E" w14:paraId="5FF06BB2" w14:textId="77777777" w:rsidTr="00365D05">
        <w:tc>
          <w:tcPr>
            <w:tcW w:w="957" w:type="dxa"/>
            <w:tcBorders>
              <w:top w:val="single" w:sz="2" w:space="0" w:color="000001"/>
              <w:left w:val="single" w:sz="2" w:space="0" w:color="000001"/>
              <w:bottom w:val="single" w:sz="2" w:space="0" w:color="000001"/>
              <w:right w:val="nil"/>
            </w:tcBorders>
            <w:shd w:val="clear" w:color="auto" w:fill="FFFFFF"/>
          </w:tcPr>
          <w:p w14:paraId="4911FD53" w14:textId="77777777" w:rsidR="00460E1C" w:rsidRPr="00AE0B6E" w:rsidRDefault="00460E1C" w:rsidP="00365D05">
            <w:pPr>
              <w:contextualSpacing/>
              <w:rPr>
                <w:rFonts w:ascii="DIN Next LT Pro" w:hAnsi="DIN Next LT Pro"/>
                <w:lang w:val="ro-RO"/>
              </w:rPr>
            </w:pPr>
          </w:p>
        </w:tc>
        <w:tc>
          <w:tcPr>
            <w:tcW w:w="846" w:type="dxa"/>
            <w:tcBorders>
              <w:top w:val="single" w:sz="2" w:space="0" w:color="000001"/>
              <w:left w:val="single" w:sz="2" w:space="0" w:color="000001"/>
              <w:bottom w:val="single" w:sz="2" w:space="0" w:color="000001"/>
              <w:right w:val="nil"/>
            </w:tcBorders>
            <w:shd w:val="clear" w:color="auto" w:fill="FFFFFF"/>
            <w:hideMark/>
          </w:tcPr>
          <w:p w14:paraId="523044F9" w14:textId="4E043D1D" w:rsidR="00460E1C" w:rsidRPr="00AE0B6E" w:rsidRDefault="00460E1C" w:rsidP="00365D05">
            <w:pPr>
              <w:contextualSpacing/>
              <w:rPr>
                <w:rFonts w:ascii="DIN Next LT Pro" w:hAnsi="DIN Next LT Pro"/>
                <w:lang w:val="ro-RO"/>
              </w:rPr>
            </w:pPr>
            <w:r w:rsidRPr="00AE0B6E">
              <w:rPr>
                <w:rFonts w:ascii="DIN Next LT Pro" w:hAnsi="DIN Next LT Pro"/>
                <w:lang w:val="ro-RO"/>
              </w:rPr>
              <w:t>201</w:t>
            </w:r>
            <w:r w:rsidR="0098293A">
              <w:rPr>
                <w:rFonts w:ascii="DIN Next LT Pro" w:hAnsi="DIN Next LT Pro"/>
                <w:lang w:val="ro-RO"/>
              </w:rPr>
              <w:t>6</w:t>
            </w:r>
          </w:p>
        </w:tc>
        <w:tc>
          <w:tcPr>
            <w:tcW w:w="1418" w:type="dxa"/>
            <w:tcBorders>
              <w:top w:val="single" w:sz="2" w:space="0" w:color="000001"/>
              <w:left w:val="single" w:sz="2" w:space="0" w:color="000001"/>
              <w:bottom w:val="single" w:sz="2" w:space="0" w:color="000001"/>
              <w:right w:val="nil"/>
            </w:tcBorders>
            <w:shd w:val="clear" w:color="auto" w:fill="FFFFFF"/>
          </w:tcPr>
          <w:p w14:paraId="20D2ECE9" w14:textId="77777777" w:rsidR="00460E1C" w:rsidRPr="00AE0B6E" w:rsidRDefault="00460E1C" w:rsidP="00365D05">
            <w:pPr>
              <w:contextualSpacing/>
              <w:rPr>
                <w:rFonts w:ascii="DIN Next LT Pro" w:hAnsi="DIN Next LT Pro"/>
                <w:lang w:val="ro-RO"/>
              </w:rPr>
            </w:pPr>
          </w:p>
        </w:tc>
        <w:tc>
          <w:tcPr>
            <w:tcW w:w="1984" w:type="dxa"/>
            <w:tcBorders>
              <w:top w:val="single" w:sz="2" w:space="0" w:color="000001"/>
              <w:left w:val="single" w:sz="2" w:space="0" w:color="000001"/>
              <w:bottom w:val="single" w:sz="2" w:space="0" w:color="000001"/>
              <w:right w:val="nil"/>
            </w:tcBorders>
            <w:shd w:val="clear" w:color="auto" w:fill="FFFFFF"/>
          </w:tcPr>
          <w:p w14:paraId="56D76210" w14:textId="77777777" w:rsidR="00460E1C" w:rsidRPr="00AE0B6E" w:rsidRDefault="00460E1C" w:rsidP="00365D05">
            <w:pPr>
              <w:contextualSpacing/>
              <w:rPr>
                <w:rFonts w:ascii="DIN Next LT Pro" w:hAnsi="DIN Next LT Pro"/>
                <w:lang w:val="ro-RO"/>
              </w:rPr>
            </w:pPr>
          </w:p>
        </w:tc>
        <w:tc>
          <w:tcPr>
            <w:tcW w:w="2977" w:type="dxa"/>
            <w:tcBorders>
              <w:top w:val="single" w:sz="2" w:space="0" w:color="000001"/>
              <w:left w:val="single" w:sz="2" w:space="0" w:color="000001"/>
              <w:bottom w:val="single" w:sz="2" w:space="0" w:color="000001"/>
              <w:right w:val="nil"/>
            </w:tcBorders>
            <w:shd w:val="clear" w:color="auto" w:fill="FFFFFF"/>
          </w:tcPr>
          <w:p w14:paraId="1FD9DB3A" w14:textId="77777777" w:rsidR="00460E1C" w:rsidRPr="00AE0B6E" w:rsidRDefault="00460E1C" w:rsidP="00365D05">
            <w:pPr>
              <w:contextualSpacing/>
              <w:rPr>
                <w:rFonts w:ascii="DIN Next LT Pro" w:hAnsi="DIN Next LT Pro"/>
                <w:lang w:val="ro-RO"/>
              </w:rPr>
            </w:pPr>
          </w:p>
        </w:tc>
        <w:tc>
          <w:tcPr>
            <w:tcW w:w="1853" w:type="dxa"/>
            <w:tcBorders>
              <w:top w:val="single" w:sz="2" w:space="0" w:color="000001"/>
              <w:left w:val="single" w:sz="2" w:space="0" w:color="000001"/>
              <w:bottom w:val="single" w:sz="2" w:space="0" w:color="000001"/>
              <w:right w:val="single" w:sz="2" w:space="0" w:color="000001"/>
            </w:tcBorders>
            <w:shd w:val="clear" w:color="auto" w:fill="FFFFFF"/>
          </w:tcPr>
          <w:p w14:paraId="03BC0AA1" w14:textId="77777777" w:rsidR="00460E1C" w:rsidRPr="00AE0B6E" w:rsidRDefault="00460E1C" w:rsidP="00365D05">
            <w:pPr>
              <w:contextualSpacing/>
              <w:rPr>
                <w:rFonts w:ascii="DIN Next LT Pro" w:hAnsi="DIN Next LT Pro"/>
                <w:lang w:val="ro-RO"/>
              </w:rPr>
            </w:pPr>
          </w:p>
        </w:tc>
      </w:tr>
    </w:tbl>
    <w:p w14:paraId="2560881F" w14:textId="77777777" w:rsidR="00460E1C" w:rsidRPr="00AE0B6E" w:rsidRDefault="00460E1C" w:rsidP="00460E1C">
      <w:pPr>
        <w:rPr>
          <w:rFonts w:ascii="DIN Next LT Pro" w:hAnsi="DIN Next LT Pro"/>
          <w:lang w:val="ro-RO"/>
        </w:rPr>
      </w:pPr>
    </w:p>
    <w:p w14:paraId="0352DBCA" w14:textId="77777777" w:rsidR="00460E1C" w:rsidRPr="00AE0B6E" w:rsidRDefault="00460E1C" w:rsidP="00460E1C">
      <w:pPr>
        <w:pStyle w:val="ListParagraph"/>
        <w:numPr>
          <w:ilvl w:val="0"/>
          <w:numId w:val="3"/>
        </w:numPr>
        <w:rPr>
          <w:rFonts w:ascii="DIN Next LT Pro" w:hAnsi="DIN Next LT Pro"/>
          <w:b/>
          <w:bCs/>
          <w:lang w:val="ro-RO"/>
        </w:rPr>
      </w:pPr>
      <w:r w:rsidRPr="00AE0B6E">
        <w:rPr>
          <w:rFonts w:ascii="DIN Next LT Pro" w:hAnsi="DIN Next LT Pro"/>
          <w:b/>
          <w:bCs/>
          <w:lang w:val="ro-RO"/>
        </w:rPr>
        <w:t>Activități sportive in cadrul proiectul</w:t>
      </w:r>
    </w:p>
    <w:tbl>
      <w:tblPr>
        <w:tblW w:w="10025" w:type="dxa"/>
        <w:tblInd w:w="37" w:type="dxa"/>
        <w:tblLayout w:type="fixed"/>
        <w:tblCellMar>
          <w:top w:w="55" w:type="dxa"/>
          <w:left w:w="54" w:type="dxa"/>
          <w:bottom w:w="55" w:type="dxa"/>
          <w:right w:w="55" w:type="dxa"/>
        </w:tblCellMar>
        <w:tblLook w:val="04A0" w:firstRow="1" w:lastRow="0" w:firstColumn="1" w:lastColumn="0" w:noHBand="0" w:noVBand="1"/>
      </w:tblPr>
      <w:tblGrid>
        <w:gridCol w:w="681"/>
        <w:gridCol w:w="3169"/>
        <w:gridCol w:w="1870"/>
        <w:gridCol w:w="2462"/>
        <w:gridCol w:w="1843"/>
      </w:tblGrid>
      <w:tr w:rsidR="00460E1C" w:rsidRPr="00AE0B6E" w14:paraId="06F7D954" w14:textId="77777777" w:rsidTr="00365D05">
        <w:trPr>
          <w:trHeight w:val="624"/>
        </w:trPr>
        <w:tc>
          <w:tcPr>
            <w:tcW w:w="681" w:type="dxa"/>
            <w:tcBorders>
              <w:top w:val="single" w:sz="2" w:space="0" w:color="000001"/>
              <w:left w:val="single" w:sz="2" w:space="0" w:color="000001"/>
              <w:bottom w:val="single" w:sz="2" w:space="0" w:color="000001"/>
              <w:right w:val="nil"/>
            </w:tcBorders>
            <w:shd w:val="clear" w:color="auto" w:fill="FFFFFF"/>
          </w:tcPr>
          <w:p w14:paraId="1CC695A6" w14:textId="77777777" w:rsidR="00460E1C" w:rsidRPr="00AE0B6E" w:rsidRDefault="00460E1C" w:rsidP="00365D05">
            <w:pPr>
              <w:contextualSpacing/>
              <w:rPr>
                <w:rFonts w:ascii="DIN Next LT Pro" w:hAnsi="DIN Next LT Pro"/>
                <w:b/>
                <w:bCs/>
                <w:lang w:val="ro-RO"/>
              </w:rPr>
            </w:pPr>
          </w:p>
        </w:tc>
        <w:tc>
          <w:tcPr>
            <w:tcW w:w="3169" w:type="dxa"/>
            <w:tcBorders>
              <w:top w:val="single" w:sz="2" w:space="0" w:color="000001"/>
              <w:left w:val="single" w:sz="2" w:space="0" w:color="000001"/>
              <w:bottom w:val="single" w:sz="2" w:space="0" w:color="000001"/>
              <w:right w:val="nil"/>
            </w:tcBorders>
            <w:shd w:val="clear" w:color="auto" w:fill="FFFFFF"/>
            <w:hideMark/>
          </w:tcPr>
          <w:p w14:paraId="0967BCCE"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Denumire</w:t>
            </w:r>
          </w:p>
        </w:tc>
        <w:tc>
          <w:tcPr>
            <w:tcW w:w="1870" w:type="dxa"/>
            <w:tcBorders>
              <w:top w:val="single" w:sz="2" w:space="0" w:color="000001"/>
              <w:left w:val="single" w:sz="2" w:space="0" w:color="000001"/>
              <w:bottom w:val="single" w:sz="2" w:space="0" w:color="000001"/>
              <w:right w:val="nil"/>
            </w:tcBorders>
            <w:shd w:val="clear" w:color="auto" w:fill="FFFFFF"/>
            <w:hideMark/>
          </w:tcPr>
          <w:p w14:paraId="6BC2D77E"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Perioada</w:t>
            </w:r>
          </w:p>
        </w:tc>
        <w:tc>
          <w:tcPr>
            <w:tcW w:w="2462" w:type="dxa"/>
            <w:tcBorders>
              <w:top w:val="single" w:sz="2" w:space="0" w:color="000001"/>
              <w:left w:val="single" w:sz="2" w:space="0" w:color="000001"/>
              <w:bottom w:val="single" w:sz="2" w:space="0" w:color="000001"/>
              <w:right w:val="nil"/>
            </w:tcBorders>
            <w:shd w:val="clear" w:color="auto" w:fill="FFFFFF"/>
            <w:hideMark/>
          </w:tcPr>
          <w:p w14:paraId="2CD1E081"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Locul</w:t>
            </w:r>
          </w:p>
        </w:tc>
        <w:tc>
          <w:tcPr>
            <w:tcW w:w="1843" w:type="dxa"/>
            <w:tcBorders>
              <w:top w:val="single" w:sz="2" w:space="0" w:color="000001"/>
              <w:left w:val="single" w:sz="2" w:space="0" w:color="000001"/>
              <w:bottom w:val="single" w:sz="2" w:space="0" w:color="000001"/>
              <w:right w:val="single" w:sz="2" w:space="0" w:color="000001"/>
            </w:tcBorders>
            <w:shd w:val="clear" w:color="auto" w:fill="FFFFFF"/>
            <w:hideMark/>
          </w:tcPr>
          <w:p w14:paraId="0A9E85B7"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Nr. sportivi</w:t>
            </w:r>
          </w:p>
          <w:p w14:paraId="7E7C7094"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participan</w:t>
            </w:r>
            <w:r>
              <w:rPr>
                <w:rFonts w:ascii="DIN Next LT Pro" w:hAnsi="DIN Next LT Pro"/>
                <w:b/>
                <w:bCs/>
                <w:lang w:val="ro-RO"/>
              </w:rPr>
              <w:t>ț</w:t>
            </w:r>
            <w:r w:rsidRPr="00AE0B6E">
              <w:rPr>
                <w:rFonts w:ascii="DIN Next LT Pro" w:hAnsi="DIN Next LT Pro"/>
                <w:b/>
                <w:bCs/>
                <w:lang w:val="ro-RO"/>
              </w:rPr>
              <w:t>i</w:t>
            </w:r>
          </w:p>
        </w:tc>
      </w:tr>
      <w:tr w:rsidR="00460E1C" w:rsidRPr="00AE0B6E" w14:paraId="2998EEDF" w14:textId="77777777" w:rsidTr="00365D05">
        <w:tc>
          <w:tcPr>
            <w:tcW w:w="681" w:type="dxa"/>
            <w:tcBorders>
              <w:top w:val="single" w:sz="2" w:space="0" w:color="000001"/>
              <w:left w:val="single" w:sz="2" w:space="0" w:color="000001"/>
              <w:bottom w:val="single" w:sz="2" w:space="0" w:color="000001"/>
              <w:right w:val="nil"/>
            </w:tcBorders>
            <w:shd w:val="clear" w:color="auto" w:fill="FFFFFF"/>
            <w:hideMark/>
          </w:tcPr>
          <w:p w14:paraId="6D590CDB"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a.</w:t>
            </w:r>
          </w:p>
        </w:tc>
        <w:tc>
          <w:tcPr>
            <w:tcW w:w="3169" w:type="dxa"/>
            <w:tcBorders>
              <w:top w:val="single" w:sz="2" w:space="0" w:color="000001"/>
              <w:left w:val="single" w:sz="2" w:space="0" w:color="000001"/>
              <w:bottom w:val="single" w:sz="2" w:space="0" w:color="000001"/>
              <w:right w:val="nil"/>
            </w:tcBorders>
            <w:shd w:val="clear" w:color="auto" w:fill="FFFFFF"/>
            <w:hideMark/>
          </w:tcPr>
          <w:p w14:paraId="0C4F273F"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Ac</w:t>
            </w:r>
            <w:r>
              <w:rPr>
                <w:rFonts w:ascii="DIN Next LT Pro" w:hAnsi="DIN Next LT Pro"/>
                <w:b/>
                <w:bCs/>
                <w:lang w:val="ro-RO"/>
              </w:rPr>
              <w:t>ț</w:t>
            </w:r>
            <w:r w:rsidRPr="00AE0B6E">
              <w:rPr>
                <w:rFonts w:ascii="DIN Next LT Pro" w:hAnsi="DIN Next LT Pro"/>
                <w:b/>
                <w:bCs/>
                <w:lang w:val="ro-RO"/>
              </w:rPr>
              <w:t>iuni de pregătire sportivă</w:t>
            </w:r>
          </w:p>
        </w:tc>
        <w:tc>
          <w:tcPr>
            <w:tcW w:w="1870" w:type="dxa"/>
            <w:tcBorders>
              <w:top w:val="single" w:sz="2" w:space="0" w:color="000001"/>
              <w:left w:val="single" w:sz="2" w:space="0" w:color="000001"/>
              <w:bottom w:val="single" w:sz="2" w:space="0" w:color="000001"/>
              <w:right w:val="nil"/>
            </w:tcBorders>
            <w:shd w:val="clear" w:color="auto" w:fill="FFFFFF"/>
          </w:tcPr>
          <w:p w14:paraId="53A14EC3" w14:textId="77777777" w:rsidR="00460E1C" w:rsidRPr="00AE0B6E" w:rsidRDefault="00460E1C" w:rsidP="00365D05">
            <w:pPr>
              <w:contextualSpacing/>
              <w:rPr>
                <w:rFonts w:ascii="DIN Next LT Pro" w:hAnsi="DIN Next LT Pro"/>
                <w:lang w:val="ro-RO"/>
              </w:rPr>
            </w:pPr>
          </w:p>
        </w:tc>
        <w:tc>
          <w:tcPr>
            <w:tcW w:w="2462" w:type="dxa"/>
            <w:tcBorders>
              <w:top w:val="single" w:sz="2" w:space="0" w:color="000001"/>
              <w:left w:val="single" w:sz="2" w:space="0" w:color="000001"/>
              <w:bottom w:val="single" w:sz="2" w:space="0" w:color="000001"/>
              <w:right w:val="nil"/>
            </w:tcBorders>
            <w:shd w:val="clear" w:color="auto" w:fill="FFFFFF"/>
          </w:tcPr>
          <w:p w14:paraId="6E57757D" w14:textId="77777777" w:rsidR="00460E1C" w:rsidRPr="00AE0B6E" w:rsidRDefault="00460E1C" w:rsidP="00365D05">
            <w:pPr>
              <w:contextualSpacing/>
              <w:rPr>
                <w:rFonts w:ascii="DIN Next LT Pro" w:hAnsi="DIN Next LT Pro"/>
                <w:lang w:val="ro-RO"/>
              </w:rPr>
            </w:pPr>
          </w:p>
        </w:tc>
        <w:tc>
          <w:tcPr>
            <w:tcW w:w="1843" w:type="dxa"/>
            <w:tcBorders>
              <w:top w:val="single" w:sz="2" w:space="0" w:color="000001"/>
              <w:left w:val="single" w:sz="2" w:space="0" w:color="000001"/>
              <w:bottom w:val="single" w:sz="2" w:space="0" w:color="000001"/>
              <w:right w:val="single" w:sz="2" w:space="0" w:color="000001"/>
            </w:tcBorders>
            <w:shd w:val="clear" w:color="auto" w:fill="FFFFFF"/>
          </w:tcPr>
          <w:p w14:paraId="2C4336C5" w14:textId="77777777" w:rsidR="00460E1C" w:rsidRPr="00AE0B6E" w:rsidRDefault="00460E1C" w:rsidP="00365D05">
            <w:pPr>
              <w:contextualSpacing/>
              <w:rPr>
                <w:rFonts w:ascii="DIN Next LT Pro" w:hAnsi="DIN Next LT Pro"/>
                <w:lang w:val="ro-RO"/>
              </w:rPr>
            </w:pPr>
          </w:p>
        </w:tc>
      </w:tr>
      <w:tr w:rsidR="00460E1C" w:rsidRPr="00AE0B6E" w14:paraId="3C896388" w14:textId="77777777" w:rsidTr="00365D05">
        <w:tc>
          <w:tcPr>
            <w:tcW w:w="681" w:type="dxa"/>
            <w:tcBorders>
              <w:top w:val="single" w:sz="2" w:space="0" w:color="000001"/>
              <w:left w:val="single" w:sz="2" w:space="0" w:color="000001"/>
              <w:bottom w:val="single" w:sz="2" w:space="0" w:color="000001"/>
              <w:right w:val="nil"/>
            </w:tcBorders>
            <w:shd w:val="clear" w:color="auto" w:fill="FFFFFF"/>
          </w:tcPr>
          <w:p w14:paraId="6B10A98A" w14:textId="77777777" w:rsidR="00460E1C" w:rsidRPr="00AE0B6E" w:rsidRDefault="00460E1C" w:rsidP="00365D05">
            <w:pPr>
              <w:contextualSpacing/>
              <w:rPr>
                <w:rFonts w:ascii="DIN Next LT Pro" w:hAnsi="DIN Next LT Pro"/>
                <w:lang w:val="ro-RO"/>
              </w:rPr>
            </w:pPr>
          </w:p>
        </w:tc>
        <w:tc>
          <w:tcPr>
            <w:tcW w:w="3169" w:type="dxa"/>
            <w:tcBorders>
              <w:top w:val="single" w:sz="2" w:space="0" w:color="000001"/>
              <w:left w:val="single" w:sz="2" w:space="0" w:color="000001"/>
              <w:bottom w:val="single" w:sz="2" w:space="0" w:color="000001"/>
              <w:right w:val="nil"/>
            </w:tcBorders>
            <w:shd w:val="clear" w:color="auto" w:fill="FFFFFF"/>
            <w:hideMark/>
          </w:tcPr>
          <w:p w14:paraId="79450CBD"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internă</w:t>
            </w:r>
          </w:p>
        </w:tc>
        <w:tc>
          <w:tcPr>
            <w:tcW w:w="1870" w:type="dxa"/>
            <w:tcBorders>
              <w:top w:val="single" w:sz="2" w:space="0" w:color="000001"/>
              <w:left w:val="single" w:sz="2" w:space="0" w:color="000001"/>
              <w:bottom w:val="single" w:sz="2" w:space="0" w:color="000001"/>
              <w:right w:val="nil"/>
            </w:tcBorders>
            <w:shd w:val="clear" w:color="auto" w:fill="FFFFFF"/>
          </w:tcPr>
          <w:p w14:paraId="6906A75E" w14:textId="77777777" w:rsidR="00460E1C" w:rsidRPr="00AE0B6E" w:rsidRDefault="00460E1C" w:rsidP="00365D05">
            <w:pPr>
              <w:contextualSpacing/>
              <w:rPr>
                <w:rFonts w:ascii="DIN Next LT Pro" w:hAnsi="DIN Next LT Pro"/>
                <w:lang w:val="ro-RO"/>
              </w:rPr>
            </w:pPr>
          </w:p>
        </w:tc>
        <w:tc>
          <w:tcPr>
            <w:tcW w:w="2462" w:type="dxa"/>
            <w:tcBorders>
              <w:top w:val="single" w:sz="2" w:space="0" w:color="000001"/>
              <w:left w:val="single" w:sz="2" w:space="0" w:color="000001"/>
              <w:bottom w:val="single" w:sz="2" w:space="0" w:color="000001"/>
              <w:right w:val="nil"/>
            </w:tcBorders>
            <w:shd w:val="clear" w:color="auto" w:fill="FFFFFF"/>
          </w:tcPr>
          <w:p w14:paraId="3F4FB2F7" w14:textId="77777777" w:rsidR="00460E1C" w:rsidRPr="00AE0B6E" w:rsidRDefault="00460E1C" w:rsidP="00365D05">
            <w:pPr>
              <w:contextualSpacing/>
              <w:rPr>
                <w:rFonts w:ascii="DIN Next LT Pro" w:hAnsi="DIN Next LT Pro"/>
                <w:lang w:val="ro-RO"/>
              </w:rPr>
            </w:pPr>
          </w:p>
        </w:tc>
        <w:tc>
          <w:tcPr>
            <w:tcW w:w="1843" w:type="dxa"/>
            <w:tcBorders>
              <w:top w:val="single" w:sz="2" w:space="0" w:color="000001"/>
              <w:left w:val="single" w:sz="2" w:space="0" w:color="000001"/>
              <w:bottom w:val="single" w:sz="2" w:space="0" w:color="000001"/>
              <w:right w:val="single" w:sz="2" w:space="0" w:color="000001"/>
            </w:tcBorders>
            <w:shd w:val="clear" w:color="auto" w:fill="FFFFFF"/>
          </w:tcPr>
          <w:p w14:paraId="6F918432" w14:textId="77777777" w:rsidR="00460E1C" w:rsidRPr="00AE0B6E" w:rsidRDefault="00460E1C" w:rsidP="00365D05">
            <w:pPr>
              <w:contextualSpacing/>
              <w:rPr>
                <w:rFonts w:ascii="DIN Next LT Pro" w:hAnsi="DIN Next LT Pro"/>
                <w:lang w:val="ro-RO"/>
              </w:rPr>
            </w:pPr>
          </w:p>
        </w:tc>
      </w:tr>
      <w:tr w:rsidR="00460E1C" w:rsidRPr="00AE0B6E" w14:paraId="2B60F77E" w14:textId="77777777" w:rsidTr="00365D05">
        <w:tc>
          <w:tcPr>
            <w:tcW w:w="681" w:type="dxa"/>
            <w:tcBorders>
              <w:top w:val="single" w:sz="2" w:space="0" w:color="000001"/>
              <w:left w:val="single" w:sz="2" w:space="0" w:color="000001"/>
              <w:bottom w:val="single" w:sz="2" w:space="0" w:color="000001"/>
              <w:right w:val="nil"/>
            </w:tcBorders>
            <w:shd w:val="clear" w:color="auto" w:fill="FFFFFF"/>
          </w:tcPr>
          <w:p w14:paraId="7DBC2B80" w14:textId="77777777" w:rsidR="00460E1C" w:rsidRPr="00AE0B6E" w:rsidRDefault="00460E1C" w:rsidP="00365D05">
            <w:pPr>
              <w:contextualSpacing/>
              <w:rPr>
                <w:rFonts w:ascii="DIN Next LT Pro" w:hAnsi="DIN Next LT Pro"/>
                <w:lang w:val="ro-RO"/>
              </w:rPr>
            </w:pPr>
          </w:p>
        </w:tc>
        <w:tc>
          <w:tcPr>
            <w:tcW w:w="3169" w:type="dxa"/>
            <w:tcBorders>
              <w:top w:val="single" w:sz="2" w:space="0" w:color="000001"/>
              <w:left w:val="single" w:sz="2" w:space="0" w:color="000001"/>
              <w:bottom w:val="single" w:sz="2" w:space="0" w:color="000001"/>
              <w:right w:val="nil"/>
            </w:tcBorders>
            <w:shd w:val="clear" w:color="auto" w:fill="FFFFFF"/>
            <w:hideMark/>
          </w:tcPr>
          <w:p w14:paraId="36DDB833"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externă</w:t>
            </w:r>
          </w:p>
        </w:tc>
        <w:tc>
          <w:tcPr>
            <w:tcW w:w="1870" w:type="dxa"/>
            <w:tcBorders>
              <w:top w:val="single" w:sz="2" w:space="0" w:color="000001"/>
              <w:left w:val="single" w:sz="2" w:space="0" w:color="000001"/>
              <w:bottom w:val="single" w:sz="2" w:space="0" w:color="000001"/>
              <w:right w:val="nil"/>
            </w:tcBorders>
            <w:shd w:val="clear" w:color="auto" w:fill="FFFFFF"/>
          </w:tcPr>
          <w:p w14:paraId="72F0492D" w14:textId="77777777" w:rsidR="00460E1C" w:rsidRPr="00AE0B6E" w:rsidRDefault="00460E1C" w:rsidP="00365D05">
            <w:pPr>
              <w:contextualSpacing/>
              <w:rPr>
                <w:rFonts w:ascii="DIN Next LT Pro" w:hAnsi="DIN Next LT Pro"/>
                <w:lang w:val="ro-RO"/>
              </w:rPr>
            </w:pPr>
          </w:p>
        </w:tc>
        <w:tc>
          <w:tcPr>
            <w:tcW w:w="2462" w:type="dxa"/>
            <w:tcBorders>
              <w:top w:val="single" w:sz="2" w:space="0" w:color="000001"/>
              <w:left w:val="single" w:sz="2" w:space="0" w:color="000001"/>
              <w:bottom w:val="single" w:sz="2" w:space="0" w:color="000001"/>
              <w:right w:val="nil"/>
            </w:tcBorders>
            <w:shd w:val="clear" w:color="auto" w:fill="FFFFFF"/>
          </w:tcPr>
          <w:p w14:paraId="07343C96" w14:textId="77777777" w:rsidR="00460E1C" w:rsidRPr="00AE0B6E" w:rsidRDefault="00460E1C" w:rsidP="00365D05">
            <w:pPr>
              <w:contextualSpacing/>
              <w:rPr>
                <w:rFonts w:ascii="DIN Next LT Pro" w:hAnsi="DIN Next LT Pro"/>
                <w:lang w:val="ro-RO"/>
              </w:rPr>
            </w:pPr>
          </w:p>
        </w:tc>
        <w:tc>
          <w:tcPr>
            <w:tcW w:w="1843" w:type="dxa"/>
            <w:tcBorders>
              <w:top w:val="single" w:sz="2" w:space="0" w:color="000001"/>
              <w:left w:val="single" w:sz="2" w:space="0" w:color="000001"/>
              <w:bottom w:val="single" w:sz="2" w:space="0" w:color="000001"/>
              <w:right w:val="single" w:sz="2" w:space="0" w:color="000001"/>
            </w:tcBorders>
            <w:shd w:val="clear" w:color="auto" w:fill="FFFFFF"/>
          </w:tcPr>
          <w:p w14:paraId="7A04F612" w14:textId="77777777" w:rsidR="00460E1C" w:rsidRPr="00AE0B6E" w:rsidRDefault="00460E1C" w:rsidP="00365D05">
            <w:pPr>
              <w:contextualSpacing/>
              <w:rPr>
                <w:rFonts w:ascii="DIN Next LT Pro" w:hAnsi="DIN Next LT Pro"/>
                <w:lang w:val="ro-RO"/>
              </w:rPr>
            </w:pPr>
          </w:p>
        </w:tc>
      </w:tr>
      <w:tr w:rsidR="00460E1C" w:rsidRPr="00AE0B6E" w14:paraId="6B199C8F" w14:textId="77777777" w:rsidTr="00365D05">
        <w:tc>
          <w:tcPr>
            <w:tcW w:w="681" w:type="dxa"/>
            <w:tcBorders>
              <w:top w:val="single" w:sz="2" w:space="0" w:color="000001"/>
              <w:left w:val="single" w:sz="2" w:space="0" w:color="000001"/>
              <w:bottom w:val="single" w:sz="2" w:space="0" w:color="000001"/>
              <w:right w:val="nil"/>
            </w:tcBorders>
            <w:shd w:val="clear" w:color="auto" w:fill="FFFFFF"/>
            <w:hideMark/>
          </w:tcPr>
          <w:p w14:paraId="4203666E"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b.</w:t>
            </w:r>
          </w:p>
        </w:tc>
        <w:tc>
          <w:tcPr>
            <w:tcW w:w="3169" w:type="dxa"/>
            <w:tcBorders>
              <w:top w:val="single" w:sz="2" w:space="0" w:color="000001"/>
              <w:left w:val="single" w:sz="2" w:space="0" w:color="000001"/>
              <w:bottom w:val="single" w:sz="2" w:space="0" w:color="000001"/>
              <w:right w:val="nil"/>
            </w:tcBorders>
            <w:shd w:val="clear" w:color="auto" w:fill="FFFFFF"/>
            <w:hideMark/>
          </w:tcPr>
          <w:p w14:paraId="177D52A5"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Competi</w:t>
            </w:r>
            <w:r>
              <w:rPr>
                <w:rFonts w:ascii="DIN Next LT Pro" w:hAnsi="DIN Next LT Pro"/>
                <w:b/>
                <w:bCs/>
                <w:lang w:val="ro-RO"/>
              </w:rPr>
              <w:t>ț</w:t>
            </w:r>
            <w:r w:rsidRPr="00AE0B6E">
              <w:rPr>
                <w:rFonts w:ascii="DIN Next LT Pro" w:hAnsi="DIN Next LT Pro"/>
                <w:b/>
                <w:bCs/>
                <w:lang w:val="ro-RO"/>
              </w:rPr>
              <w:t>ii sportive</w:t>
            </w:r>
          </w:p>
        </w:tc>
        <w:tc>
          <w:tcPr>
            <w:tcW w:w="1870" w:type="dxa"/>
            <w:tcBorders>
              <w:top w:val="single" w:sz="2" w:space="0" w:color="000001"/>
              <w:left w:val="single" w:sz="2" w:space="0" w:color="000001"/>
              <w:bottom w:val="single" w:sz="2" w:space="0" w:color="000001"/>
              <w:right w:val="nil"/>
            </w:tcBorders>
            <w:shd w:val="clear" w:color="auto" w:fill="FFFFFF"/>
          </w:tcPr>
          <w:p w14:paraId="3DD83EC3" w14:textId="77777777" w:rsidR="00460E1C" w:rsidRPr="00AE0B6E" w:rsidRDefault="00460E1C" w:rsidP="00365D05">
            <w:pPr>
              <w:contextualSpacing/>
              <w:rPr>
                <w:rFonts w:ascii="DIN Next LT Pro" w:hAnsi="DIN Next LT Pro"/>
                <w:lang w:val="ro-RO"/>
              </w:rPr>
            </w:pPr>
          </w:p>
        </w:tc>
        <w:tc>
          <w:tcPr>
            <w:tcW w:w="2462" w:type="dxa"/>
            <w:tcBorders>
              <w:top w:val="single" w:sz="2" w:space="0" w:color="000001"/>
              <w:left w:val="single" w:sz="2" w:space="0" w:color="000001"/>
              <w:bottom w:val="single" w:sz="2" w:space="0" w:color="000001"/>
              <w:right w:val="nil"/>
            </w:tcBorders>
            <w:shd w:val="clear" w:color="auto" w:fill="FFFFFF"/>
          </w:tcPr>
          <w:p w14:paraId="2BEC88DF" w14:textId="77777777" w:rsidR="00460E1C" w:rsidRPr="00AE0B6E" w:rsidRDefault="00460E1C" w:rsidP="00365D05">
            <w:pPr>
              <w:contextualSpacing/>
              <w:rPr>
                <w:rFonts w:ascii="DIN Next LT Pro" w:hAnsi="DIN Next LT Pro"/>
                <w:lang w:val="ro-RO"/>
              </w:rPr>
            </w:pPr>
          </w:p>
        </w:tc>
        <w:tc>
          <w:tcPr>
            <w:tcW w:w="1843" w:type="dxa"/>
            <w:tcBorders>
              <w:top w:val="single" w:sz="2" w:space="0" w:color="000001"/>
              <w:left w:val="single" w:sz="2" w:space="0" w:color="000001"/>
              <w:bottom w:val="single" w:sz="2" w:space="0" w:color="000001"/>
              <w:right w:val="single" w:sz="2" w:space="0" w:color="000001"/>
            </w:tcBorders>
            <w:shd w:val="clear" w:color="auto" w:fill="FFFFFF"/>
          </w:tcPr>
          <w:p w14:paraId="2C4B982C" w14:textId="77777777" w:rsidR="00460E1C" w:rsidRPr="00AE0B6E" w:rsidRDefault="00460E1C" w:rsidP="00365D05">
            <w:pPr>
              <w:contextualSpacing/>
              <w:rPr>
                <w:rFonts w:ascii="DIN Next LT Pro" w:hAnsi="DIN Next LT Pro"/>
                <w:lang w:val="ro-RO"/>
              </w:rPr>
            </w:pPr>
          </w:p>
        </w:tc>
      </w:tr>
      <w:tr w:rsidR="00460E1C" w:rsidRPr="00AE0B6E" w14:paraId="473709E2" w14:textId="77777777" w:rsidTr="00365D05">
        <w:tc>
          <w:tcPr>
            <w:tcW w:w="681" w:type="dxa"/>
            <w:tcBorders>
              <w:top w:val="single" w:sz="2" w:space="0" w:color="000001"/>
              <w:left w:val="single" w:sz="2" w:space="0" w:color="000001"/>
              <w:bottom w:val="single" w:sz="2" w:space="0" w:color="000001"/>
              <w:right w:val="nil"/>
            </w:tcBorders>
            <w:shd w:val="clear" w:color="auto" w:fill="FFFFFF"/>
          </w:tcPr>
          <w:p w14:paraId="50980C37" w14:textId="77777777" w:rsidR="00460E1C" w:rsidRPr="00AE0B6E" w:rsidRDefault="00460E1C" w:rsidP="00365D05">
            <w:pPr>
              <w:contextualSpacing/>
              <w:rPr>
                <w:rFonts w:ascii="DIN Next LT Pro" w:hAnsi="DIN Next LT Pro"/>
                <w:lang w:val="ro-RO"/>
              </w:rPr>
            </w:pPr>
          </w:p>
        </w:tc>
        <w:tc>
          <w:tcPr>
            <w:tcW w:w="3169" w:type="dxa"/>
            <w:tcBorders>
              <w:top w:val="single" w:sz="2" w:space="0" w:color="000001"/>
              <w:left w:val="single" w:sz="2" w:space="0" w:color="000001"/>
              <w:bottom w:val="single" w:sz="2" w:space="0" w:color="000001"/>
              <w:right w:val="nil"/>
            </w:tcBorders>
            <w:shd w:val="clear" w:color="auto" w:fill="FFFFFF"/>
            <w:hideMark/>
          </w:tcPr>
          <w:p w14:paraId="741973F7"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interne</w:t>
            </w:r>
          </w:p>
        </w:tc>
        <w:tc>
          <w:tcPr>
            <w:tcW w:w="1870" w:type="dxa"/>
            <w:tcBorders>
              <w:top w:val="single" w:sz="2" w:space="0" w:color="000001"/>
              <w:left w:val="single" w:sz="2" w:space="0" w:color="000001"/>
              <w:bottom w:val="single" w:sz="2" w:space="0" w:color="000001"/>
              <w:right w:val="nil"/>
            </w:tcBorders>
            <w:shd w:val="clear" w:color="auto" w:fill="FFFFFF"/>
          </w:tcPr>
          <w:p w14:paraId="0F82D0B5" w14:textId="77777777" w:rsidR="00460E1C" w:rsidRPr="00AE0B6E" w:rsidRDefault="00460E1C" w:rsidP="00365D05">
            <w:pPr>
              <w:contextualSpacing/>
              <w:rPr>
                <w:rFonts w:ascii="DIN Next LT Pro" w:hAnsi="DIN Next LT Pro"/>
                <w:lang w:val="ro-RO"/>
              </w:rPr>
            </w:pPr>
          </w:p>
        </w:tc>
        <w:tc>
          <w:tcPr>
            <w:tcW w:w="2462" w:type="dxa"/>
            <w:tcBorders>
              <w:top w:val="single" w:sz="2" w:space="0" w:color="000001"/>
              <w:left w:val="single" w:sz="2" w:space="0" w:color="000001"/>
              <w:bottom w:val="single" w:sz="2" w:space="0" w:color="000001"/>
              <w:right w:val="nil"/>
            </w:tcBorders>
            <w:shd w:val="clear" w:color="auto" w:fill="FFFFFF"/>
          </w:tcPr>
          <w:p w14:paraId="288D5A8A" w14:textId="77777777" w:rsidR="00460E1C" w:rsidRPr="00AE0B6E" w:rsidRDefault="00460E1C" w:rsidP="00365D05">
            <w:pPr>
              <w:contextualSpacing/>
              <w:rPr>
                <w:rFonts w:ascii="DIN Next LT Pro" w:hAnsi="DIN Next LT Pro"/>
                <w:lang w:val="ro-RO"/>
              </w:rPr>
            </w:pPr>
          </w:p>
        </w:tc>
        <w:tc>
          <w:tcPr>
            <w:tcW w:w="1843" w:type="dxa"/>
            <w:tcBorders>
              <w:top w:val="single" w:sz="2" w:space="0" w:color="000001"/>
              <w:left w:val="single" w:sz="2" w:space="0" w:color="000001"/>
              <w:bottom w:val="single" w:sz="2" w:space="0" w:color="000001"/>
              <w:right w:val="single" w:sz="2" w:space="0" w:color="000001"/>
            </w:tcBorders>
            <w:shd w:val="clear" w:color="auto" w:fill="FFFFFF"/>
          </w:tcPr>
          <w:p w14:paraId="51D72F1B" w14:textId="77777777" w:rsidR="00460E1C" w:rsidRPr="00AE0B6E" w:rsidRDefault="00460E1C" w:rsidP="00365D05">
            <w:pPr>
              <w:contextualSpacing/>
              <w:rPr>
                <w:rFonts w:ascii="DIN Next LT Pro" w:hAnsi="DIN Next LT Pro"/>
                <w:lang w:val="ro-RO"/>
              </w:rPr>
            </w:pPr>
          </w:p>
        </w:tc>
      </w:tr>
      <w:tr w:rsidR="00460E1C" w:rsidRPr="00AE0B6E" w14:paraId="551AD3FB" w14:textId="77777777" w:rsidTr="00365D05">
        <w:tc>
          <w:tcPr>
            <w:tcW w:w="681" w:type="dxa"/>
            <w:tcBorders>
              <w:top w:val="single" w:sz="2" w:space="0" w:color="000001"/>
              <w:left w:val="single" w:sz="2" w:space="0" w:color="000001"/>
              <w:bottom w:val="single" w:sz="2" w:space="0" w:color="000001"/>
              <w:right w:val="nil"/>
            </w:tcBorders>
            <w:shd w:val="clear" w:color="auto" w:fill="FFFFFF"/>
          </w:tcPr>
          <w:p w14:paraId="2582EC3C" w14:textId="77777777" w:rsidR="00460E1C" w:rsidRPr="00AE0B6E" w:rsidRDefault="00460E1C" w:rsidP="00365D05">
            <w:pPr>
              <w:contextualSpacing/>
              <w:rPr>
                <w:rFonts w:ascii="DIN Next LT Pro" w:hAnsi="DIN Next LT Pro"/>
                <w:lang w:val="ro-RO"/>
              </w:rPr>
            </w:pPr>
          </w:p>
        </w:tc>
        <w:tc>
          <w:tcPr>
            <w:tcW w:w="3169" w:type="dxa"/>
            <w:tcBorders>
              <w:top w:val="single" w:sz="2" w:space="0" w:color="000001"/>
              <w:left w:val="single" w:sz="2" w:space="0" w:color="000001"/>
              <w:bottom w:val="single" w:sz="2" w:space="0" w:color="000001"/>
              <w:right w:val="nil"/>
            </w:tcBorders>
            <w:shd w:val="clear" w:color="auto" w:fill="FFFFFF"/>
            <w:hideMark/>
          </w:tcPr>
          <w:p w14:paraId="2AAD7810"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interna</w:t>
            </w:r>
            <w:r>
              <w:rPr>
                <w:rFonts w:ascii="DIN Next LT Pro" w:hAnsi="DIN Next LT Pro"/>
                <w:lang w:val="ro-RO"/>
              </w:rPr>
              <w:t>ț</w:t>
            </w:r>
            <w:r w:rsidRPr="00AE0B6E">
              <w:rPr>
                <w:rFonts w:ascii="DIN Next LT Pro" w:hAnsi="DIN Next LT Pro"/>
                <w:lang w:val="ro-RO"/>
              </w:rPr>
              <w:t>ionale</w:t>
            </w:r>
          </w:p>
        </w:tc>
        <w:tc>
          <w:tcPr>
            <w:tcW w:w="1870" w:type="dxa"/>
            <w:tcBorders>
              <w:top w:val="single" w:sz="2" w:space="0" w:color="000001"/>
              <w:left w:val="single" w:sz="2" w:space="0" w:color="000001"/>
              <w:bottom w:val="single" w:sz="2" w:space="0" w:color="000001"/>
              <w:right w:val="nil"/>
            </w:tcBorders>
            <w:shd w:val="clear" w:color="auto" w:fill="FFFFFF"/>
          </w:tcPr>
          <w:p w14:paraId="5BE3D57A" w14:textId="77777777" w:rsidR="00460E1C" w:rsidRPr="00AE0B6E" w:rsidRDefault="00460E1C" w:rsidP="00365D05">
            <w:pPr>
              <w:contextualSpacing/>
              <w:rPr>
                <w:rFonts w:ascii="DIN Next LT Pro" w:hAnsi="DIN Next LT Pro"/>
                <w:lang w:val="ro-RO"/>
              </w:rPr>
            </w:pPr>
          </w:p>
        </w:tc>
        <w:tc>
          <w:tcPr>
            <w:tcW w:w="2462" w:type="dxa"/>
            <w:tcBorders>
              <w:top w:val="single" w:sz="2" w:space="0" w:color="000001"/>
              <w:left w:val="single" w:sz="2" w:space="0" w:color="000001"/>
              <w:bottom w:val="single" w:sz="2" w:space="0" w:color="000001"/>
              <w:right w:val="nil"/>
            </w:tcBorders>
            <w:shd w:val="clear" w:color="auto" w:fill="FFFFFF"/>
          </w:tcPr>
          <w:p w14:paraId="4E819717" w14:textId="77777777" w:rsidR="00460E1C" w:rsidRPr="00AE0B6E" w:rsidRDefault="00460E1C" w:rsidP="00365D05">
            <w:pPr>
              <w:contextualSpacing/>
              <w:rPr>
                <w:rFonts w:ascii="DIN Next LT Pro" w:hAnsi="DIN Next LT Pro"/>
                <w:lang w:val="ro-RO"/>
              </w:rPr>
            </w:pPr>
          </w:p>
        </w:tc>
        <w:tc>
          <w:tcPr>
            <w:tcW w:w="1843" w:type="dxa"/>
            <w:tcBorders>
              <w:top w:val="single" w:sz="2" w:space="0" w:color="000001"/>
              <w:left w:val="single" w:sz="2" w:space="0" w:color="000001"/>
              <w:bottom w:val="single" w:sz="2" w:space="0" w:color="000001"/>
              <w:right w:val="single" w:sz="2" w:space="0" w:color="000001"/>
            </w:tcBorders>
            <w:shd w:val="clear" w:color="auto" w:fill="FFFFFF"/>
          </w:tcPr>
          <w:p w14:paraId="5C8E2B2A" w14:textId="77777777" w:rsidR="00460E1C" w:rsidRPr="00AE0B6E" w:rsidRDefault="00460E1C" w:rsidP="00365D05">
            <w:pPr>
              <w:contextualSpacing/>
              <w:rPr>
                <w:rFonts w:ascii="DIN Next LT Pro" w:hAnsi="DIN Next LT Pro"/>
                <w:lang w:val="ro-RO"/>
              </w:rPr>
            </w:pPr>
          </w:p>
        </w:tc>
      </w:tr>
      <w:tr w:rsidR="00460E1C" w:rsidRPr="00AE0B6E" w14:paraId="142D6D75" w14:textId="77777777" w:rsidTr="00365D05">
        <w:tc>
          <w:tcPr>
            <w:tcW w:w="681" w:type="dxa"/>
            <w:tcBorders>
              <w:top w:val="single" w:sz="2" w:space="0" w:color="000001"/>
              <w:left w:val="single" w:sz="2" w:space="0" w:color="000001"/>
              <w:bottom w:val="single" w:sz="2" w:space="0" w:color="000001"/>
              <w:right w:val="nil"/>
            </w:tcBorders>
            <w:shd w:val="clear" w:color="auto" w:fill="FFFFFF"/>
            <w:hideMark/>
          </w:tcPr>
          <w:p w14:paraId="01432957"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w:t>
            </w:r>
          </w:p>
        </w:tc>
        <w:tc>
          <w:tcPr>
            <w:tcW w:w="3169" w:type="dxa"/>
            <w:tcBorders>
              <w:top w:val="single" w:sz="2" w:space="0" w:color="000001"/>
              <w:left w:val="single" w:sz="2" w:space="0" w:color="000001"/>
              <w:bottom w:val="single" w:sz="2" w:space="0" w:color="000001"/>
              <w:right w:val="nil"/>
            </w:tcBorders>
            <w:shd w:val="clear" w:color="auto" w:fill="FFFFFF"/>
            <w:hideMark/>
          </w:tcPr>
          <w:p w14:paraId="0895AA54" w14:textId="77777777" w:rsidR="00460E1C" w:rsidRPr="00907F55" w:rsidRDefault="00460E1C" w:rsidP="00365D05">
            <w:pPr>
              <w:contextualSpacing/>
              <w:rPr>
                <w:rFonts w:ascii="DIN Next LT Pro" w:hAnsi="DIN Next LT Pro"/>
                <w:b/>
                <w:bCs/>
                <w:lang w:val="ro-RO"/>
              </w:rPr>
            </w:pPr>
            <w:r w:rsidRPr="00907F55">
              <w:rPr>
                <w:rFonts w:ascii="DIN Next LT Pro" w:hAnsi="DIN Next LT Pro"/>
                <w:b/>
                <w:bCs/>
                <w:lang w:val="ro-RO"/>
              </w:rPr>
              <w:t>Alte acțiuni sportive</w:t>
            </w:r>
          </w:p>
        </w:tc>
        <w:tc>
          <w:tcPr>
            <w:tcW w:w="1870" w:type="dxa"/>
            <w:tcBorders>
              <w:top w:val="single" w:sz="2" w:space="0" w:color="000001"/>
              <w:left w:val="single" w:sz="2" w:space="0" w:color="000001"/>
              <w:bottom w:val="single" w:sz="2" w:space="0" w:color="000001"/>
              <w:right w:val="nil"/>
            </w:tcBorders>
            <w:shd w:val="clear" w:color="auto" w:fill="FFFFFF"/>
          </w:tcPr>
          <w:p w14:paraId="70B40313" w14:textId="77777777" w:rsidR="00460E1C" w:rsidRPr="00AE0B6E" w:rsidRDefault="00460E1C" w:rsidP="00365D05">
            <w:pPr>
              <w:contextualSpacing/>
              <w:rPr>
                <w:rFonts w:ascii="DIN Next LT Pro" w:hAnsi="DIN Next LT Pro"/>
                <w:lang w:val="ro-RO"/>
              </w:rPr>
            </w:pPr>
          </w:p>
        </w:tc>
        <w:tc>
          <w:tcPr>
            <w:tcW w:w="2462" w:type="dxa"/>
            <w:tcBorders>
              <w:top w:val="single" w:sz="2" w:space="0" w:color="000001"/>
              <w:left w:val="single" w:sz="2" w:space="0" w:color="000001"/>
              <w:bottom w:val="single" w:sz="2" w:space="0" w:color="000001"/>
              <w:right w:val="nil"/>
            </w:tcBorders>
            <w:shd w:val="clear" w:color="auto" w:fill="FFFFFF"/>
          </w:tcPr>
          <w:p w14:paraId="44E6DBD6" w14:textId="77777777" w:rsidR="00460E1C" w:rsidRPr="00AE0B6E" w:rsidRDefault="00460E1C" w:rsidP="00365D05">
            <w:pPr>
              <w:contextualSpacing/>
              <w:rPr>
                <w:rFonts w:ascii="DIN Next LT Pro" w:hAnsi="DIN Next LT Pro"/>
                <w:lang w:val="ro-RO"/>
              </w:rPr>
            </w:pPr>
          </w:p>
        </w:tc>
        <w:tc>
          <w:tcPr>
            <w:tcW w:w="1843" w:type="dxa"/>
            <w:tcBorders>
              <w:top w:val="single" w:sz="2" w:space="0" w:color="000001"/>
              <w:left w:val="single" w:sz="2" w:space="0" w:color="000001"/>
              <w:bottom w:val="single" w:sz="2" w:space="0" w:color="000001"/>
              <w:right w:val="single" w:sz="2" w:space="0" w:color="000001"/>
            </w:tcBorders>
            <w:shd w:val="clear" w:color="auto" w:fill="FFFFFF"/>
          </w:tcPr>
          <w:p w14:paraId="678C8093" w14:textId="77777777" w:rsidR="00460E1C" w:rsidRPr="00AE0B6E" w:rsidRDefault="00460E1C" w:rsidP="00365D05">
            <w:pPr>
              <w:contextualSpacing/>
              <w:rPr>
                <w:rFonts w:ascii="DIN Next LT Pro" w:hAnsi="DIN Next LT Pro"/>
                <w:lang w:val="ro-RO"/>
              </w:rPr>
            </w:pPr>
          </w:p>
        </w:tc>
      </w:tr>
      <w:tr w:rsidR="00460E1C" w:rsidRPr="00AE0B6E" w14:paraId="4EB0407A" w14:textId="77777777" w:rsidTr="00365D05">
        <w:tc>
          <w:tcPr>
            <w:tcW w:w="681" w:type="dxa"/>
            <w:tcBorders>
              <w:top w:val="single" w:sz="2" w:space="0" w:color="000001"/>
              <w:left w:val="single" w:sz="2" w:space="0" w:color="000001"/>
              <w:bottom w:val="single" w:sz="2" w:space="0" w:color="000001"/>
              <w:right w:val="nil"/>
            </w:tcBorders>
            <w:shd w:val="clear" w:color="auto" w:fill="FFFFFF"/>
          </w:tcPr>
          <w:p w14:paraId="2DCCE41E" w14:textId="77777777" w:rsidR="00460E1C" w:rsidRPr="00AE0B6E" w:rsidRDefault="00460E1C" w:rsidP="00365D05">
            <w:pPr>
              <w:contextualSpacing/>
              <w:rPr>
                <w:rFonts w:ascii="DIN Next LT Pro" w:hAnsi="DIN Next LT Pro"/>
                <w:lang w:val="ro-RO"/>
              </w:rPr>
            </w:pPr>
          </w:p>
        </w:tc>
        <w:tc>
          <w:tcPr>
            <w:tcW w:w="3169" w:type="dxa"/>
            <w:tcBorders>
              <w:top w:val="single" w:sz="2" w:space="0" w:color="000001"/>
              <w:left w:val="single" w:sz="2" w:space="0" w:color="000001"/>
              <w:bottom w:val="single" w:sz="2" w:space="0" w:color="000001"/>
              <w:right w:val="nil"/>
            </w:tcBorders>
            <w:shd w:val="clear" w:color="auto" w:fill="FFFFFF"/>
          </w:tcPr>
          <w:p w14:paraId="285818BC" w14:textId="77777777" w:rsidR="00460E1C" w:rsidRPr="00AE0B6E" w:rsidRDefault="00460E1C" w:rsidP="00365D05">
            <w:pPr>
              <w:contextualSpacing/>
              <w:rPr>
                <w:rFonts w:ascii="DIN Next LT Pro" w:hAnsi="DIN Next LT Pro"/>
                <w:lang w:val="ro-RO"/>
              </w:rPr>
            </w:pPr>
          </w:p>
        </w:tc>
        <w:tc>
          <w:tcPr>
            <w:tcW w:w="1870" w:type="dxa"/>
            <w:tcBorders>
              <w:top w:val="single" w:sz="2" w:space="0" w:color="000001"/>
              <w:left w:val="single" w:sz="2" w:space="0" w:color="000001"/>
              <w:bottom w:val="single" w:sz="2" w:space="0" w:color="000001"/>
              <w:right w:val="nil"/>
            </w:tcBorders>
            <w:shd w:val="clear" w:color="auto" w:fill="FFFFFF"/>
          </w:tcPr>
          <w:p w14:paraId="56B9A2DC" w14:textId="77777777" w:rsidR="00460E1C" w:rsidRPr="00AE0B6E" w:rsidRDefault="00460E1C" w:rsidP="00365D05">
            <w:pPr>
              <w:contextualSpacing/>
              <w:rPr>
                <w:rFonts w:ascii="DIN Next LT Pro" w:hAnsi="DIN Next LT Pro"/>
                <w:lang w:val="ro-RO"/>
              </w:rPr>
            </w:pPr>
          </w:p>
        </w:tc>
        <w:tc>
          <w:tcPr>
            <w:tcW w:w="2462" w:type="dxa"/>
            <w:tcBorders>
              <w:top w:val="single" w:sz="2" w:space="0" w:color="000001"/>
              <w:left w:val="single" w:sz="2" w:space="0" w:color="000001"/>
              <w:bottom w:val="single" w:sz="2" w:space="0" w:color="000001"/>
              <w:right w:val="nil"/>
            </w:tcBorders>
            <w:shd w:val="clear" w:color="auto" w:fill="FFFFFF"/>
          </w:tcPr>
          <w:p w14:paraId="2AA9C577" w14:textId="77777777" w:rsidR="00460E1C" w:rsidRPr="00AE0B6E" w:rsidRDefault="00460E1C" w:rsidP="00365D05">
            <w:pPr>
              <w:contextualSpacing/>
              <w:rPr>
                <w:rFonts w:ascii="DIN Next LT Pro" w:hAnsi="DIN Next LT Pro"/>
                <w:lang w:val="ro-RO"/>
              </w:rPr>
            </w:pPr>
          </w:p>
        </w:tc>
        <w:tc>
          <w:tcPr>
            <w:tcW w:w="1843" w:type="dxa"/>
            <w:tcBorders>
              <w:top w:val="single" w:sz="2" w:space="0" w:color="000001"/>
              <w:left w:val="single" w:sz="2" w:space="0" w:color="000001"/>
              <w:bottom w:val="single" w:sz="2" w:space="0" w:color="000001"/>
              <w:right w:val="single" w:sz="2" w:space="0" w:color="000001"/>
            </w:tcBorders>
            <w:shd w:val="clear" w:color="auto" w:fill="FFFFFF"/>
          </w:tcPr>
          <w:p w14:paraId="4E091D27" w14:textId="77777777" w:rsidR="00460E1C" w:rsidRPr="00AE0B6E" w:rsidRDefault="00460E1C" w:rsidP="00365D05">
            <w:pPr>
              <w:contextualSpacing/>
              <w:rPr>
                <w:rFonts w:ascii="DIN Next LT Pro" w:hAnsi="DIN Next LT Pro"/>
                <w:lang w:val="ro-RO"/>
              </w:rPr>
            </w:pPr>
          </w:p>
        </w:tc>
      </w:tr>
      <w:tr w:rsidR="00460E1C" w:rsidRPr="00AE0B6E" w14:paraId="63EF36B7" w14:textId="77777777" w:rsidTr="00365D05">
        <w:tc>
          <w:tcPr>
            <w:tcW w:w="681" w:type="dxa"/>
            <w:tcBorders>
              <w:top w:val="single" w:sz="2" w:space="0" w:color="000001"/>
              <w:left w:val="single" w:sz="2" w:space="0" w:color="000001"/>
              <w:bottom w:val="single" w:sz="2" w:space="0" w:color="000001"/>
              <w:right w:val="nil"/>
            </w:tcBorders>
            <w:shd w:val="clear" w:color="auto" w:fill="FFFFFF"/>
          </w:tcPr>
          <w:p w14:paraId="5AA663F5" w14:textId="77777777" w:rsidR="00460E1C" w:rsidRPr="00AE0B6E" w:rsidRDefault="00460E1C" w:rsidP="00365D05">
            <w:pPr>
              <w:contextualSpacing/>
              <w:rPr>
                <w:rFonts w:ascii="DIN Next LT Pro" w:hAnsi="DIN Next LT Pro"/>
                <w:lang w:val="ro-RO"/>
              </w:rPr>
            </w:pPr>
          </w:p>
        </w:tc>
        <w:tc>
          <w:tcPr>
            <w:tcW w:w="3169" w:type="dxa"/>
            <w:tcBorders>
              <w:top w:val="single" w:sz="2" w:space="0" w:color="000001"/>
              <w:left w:val="single" w:sz="2" w:space="0" w:color="000001"/>
              <w:bottom w:val="single" w:sz="2" w:space="0" w:color="000001"/>
              <w:right w:val="nil"/>
            </w:tcBorders>
            <w:shd w:val="clear" w:color="auto" w:fill="FFFFFF"/>
          </w:tcPr>
          <w:p w14:paraId="3C558D77" w14:textId="77777777" w:rsidR="00460E1C" w:rsidRPr="00AE0B6E" w:rsidRDefault="00460E1C" w:rsidP="00365D05">
            <w:pPr>
              <w:contextualSpacing/>
              <w:rPr>
                <w:rFonts w:ascii="DIN Next LT Pro" w:hAnsi="DIN Next LT Pro"/>
                <w:lang w:val="ro-RO"/>
              </w:rPr>
            </w:pPr>
          </w:p>
        </w:tc>
        <w:tc>
          <w:tcPr>
            <w:tcW w:w="1870" w:type="dxa"/>
            <w:tcBorders>
              <w:top w:val="single" w:sz="2" w:space="0" w:color="000001"/>
              <w:left w:val="single" w:sz="2" w:space="0" w:color="000001"/>
              <w:bottom w:val="single" w:sz="2" w:space="0" w:color="000001"/>
              <w:right w:val="nil"/>
            </w:tcBorders>
            <w:shd w:val="clear" w:color="auto" w:fill="FFFFFF"/>
          </w:tcPr>
          <w:p w14:paraId="3920D171" w14:textId="77777777" w:rsidR="00460E1C" w:rsidRPr="00AE0B6E" w:rsidRDefault="00460E1C" w:rsidP="00365D05">
            <w:pPr>
              <w:contextualSpacing/>
              <w:rPr>
                <w:rFonts w:ascii="DIN Next LT Pro" w:hAnsi="DIN Next LT Pro"/>
                <w:lang w:val="ro-RO"/>
              </w:rPr>
            </w:pPr>
          </w:p>
        </w:tc>
        <w:tc>
          <w:tcPr>
            <w:tcW w:w="2462" w:type="dxa"/>
            <w:tcBorders>
              <w:top w:val="single" w:sz="2" w:space="0" w:color="000001"/>
              <w:left w:val="single" w:sz="2" w:space="0" w:color="000001"/>
              <w:bottom w:val="single" w:sz="2" w:space="0" w:color="000001"/>
              <w:right w:val="nil"/>
            </w:tcBorders>
            <w:shd w:val="clear" w:color="auto" w:fill="FFFFFF"/>
          </w:tcPr>
          <w:p w14:paraId="3B0FB345" w14:textId="77777777" w:rsidR="00460E1C" w:rsidRPr="00AE0B6E" w:rsidRDefault="00460E1C" w:rsidP="00365D05">
            <w:pPr>
              <w:contextualSpacing/>
              <w:rPr>
                <w:rFonts w:ascii="DIN Next LT Pro" w:hAnsi="DIN Next LT Pro"/>
                <w:lang w:val="ro-RO"/>
              </w:rPr>
            </w:pPr>
          </w:p>
        </w:tc>
        <w:tc>
          <w:tcPr>
            <w:tcW w:w="1843" w:type="dxa"/>
            <w:tcBorders>
              <w:top w:val="single" w:sz="2" w:space="0" w:color="000001"/>
              <w:left w:val="single" w:sz="2" w:space="0" w:color="000001"/>
              <w:bottom w:val="single" w:sz="2" w:space="0" w:color="000001"/>
              <w:right w:val="single" w:sz="2" w:space="0" w:color="000001"/>
            </w:tcBorders>
            <w:shd w:val="clear" w:color="auto" w:fill="FFFFFF"/>
          </w:tcPr>
          <w:p w14:paraId="645D2206" w14:textId="77777777" w:rsidR="00460E1C" w:rsidRPr="00AE0B6E" w:rsidRDefault="00460E1C" w:rsidP="00365D05">
            <w:pPr>
              <w:contextualSpacing/>
              <w:rPr>
                <w:rFonts w:ascii="DIN Next LT Pro" w:hAnsi="DIN Next LT Pro"/>
                <w:lang w:val="ro-RO"/>
              </w:rPr>
            </w:pPr>
          </w:p>
        </w:tc>
      </w:tr>
    </w:tbl>
    <w:p w14:paraId="6B12F1F4" w14:textId="77777777" w:rsidR="00460E1C" w:rsidRPr="00AE0B6E" w:rsidRDefault="00460E1C" w:rsidP="00460E1C">
      <w:pPr>
        <w:rPr>
          <w:rFonts w:ascii="DIN Next LT Pro" w:hAnsi="DIN Next LT Pro"/>
          <w:lang w:val="ro-RO"/>
        </w:rPr>
      </w:pPr>
      <w:r w:rsidRPr="00AE0B6E">
        <w:rPr>
          <w:rFonts w:ascii="DIN Next LT Pro" w:hAnsi="DIN Next LT Pro"/>
          <w:lang w:val="ro-RO"/>
        </w:rPr>
        <w:t>Tabel nominal cu sportivii propu</w:t>
      </w:r>
      <w:r>
        <w:rPr>
          <w:rFonts w:ascii="DIN Next LT Pro" w:hAnsi="DIN Next LT Pro"/>
          <w:lang w:val="ro-RO"/>
        </w:rPr>
        <w:t>ș</w:t>
      </w:r>
      <w:r w:rsidRPr="00AE0B6E">
        <w:rPr>
          <w:rFonts w:ascii="DIN Next LT Pro" w:hAnsi="DIN Next LT Pro"/>
          <w:lang w:val="ro-RO"/>
        </w:rPr>
        <w:t>i pentru loturile na</w:t>
      </w:r>
      <w:r>
        <w:rPr>
          <w:rFonts w:ascii="DIN Next LT Pro" w:hAnsi="DIN Next LT Pro"/>
          <w:lang w:val="ro-RO"/>
        </w:rPr>
        <w:t>ț</w:t>
      </w:r>
      <w:r w:rsidRPr="00AE0B6E">
        <w:rPr>
          <w:rFonts w:ascii="DIN Next LT Pro" w:hAnsi="DIN Next LT Pro"/>
          <w:lang w:val="ro-RO"/>
        </w:rPr>
        <w:t>ionale, (anexa 2.1.3. la cerere)</w:t>
      </w:r>
    </w:p>
    <w:p w14:paraId="50D917EC" w14:textId="77777777" w:rsidR="00460E1C" w:rsidRPr="00AE0B6E" w:rsidRDefault="00460E1C" w:rsidP="00460E1C">
      <w:pPr>
        <w:rPr>
          <w:rFonts w:ascii="DIN Next LT Pro" w:hAnsi="DIN Next LT Pro"/>
          <w:lang w:val="ro-RO"/>
        </w:rPr>
      </w:pPr>
      <w:r w:rsidRPr="00AE0B6E">
        <w:rPr>
          <w:rFonts w:ascii="DIN Next LT Pro" w:hAnsi="DIN Next LT Pro"/>
          <w:lang w:val="ro-RO"/>
        </w:rPr>
        <w:t>Tabel cu sportivii promova</w:t>
      </w:r>
      <w:r>
        <w:rPr>
          <w:rFonts w:ascii="DIN Next LT Pro" w:hAnsi="DIN Next LT Pro"/>
          <w:lang w:val="ro-RO"/>
        </w:rPr>
        <w:t>ț</w:t>
      </w:r>
      <w:r w:rsidRPr="00AE0B6E">
        <w:rPr>
          <w:rFonts w:ascii="DIN Next LT Pro" w:hAnsi="DIN Next LT Pro"/>
          <w:lang w:val="ro-RO"/>
        </w:rPr>
        <w:t>i de către club către structurile sportive de seniori din localitate, (anexa 2.1.2. la cerere)</w:t>
      </w:r>
    </w:p>
    <w:p w14:paraId="3377A35C" w14:textId="77777777" w:rsidR="00460E1C" w:rsidRPr="00AE0B6E" w:rsidRDefault="00460E1C" w:rsidP="00460E1C">
      <w:pPr>
        <w:pStyle w:val="ListParagraph"/>
        <w:numPr>
          <w:ilvl w:val="0"/>
          <w:numId w:val="3"/>
        </w:numPr>
        <w:rPr>
          <w:rFonts w:ascii="DIN Next LT Pro" w:hAnsi="DIN Next LT Pro"/>
          <w:b/>
          <w:bCs/>
          <w:lang w:val="ro-RO"/>
        </w:rPr>
      </w:pPr>
      <w:bookmarkStart w:id="8" w:name="page3"/>
      <w:bookmarkEnd w:id="8"/>
      <w:r w:rsidRPr="00AE0B6E">
        <w:rPr>
          <w:rFonts w:ascii="DIN Next LT Pro" w:hAnsi="DIN Next LT Pro"/>
          <w:b/>
          <w:bCs/>
          <w:lang w:val="ro-RO"/>
        </w:rPr>
        <w:t>Obiective propuse pentru anul/sezonul competițional în care se derulează proiectul:</w:t>
      </w:r>
    </w:p>
    <w:p w14:paraId="0FC2C61C" w14:textId="77777777" w:rsidR="00460E1C" w:rsidRPr="00AE0B6E" w:rsidRDefault="00460E1C" w:rsidP="00460E1C">
      <w:pPr>
        <w:rPr>
          <w:rFonts w:ascii="DIN Next LT Pro" w:hAnsi="DIN Next LT Pro"/>
          <w:b/>
          <w:bCs/>
          <w:lang w:val="ro-RO"/>
        </w:rPr>
      </w:pPr>
      <w:r w:rsidRPr="00AE0B6E">
        <w:rPr>
          <w:rFonts w:ascii="DIN Next LT Pro" w:hAnsi="DIN Next LT Pro"/>
          <w:b/>
          <w:bCs/>
          <w:lang w:val="ro-RO"/>
        </w:rPr>
        <w:t xml:space="preserve">a.) Jocuri sportive </w:t>
      </w:r>
      <w:r>
        <w:rPr>
          <w:rFonts w:ascii="DIN Next LT Pro" w:hAnsi="DIN Next LT Pro"/>
          <w:b/>
          <w:bCs/>
          <w:lang w:val="ro-RO"/>
        </w:rPr>
        <w:t>ș</w:t>
      </w:r>
      <w:r w:rsidRPr="00AE0B6E">
        <w:rPr>
          <w:rFonts w:ascii="DIN Next LT Pro" w:hAnsi="DIN Next LT Pro"/>
          <w:b/>
          <w:bCs/>
          <w:lang w:val="ro-RO"/>
        </w:rPr>
        <w:t>i sporturi pe echipe pentru anul/sezonul în curs:*</w:t>
      </w:r>
      <w:r w:rsidRPr="00AE0B6E">
        <w:rPr>
          <w:rFonts w:ascii="DIN Next LT Pro" w:hAnsi="DIN Next LT Pro"/>
          <w:b/>
          <w:bCs/>
          <w:lang w:val="ro-RO"/>
        </w:rPr>
        <w:tab/>
      </w:r>
    </w:p>
    <w:tbl>
      <w:tblPr>
        <w:tblW w:w="10185" w:type="dxa"/>
        <w:tblInd w:w="54" w:type="dxa"/>
        <w:tblLayout w:type="fixed"/>
        <w:tblCellMar>
          <w:top w:w="55" w:type="dxa"/>
          <w:left w:w="54" w:type="dxa"/>
          <w:bottom w:w="55" w:type="dxa"/>
          <w:right w:w="55" w:type="dxa"/>
        </w:tblCellMar>
        <w:tblLook w:val="04A0" w:firstRow="1" w:lastRow="0" w:firstColumn="1" w:lastColumn="0" w:noHBand="0" w:noVBand="1"/>
      </w:tblPr>
      <w:tblGrid>
        <w:gridCol w:w="1337"/>
        <w:gridCol w:w="1589"/>
        <w:gridCol w:w="1471"/>
        <w:gridCol w:w="1474"/>
        <w:gridCol w:w="1472"/>
        <w:gridCol w:w="1472"/>
        <w:gridCol w:w="1370"/>
      </w:tblGrid>
      <w:tr w:rsidR="00460E1C" w:rsidRPr="00AE0B6E" w14:paraId="432DDB5F" w14:textId="77777777" w:rsidTr="00365D05">
        <w:tc>
          <w:tcPr>
            <w:tcW w:w="1336" w:type="dxa"/>
            <w:tcBorders>
              <w:top w:val="single" w:sz="2" w:space="0" w:color="000080"/>
              <w:left w:val="single" w:sz="2" w:space="0" w:color="000080"/>
              <w:bottom w:val="single" w:sz="2" w:space="0" w:color="000080"/>
              <w:right w:val="nil"/>
            </w:tcBorders>
            <w:shd w:val="clear" w:color="auto" w:fill="FFFFFF"/>
            <w:hideMark/>
          </w:tcPr>
          <w:p w14:paraId="3E36D0CD"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Obiective realizate/sec</w:t>
            </w:r>
            <w:r>
              <w:rPr>
                <w:rFonts w:ascii="DIN Next LT Pro" w:hAnsi="DIN Next LT Pro"/>
                <w:b/>
                <w:bCs/>
                <w:lang w:val="ro-RO"/>
              </w:rPr>
              <w:t>ț</w:t>
            </w:r>
            <w:r w:rsidRPr="00AE0B6E">
              <w:rPr>
                <w:rFonts w:ascii="DIN Next LT Pro" w:hAnsi="DIN Next LT Pro"/>
                <w:b/>
                <w:bCs/>
                <w:lang w:val="ro-RO"/>
              </w:rPr>
              <w:t>ie/</w:t>
            </w:r>
          </w:p>
          <w:p w14:paraId="57F51DE4"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grupă</w:t>
            </w:r>
          </w:p>
        </w:tc>
        <w:tc>
          <w:tcPr>
            <w:tcW w:w="1588" w:type="dxa"/>
            <w:tcBorders>
              <w:top w:val="single" w:sz="2" w:space="0" w:color="000080"/>
              <w:left w:val="single" w:sz="2" w:space="0" w:color="000080"/>
              <w:bottom w:val="single" w:sz="2" w:space="0" w:color="000080"/>
              <w:right w:val="nil"/>
            </w:tcBorders>
            <w:shd w:val="clear" w:color="auto" w:fill="FFFFFF"/>
            <w:hideMark/>
          </w:tcPr>
          <w:p w14:paraId="7188905D"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Campionat Na</w:t>
            </w:r>
            <w:r>
              <w:rPr>
                <w:rFonts w:ascii="DIN Next LT Pro" w:hAnsi="DIN Next LT Pro"/>
                <w:b/>
                <w:bCs/>
                <w:lang w:val="ro-RO"/>
              </w:rPr>
              <w:t>ț</w:t>
            </w:r>
            <w:r w:rsidRPr="00AE0B6E">
              <w:rPr>
                <w:rFonts w:ascii="DIN Next LT Pro" w:hAnsi="DIN Next LT Pro"/>
                <w:b/>
                <w:bCs/>
                <w:lang w:val="ro-RO"/>
              </w:rPr>
              <w:t>ional</w:t>
            </w:r>
          </w:p>
        </w:tc>
        <w:tc>
          <w:tcPr>
            <w:tcW w:w="1470" w:type="dxa"/>
            <w:tcBorders>
              <w:top w:val="single" w:sz="2" w:space="0" w:color="000080"/>
              <w:left w:val="single" w:sz="2" w:space="0" w:color="000080"/>
              <w:bottom w:val="single" w:sz="2" w:space="0" w:color="000080"/>
              <w:right w:val="nil"/>
            </w:tcBorders>
            <w:shd w:val="clear" w:color="auto" w:fill="FFFFFF"/>
            <w:hideMark/>
          </w:tcPr>
          <w:p w14:paraId="1F172624"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Cupa României</w:t>
            </w:r>
          </w:p>
        </w:tc>
        <w:tc>
          <w:tcPr>
            <w:tcW w:w="1473" w:type="dxa"/>
            <w:tcBorders>
              <w:top w:val="single" w:sz="2" w:space="0" w:color="000080"/>
              <w:left w:val="single" w:sz="2" w:space="0" w:color="000080"/>
              <w:bottom w:val="single" w:sz="2" w:space="0" w:color="000080"/>
              <w:right w:val="nil"/>
            </w:tcBorders>
            <w:shd w:val="clear" w:color="auto" w:fill="FFFFFF"/>
            <w:hideMark/>
          </w:tcPr>
          <w:p w14:paraId="561EEB59"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Campionat Balcanic</w:t>
            </w:r>
          </w:p>
        </w:tc>
        <w:tc>
          <w:tcPr>
            <w:tcW w:w="1471" w:type="dxa"/>
            <w:tcBorders>
              <w:top w:val="single" w:sz="2" w:space="0" w:color="000080"/>
              <w:left w:val="single" w:sz="2" w:space="0" w:color="000080"/>
              <w:bottom w:val="single" w:sz="2" w:space="0" w:color="000080"/>
              <w:right w:val="nil"/>
            </w:tcBorders>
            <w:shd w:val="clear" w:color="auto" w:fill="FFFFFF"/>
            <w:hideMark/>
          </w:tcPr>
          <w:p w14:paraId="7B379EFA"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Campionat/</w:t>
            </w:r>
          </w:p>
          <w:p w14:paraId="1FDAE15F"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Cupă</w:t>
            </w:r>
          </w:p>
          <w:p w14:paraId="2B04B96D"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Europeană</w:t>
            </w:r>
            <w:r w:rsidRPr="00AE0B6E">
              <w:rPr>
                <w:rFonts w:ascii="DIN Next LT Pro" w:hAnsi="DIN Next LT Pro"/>
                <w:b/>
                <w:bCs/>
                <w:lang w:val="ro-RO"/>
              </w:rPr>
              <w:tab/>
            </w:r>
          </w:p>
        </w:tc>
        <w:tc>
          <w:tcPr>
            <w:tcW w:w="1471" w:type="dxa"/>
            <w:tcBorders>
              <w:top w:val="single" w:sz="2" w:space="0" w:color="000080"/>
              <w:left w:val="single" w:sz="2" w:space="0" w:color="000080"/>
              <w:bottom w:val="single" w:sz="2" w:space="0" w:color="000080"/>
              <w:right w:val="nil"/>
            </w:tcBorders>
            <w:shd w:val="clear" w:color="auto" w:fill="FFFFFF"/>
            <w:hideMark/>
          </w:tcPr>
          <w:p w14:paraId="6F4A621D"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Campionat/</w:t>
            </w:r>
          </w:p>
          <w:p w14:paraId="13A2D25F"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Cupă Mondială</w:t>
            </w:r>
            <w:r w:rsidRPr="00AE0B6E">
              <w:rPr>
                <w:rFonts w:ascii="DIN Next LT Pro" w:hAnsi="DIN Next LT Pro"/>
                <w:b/>
                <w:bCs/>
                <w:lang w:val="ro-RO"/>
              </w:rPr>
              <w:tab/>
            </w:r>
          </w:p>
        </w:tc>
        <w:tc>
          <w:tcPr>
            <w:tcW w:w="1369" w:type="dxa"/>
            <w:tcBorders>
              <w:top w:val="single" w:sz="2" w:space="0" w:color="000080"/>
              <w:left w:val="single" w:sz="2" w:space="0" w:color="000080"/>
              <w:bottom w:val="single" w:sz="2" w:space="0" w:color="000080"/>
              <w:right w:val="single" w:sz="2" w:space="0" w:color="000080"/>
            </w:tcBorders>
            <w:shd w:val="clear" w:color="auto" w:fill="FFFFFF"/>
            <w:hideMark/>
          </w:tcPr>
          <w:p w14:paraId="686D4646"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Jocuri Olimpice</w:t>
            </w:r>
          </w:p>
        </w:tc>
      </w:tr>
      <w:tr w:rsidR="00460E1C" w:rsidRPr="00AE0B6E" w14:paraId="55F0B28C" w14:textId="77777777" w:rsidTr="00365D05">
        <w:tc>
          <w:tcPr>
            <w:tcW w:w="1336" w:type="dxa"/>
            <w:tcBorders>
              <w:top w:val="single" w:sz="2" w:space="0" w:color="000080"/>
              <w:left w:val="single" w:sz="2" w:space="0" w:color="000080"/>
              <w:bottom w:val="single" w:sz="2" w:space="0" w:color="000080"/>
              <w:right w:val="nil"/>
            </w:tcBorders>
            <w:shd w:val="clear" w:color="auto" w:fill="FFFFFF"/>
            <w:hideMark/>
          </w:tcPr>
          <w:p w14:paraId="5145B396"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seniori</w:t>
            </w:r>
          </w:p>
        </w:tc>
        <w:tc>
          <w:tcPr>
            <w:tcW w:w="1588" w:type="dxa"/>
            <w:tcBorders>
              <w:top w:val="single" w:sz="2" w:space="0" w:color="000080"/>
              <w:left w:val="single" w:sz="2" w:space="0" w:color="000080"/>
              <w:bottom w:val="single" w:sz="2" w:space="0" w:color="000080"/>
              <w:right w:val="nil"/>
            </w:tcBorders>
            <w:shd w:val="clear" w:color="auto" w:fill="FFFFFF"/>
          </w:tcPr>
          <w:p w14:paraId="7A0766CB" w14:textId="77777777" w:rsidR="00460E1C" w:rsidRPr="00AE0B6E" w:rsidRDefault="00460E1C" w:rsidP="00365D05">
            <w:pPr>
              <w:contextualSpacing/>
              <w:rPr>
                <w:rFonts w:ascii="DIN Next LT Pro" w:hAnsi="DIN Next LT Pro"/>
                <w:lang w:val="ro-RO"/>
              </w:rPr>
            </w:pPr>
          </w:p>
        </w:tc>
        <w:tc>
          <w:tcPr>
            <w:tcW w:w="1470" w:type="dxa"/>
            <w:tcBorders>
              <w:top w:val="single" w:sz="2" w:space="0" w:color="000080"/>
              <w:left w:val="single" w:sz="2" w:space="0" w:color="000080"/>
              <w:bottom w:val="single" w:sz="2" w:space="0" w:color="000080"/>
              <w:right w:val="nil"/>
            </w:tcBorders>
            <w:shd w:val="clear" w:color="auto" w:fill="FFFFFF"/>
          </w:tcPr>
          <w:p w14:paraId="08FF69C5" w14:textId="77777777" w:rsidR="00460E1C" w:rsidRPr="00AE0B6E" w:rsidRDefault="00460E1C" w:rsidP="00365D05">
            <w:pPr>
              <w:contextualSpacing/>
              <w:rPr>
                <w:rFonts w:ascii="DIN Next LT Pro" w:hAnsi="DIN Next LT Pro"/>
                <w:lang w:val="ro-RO"/>
              </w:rPr>
            </w:pPr>
          </w:p>
        </w:tc>
        <w:tc>
          <w:tcPr>
            <w:tcW w:w="1473" w:type="dxa"/>
            <w:tcBorders>
              <w:top w:val="single" w:sz="2" w:space="0" w:color="000080"/>
              <w:left w:val="single" w:sz="2" w:space="0" w:color="000080"/>
              <w:bottom w:val="single" w:sz="2" w:space="0" w:color="000080"/>
              <w:right w:val="nil"/>
            </w:tcBorders>
            <w:shd w:val="clear" w:color="auto" w:fill="FFFFFF"/>
          </w:tcPr>
          <w:p w14:paraId="49894CF5" w14:textId="77777777" w:rsidR="00460E1C" w:rsidRPr="00AE0B6E" w:rsidRDefault="00460E1C" w:rsidP="00365D05">
            <w:pPr>
              <w:contextualSpacing/>
              <w:rPr>
                <w:rFonts w:ascii="DIN Next LT Pro" w:hAnsi="DIN Next LT Pro"/>
                <w:lang w:val="ro-RO"/>
              </w:rPr>
            </w:pPr>
          </w:p>
        </w:tc>
        <w:tc>
          <w:tcPr>
            <w:tcW w:w="1471" w:type="dxa"/>
            <w:tcBorders>
              <w:top w:val="single" w:sz="2" w:space="0" w:color="000080"/>
              <w:left w:val="single" w:sz="2" w:space="0" w:color="000080"/>
              <w:bottom w:val="single" w:sz="2" w:space="0" w:color="000080"/>
              <w:right w:val="nil"/>
            </w:tcBorders>
            <w:shd w:val="clear" w:color="auto" w:fill="FFFFFF"/>
          </w:tcPr>
          <w:p w14:paraId="335A3B28" w14:textId="77777777" w:rsidR="00460E1C" w:rsidRPr="00AE0B6E" w:rsidRDefault="00460E1C" w:rsidP="00365D05">
            <w:pPr>
              <w:contextualSpacing/>
              <w:rPr>
                <w:rFonts w:ascii="DIN Next LT Pro" w:hAnsi="DIN Next LT Pro"/>
                <w:lang w:val="ro-RO"/>
              </w:rPr>
            </w:pPr>
          </w:p>
        </w:tc>
        <w:tc>
          <w:tcPr>
            <w:tcW w:w="1471" w:type="dxa"/>
            <w:tcBorders>
              <w:top w:val="single" w:sz="2" w:space="0" w:color="000080"/>
              <w:left w:val="single" w:sz="2" w:space="0" w:color="000080"/>
              <w:bottom w:val="single" w:sz="2" w:space="0" w:color="000080"/>
              <w:right w:val="nil"/>
            </w:tcBorders>
            <w:shd w:val="clear" w:color="auto" w:fill="FFFFFF"/>
          </w:tcPr>
          <w:p w14:paraId="279C3371" w14:textId="77777777" w:rsidR="00460E1C" w:rsidRPr="00AE0B6E" w:rsidRDefault="00460E1C" w:rsidP="00365D05">
            <w:pPr>
              <w:contextualSpacing/>
              <w:rPr>
                <w:rFonts w:ascii="DIN Next LT Pro" w:hAnsi="DIN Next LT Pro"/>
                <w:lang w:val="ro-RO"/>
              </w:rPr>
            </w:pPr>
          </w:p>
        </w:tc>
        <w:tc>
          <w:tcPr>
            <w:tcW w:w="1369" w:type="dxa"/>
            <w:tcBorders>
              <w:top w:val="single" w:sz="2" w:space="0" w:color="000080"/>
              <w:left w:val="single" w:sz="2" w:space="0" w:color="000080"/>
              <w:bottom w:val="single" w:sz="2" w:space="0" w:color="000080"/>
              <w:right w:val="single" w:sz="2" w:space="0" w:color="000080"/>
            </w:tcBorders>
            <w:shd w:val="clear" w:color="auto" w:fill="FFFFFF"/>
          </w:tcPr>
          <w:p w14:paraId="2E6E3B96" w14:textId="77777777" w:rsidR="00460E1C" w:rsidRPr="00AE0B6E" w:rsidRDefault="00460E1C" w:rsidP="00365D05">
            <w:pPr>
              <w:contextualSpacing/>
              <w:rPr>
                <w:rFonts w:ascii="DIN Next LT Pro" w:hAnsi="DIN Next LT Pro"/>
                <w:lang w:val="ro-RO"/>
              </w:rPr>
            </w:pPr>
          </w:p>
        </w:tc>
      </w:tr>
      <w:tr w:rsidR="00460E1C" w:rsidRPr="00AE0B6E" w14:paraId="0189422C" w14:textId="77777777" w:rsidTr="00365D05">
        <w:tc>
          <w:tcPr>
            <w:tcW w:w="1336" w:type="dxa"/>
            <w:tcBorders>
              <w:top w:val="single" w:sz="2" w:space="0" w:color="000080"/>
              <w:left w:val="single" w:sz="2" w:space="0" w:color="000080"/>
              <w:bottom w:val="single" w:sz="2" w:space="0" w:color="000080"/>
              <w:right w:val="nil"/>
            </w:tcBorders>
            <w:shd w:val="clear" w:color="auto" w:fill="FFFFFF"/>
            <w:hideMark/>
          </w:tcPr>
          <w:p w14:paraId="0DFE8286"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U21/U20</w:t>
            </w:r>
          </w:p>
        </w:tc>
        <w:tc>
          <w:tcPr>
            <w:tcW w:w="1588" w:type="dxa"/>
            <w:tcBorders>
              <w:top w:val="single" w:sz="2" w:space="0" w:color="000080"/>
              <w:left w:val="single" w:sz="2" w:space="0" w:color="000080"/>
              <w:bottom w:val="single" w:sz="2" w:space="0" w:color="000080"/>
              <w:right w:val="nil"/>
            </w:tcBorders>
            <w:shd w:val="clear" w:color="auto" w:fill="FFFFFF"/>
          </w:tcPr>
          <w:p w14:paraId="77E2041A" w14:textId="77777777" w:rsidR="00460E1C" w:rsidRPr="00AE0B6E" w:rsidRDefault="00460E1C" w:rsidP="00365D05">
            <w:pPr>
              <w:contextualSpacing/>
              <w:rPr>
                <w:rFonts w:ascii="DIN Next LT Pro" w:hAnsi="DIN Next LT Pro"/>
                <w:lang w:val="ro-RO"/>
              </w:rPr>
            </w:pPr>
          </w:p>
        </w:tc>
        <w:tc>
          <w:tcPr>
            <w:tcW w:w="1470" w:type="dxa"/>
            <w:tcBorders>
              <w:top w:val="single" w:sz="2" w:space="0" w:color="000080"/>
              <w:left w:val="single" w:sz="2" w:space="0" w:color="000080"/>
              <w:bottom w:val="single" w:sz="2" w:space="0" w:color="000080"/>
              <w:right w:val="nil"/>
            </w:tcBorders>
            <w:shd w:val="clear" w:color="auto" w:fill="FFFFFF"/>
          </w:tcPr>
          <w:p w14:paraId="34C446D7" w14:textId="77777777" w:rsidR="00460E1C" w:rsidRPr="00AE0B6E" w:rsidRDefault="00460E1C" w:rsidP="00365D05">
            <w:pPr>
              <w:contextualSpacing/>
              <w:rPr>
                <w:rFonts w:ascii="DIN Next LT Pro" w:hAnsi="DIN Next LT Pro"/>
                <w:lang w:val="ro-RO"/>
              </w:rPr>
            </w:pPr>
          </w:p>
        </w:tc>
        <w:tc>
          <w:tcPr>
            <w:tcW w:w="1473" w:type="dxa"/>
            <w:tcBorders>
              <w:top w:val="single" w:sz="2" w:space="0" w:color="000080"/>
              <w:left w:val="single" w:sz="2" w:space="0" w:color="000080"/>
              <w:bottom w:val="single" w:sz="2" w:space="0" w:color="000080"/>
              <w:right w:val="nil"/>
            </w:tcBorders>
            <w:shd w:val="clear" w:color="auto" w:fill="FFFFFF"/>
          </w:tcPr>
          <w:p w14:paraId="68DE876F" w14:textId="77777777" w:rsidR="00460E1C" w:rsidRPr="00AE0B6E" w:rsidRDefault="00460E1C" w:rsidP="00365D05">
            <w:pPr>
              <w:contextualSpacing/>
              <w:rPr>
                <w:rFonts w:ascii="DIN Next LT Pro" w:hAnsi="DIN Next LT Pro"/>
                <w:lang w:val="ro-RO"/>
              </w:rPr>
            </w:pPr>
          </w:p>
        </w:tc>
        <w:tc>
          <w:tcPr>
            <w:tcW w:w="1471" w:type="dxa"/>
            <w:tcBorders>
              <w:top w:val="single" w:sz="2" w:space="0" w:color="000080"/>
              <w:left w:val="single" w:sz="2" w:space="0" w:color="000080"/>
              <w:bottom w:val="single" w:sz="2" w:space="0" w:color="000080"/>
              <w:right w:val="nil"/>
            </w:tcBorders>
            <w:shd w:val="clear" w:color="auto" w:fill="FFFFFF"/>
          </w:tcPr>
          <w:p w14:paraId="3BFEABA7" w14:textId="77777777" w:rsidR="00460E1C" w:rsidRPr="00AE0B6E" w:rsidRDefault="00460E1C" w:rsidP="00365D05">
            <w:pPr>
              <w:contextualSpacing/>
              <w:rPr>
                <w:rFonts w:ascii="DIN Next LT Pro" w:hAnsi="DIN Next LT Pro"/>
                <w:lang w:val="ro-RO"/>
              </w:rPr>
            </w:pPr>
          </w:p>
        </w:tc>
        <w:tc>
          <w:tcPr>
            <w:tcW w:w="1471" w:type="dxa"/>
            <w:tcBorders>
              <w:top w:val="single" w:sz="2" w:space="0" w:color="000080"/>
              <w:left w:val="single" w:sz="2" w:space="0" w:color="000080"/>
              <w:bottom w:val="single" w:sz="2" w:space="0" w:color="000080"/>
              <w:right w:val="nil"/>
            </w:tcBorders>
            <w:shd w:val="clear" w:color="auto" w:fill="FFFFFF"/>
          </w:tcPr>
          <w:p w14:paraId="340C08F3" w14:textId="77777777" w:rsidR="00460E1C" w:rsidRPr="00AE0B6E" w:rsidRDefault="00460E1C" w:rsidP="00365D05">
            <w:pPr>
              <w:contextualSpacing/>
              <w:rPr>
                <w:rFonts w:ascii="DIN Next LT Pro" w:hAnsi="DIN Next LT Pro"/>
                <w:lang w:val="ro-RO"/>
              </w:rPr>
            </w:pPr>
          </w:p>
        </w:tc>
        <w:tc>
          <w:tcPr>
            <w:tcW w:w="1369" w:type="dxa"/>
            <w:tcBorders>
              <w:top w:val="single" w:sz="2" w:space="0" w:color="000080"/>
              <w:left w:val="single" w:sz="2" w:space="0" w:color="000080"/>
              <w:bottom w:val="single" w:sz="2" w:space="0" w:color="000080"/>
              <w:right w:val="single" w:sz="2" w:space="0" w:color="000080"/>
            </w:tcBorders>
            <w:shd w:val="clear" w:color="auto" w:fill="FFFFFF"/>
          </w:tcPr>
          <w:p w14:paraId="4CC01F9A" w14:textId="77777777" w:rsidR="00460E1C" w:rsidRPr="00AE0B6E" w:rsidRDefault="00460E1C" w:rsidP="00365D05">
            <w:pPr>
              <w:contextualSpacing/>
              <w:rPr>
                <w:rFonts w:ascii="DIN Next LT Pro" w:hAnsi="DIN Next LT Pro"/>
                <w:lang w:val="ro-RO"/>
              </w:rPr>
            </w:pPr>
          </w:p>
        </w:tc>
      </w:tr>
      <w:tr w:rsidR="00460E1C" w:rsidRPr="00AE0B6E" w14:paraId="28047EE3" w14:textId="77777777" w:rsidTr="00365D05">
        <w:tc>
          <w:tcPr>
            <w:tcW w:w="1336" w:type="dxa"/>
            <w:tcBorders>
              <w:top w:val="single" w:sz="2" w:space="0" w:color="000080"/>
              <w:left w:val="single" w:sz="2" w:space="0" w:color="000080"/>
              <w:bottom w:val="single" w:sz="2" w:space="0" w:color="000080"/>
              <w:right w:val="nil"/>
            </w:tcBorders>
            <w:shd w:val="clear" w:color="auto" w:fill="FFFFFF"/>
            <w:hideMark/>
          </w:tcPr>
          <w:p w14:paraId="09BC42B1"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U19/U18</w:t>
            </w:r>
          </w:p>
        </w:tc>
        <w:tc>
          <w:tcPr>
            <w:tcW w:w="1588" w:type="dxa"/>
            <w:tcBorders>
              <w:top w:val="single" w:sz="2" w:space="0" w:color="000080"/>
              <w:left w:val="single" w:sz="2" w:space="0" w:color="000080"/>
              <w:bottom w:val="single" w:sz="2" w:space="0" w:color="000080"/>
              <w:right w:val="nil"/>
            </w:tcBorders>
            <w:shd w:val="clear" w:color="auto" w:fill="FFFFFF"/>
          </w:tcPr>
          <w:p w14:paraId="16573654" w14:textId="77777777" w:rsidR="00460E1C" w:rsidRPr="00AE0B6E" w:rsidRDefault="00460E1C" w:rsidP="00365D05">
            <w:pPr>
              <w:contextualSpacing/>
              <w:rPr>
                <w:rFonts w:ascii="DIN Next LT Pro" w:hAnsi="DIN Next LT Pro"/>
                <w:lang w:val="ro-RO"/>
              </w:rPr>
            </w:pPr>
          </w:p>
        </w:tc>
        <w:tc>
          <w:tcPr>
            <w:tcW w:w="1470" w:type="dxa"/>
            <w:tcBorders>
              <w:top w:val="single" w:sz="2" w:space="0" w:color="000080"/>
              <w:left w:val="single" w:sz="2" w:space="0" w:color="000080"/>
              <w:bottom w:val="single" w:sz="2" w:space="0" w:color="000080"/>
              <w:right w:val="nil"/>
            </w:tcBorders>
            <w:shd w:val="clear" w:color="auto" w:fill="FFFFFF"/>
          </w:tcPr>
          <w:p w14:paraId="2ACBF212" w14:textId="77777777" w:rsidR="00460E1C" w:rsidRPr="00AE0B6E" w:rsidRDefault="00460E1C" w:rsidP="00365D05">
            <w:pPr>
              <w:contextualSpacing/>
              <w:rPr>
                <w:rFonts w:ascii="DIN Next LT Pro" w:hAnsi="DIN Next LT Pro"/>
                <w:lang w:val="ro-RO"/>
              </w:rPr>
            </w:pPr>
          </w:p>
        </w:tc>
        <w:tc>
          <w:tcPr>
            <w:tcW w:w="1473" w:type="dxa"/>
            <w:tcBorders>
              <w:top w:val="single" w:sz="2" w:space="0" w:color="000080"/>
              <w:left w:val="single" w:sz="2" w:space="0" w:color="000080"/>
              <w:bottom w:val="single" w:sz="2" w:space="0" w:color="000080"/>
              <w:right w:val="nil"/>
            </w:tcBorders>
            <w:shd w:val="clear" w:color="auto" w:fill="FFFFFF"/>
          </w:tcPr>
          <w:p w14:paraId="6D126B8C" w14:textId="77777777" w:rsidR="00460E1C" w:rsidRPr="00AE0B6E" w:rsidRDefault="00460E1C" w:rsidP="00365D05">
            <w:pPr>
              <w:contextualSpacing/>
              <w:rPr>
                <w:rFonts w:ascii="DIN Next LT Pro" w:hAnsi="DIN Next LT Pro"/>
                <w:lang w:val="ro-RO"/>
              </w:rPr>
            </w:pPr>
          </w:p>
        </w:tc>
        <w:tc>
          <w:tcPr>
            <w:tcW w:w="1471" w:type="dxa"/>
            <w:tcBorders>
              <w:top w:val="single" w:sz="2" w:space="0" w:color="000080"/>
              <w:left w:val="single" w:sz="2" w:space="0" w:color="000080"/>
              <w:bottom w:val="single" w:sz="2" w:space="0" w:color="000080"/>
              <w:right w:val="nil"/>
            </w:tcBorders>
            <w:shd w:val="clear" w:color="auto" w:fill="FFFFFF"/>
          </w:tcPr>
          <w:p w14:paraId="76B4DB98" w14:textId="77777777" w:rsidR="00460E1C" w:rsidRPr="00AE0B6E" w:rsidRDefault="00460E1C" w:rsidP="00365D05">
            <w:pPr>
              <w:contextualSpacing/>
              <w:rPr>
                <w:rFonts w:ascii="DIN Next LT Pro" w:hAnsi="DIN Next LT Pro"/>
                <w:lang w:val="ro-RO"/>
              </w:rPr>
            </w:pPr>
          </w:p>
        </w:tc>
        <w:tc>
          <w:tcPr>
            <w:tcW w:w="1471" w:type="dxa"/>
            <w:tcBorders>
              <w:top w:val="single" w:sz="2" w:space="0" w:color="000080"/>
              <w:left w:val="single" w:sz="2" w:space="0" w:color="000080"/>
              <w:bottom w:val="single" w:sz="2" w:space="0" w:color="000080"/>
              <w:right w:val="nil"/>
            </w:tcBorders>
            <w:shd w:val="clear" w:color="auto" w:fill="FFFFFF"/>
          </w:tcPr>
          <w:p w14:paraId="135956E0" w14:textId="77777777" w:rsidR="00460E1C" w:rsidRPr="00AE0B6E" w:rsidRDefault="00460E1C" w:rsidP="00365D05">
            <w:pPr>
              <w:contextualSpacing/>
              <w:rPr>
                <w:rFonts w:ascii="DIN Next LT Pro" w:hAnsi="DIN Next LT Pro"/>
                <w:lang w:val="ro-RO"/>
              </w:rPr>
            </w:pPr>
          </w:p>
        </w:tc>
        <w:tc>
          <w:tcPr>
            <w:tcW w:w="1369" w:type="dxa"/>
            <w:tcBorders>
              <w:top w:val="single" w:sz="2" w:space="0" w:color="000080"/>
              <w:left w:val="single" w:sz="2" w:space="0" w:color="000080"/>
              <w:bottom w:val="single" w:sz="2" w:space="0" w:color="000080"/>
              <w:right w:val="single" w:sz="2" w:space="0" w:color="000080"/>
            </w:tcBorders>
            <w:shd w:val="clear" w:color="auto" w:fill="FFFFFF"/>
          </w:tcPr>
          <w:p w14:paraId="65667E34" w14:textId="77777777" w:rsidR="00460E1C" w:rsidRPr="00AE0B6E" w:rsidRDefault="00460E1C" w:rsidP="00365D05">
            <w:pPr>
              <w:contextualSpacing/>
              <w:rPr>
                <w:rFonts w:ascii="DIN Next LT Pro" w:hAnsi="DIN Next LT Pro"/>
                <w:lang w:val="ro-RO"/>
              </w:rPr>
            </w:pPr>
          </w:p>
        </w:tc>
      </w:tr>
      <w:tr w:rsidR="00460E1C" w:rsidRPr="00AE0B6E" w14:paraId="4AE735BD" w14:textId="77777777" w:rsidTr="00365D05">
        <w:tc>
          <w:tcPr>
            <w:tcW w:w="1336" w:type="dxa"/>
            <w:tcBorders>
              <w:top w:val="single" w:sz="2" w:space="0" w:color="000080"/>
              <w:left w:val="single" w:sz="2" w:space="0" w:color="000080"/>
              <w:bottom w:val="single" w:sz="2" w:space="0" w:color="000080"/>
              <w:right w:val="nil"/>
            </w:tcBorders>
            <w:shd w:val="clear" w:color="auto" w:fill="FFFFFF"/>
          </w:tcPr>
          <w:p w14:paraId="4F8496D1"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lastRenderedPageBreak/>
              <w:t>U17/U16</w:t>
            </w:r>
          </w:p>
          <w:p w14:paraId="2C9AAD4A" w14:textId="77777777" w:rsidR="00460E1C" w:rsidRPr="00AE0B6E" w:rsidRDefault="00460E1C" w:rsidP="00365D05">
            <w:pPr>
              <w:contextualSpacing/>
              <w:rPr>
                <w:rFonts w:ascii="DIN Next LT Pro" w:hAnsi="DIN Next LT Pro"/>
                <w:lang w:val="ro-RO"/>
              </w:rPr>
            </w:pPr>
          </w:p>
        </w:tc>
        <w:tc>
          <w:tcPr>
            <w:tcW w:w="1588" w:type="dxa"/>
            <w:tcBorders>
              <w:top w:val="single" w:sz="2" w:space="0" w:color="000080"/>
              <w:left w:val="single" w:sz="2" w:space="0" w:color="000080"/>
              <w:bottom w:val="single" w:sz="2" w:space="0" w:color="000080"/>
              <w:right w:val="nil"/>
            </w:tcBorders>
            <w:shd w:val="clear" w:color="auto" w:fill="FFFFFF"/>
          </w:tcPr>
          <w:p w14:paraId="44F6AFCC" w14:textId="77777777" w:rsidR="00460E1C" w:rsidRPr="00AE0B6E" w:rsidRDefault="00460E1C" w:rsidP="00365D05">
            <w:pPr>
              <w:contextualSpacing/>
              <w:rPr>
                <w:rFonts w:ascii="DIN Next LT Pro" w:hAnsi="DIN Next LT Pro"/>
                <w:lang w:val="ro-RO"/>
              </w:rPr>
            </w:pPr>
          </w:p>
        </w:tc>
        <w:tc>
          <w:tcPr>
            <w:tcW w:w="1470" w:type="dxa"/>
            <w:tcBorders>
              <w:top w:val="single" w:sz="2" w:space="0" w:color="000080"/>
              <w:left w:val="single" w:sz="2" w:space="0" w:color="000080"/>
              <w:bottom w:val="single" w:sz="2" w:space="0" w:color="000080"/>
              <w:right w:val="nil"/>
            </w:tcBorders>
            <w:shd w:val="clear" w:color="auto" w:fill="FFFFFF"/>
          </w:tcPr>
          <w:p w14:paraId="46C2FCA0" w14:textId="77777777" w:rsidR="00460E1C" w:rsidRPr="00AE0B6E" w:rsidRDefault="00460E1C" w:rsidP="00365D05">
            <w:pPr>
              <w:contextualSpacing/>
              <w:rPr>
                <w:rFonts w:ascii="DIN Next LT Pro" w:hAnsi="DIN Next LT Pro"/>
                <w:lang w:val="ro-RO"/>
              </w:rPr>
            </w:pPr>
          </w:p>
        </w:tc>
        <w:tc>
          <w:tcPr>
            <w:tcW w:w="1473" w:type="dxa"/>
            <w:tcBorders>
              <w:top w:val="single" w:sz="2" w:space="0" w:color="000080"/>
              <w:left w:val="single" w:sz="2" w:space="0" w:color="000080"/>
              <w:bottom w:val="single" w:sz="2" w:space="0" w:color="000080"/>
              <w:right w:val="nil"/>
            </w:tcBorders>
            <w:shd w:val="clear" w:color="auto" w:fill="FFFFFF"/>
          </w:tcPr>
          <w:p w14:paraId="416265F5" w14:textId="77777777" w:rsidR="00460E1C" w:rsidRPr="00AE0B6E" w:rsidRDefault="00460E1C" w:rsidP="00365D05">
            <w:pPr>
              <w:contextualSpacing/>
              <w:rPr>
                <w:rFonts w:ascii="DIN Next LT Pro" w:hAnsi="DIN Next LT Pro"/>
                <w:lang w:val="ro-RO"/>
              </w:rPr>
            </w:pPr>
          </w:p>
        </w:tc>
        <w:tc>
          <w:tcPr>
            <w:tcW w:w="1471" w:type="dxa"/>
            <w:tcBorders>
              <w:top w:val="single" w:sz="2" w:space="0" w:color="000080"/>
              <w:left w:val="single" w:sz="2" w:space="0" w:color="000080"/>
              <w:bottom w:val="single" w:sz="2" w:space="0" w:color="000080"/>
              <w:right w:val="nil"/>
            </w:tcBorders>
            <w:shd w:val="clear" w:color="auto" w:fill="FFFFFF"/>
          </w:tcPr>
          <w:p w14:paraId="76EE4E0E" w14:textId="77777777" w:rsidR="00460E1C" w:rsidRPr="00AE0B6E" w:rsidRDefault="00460E1C" w:rsidP="00365D05">
            <w:pPr>
              <w:contextualSpacing/>
              <w:rPr>
                <w:rFonts w:ascii="DIN Next LT Pro" w:hAnsi="DIN Next LT Pro"/>
                <w:lang w:val="ro-RO"/>
              </w:rPr>
            </w:pPr>
          </w:p>
        </w:tc>
        <w:tc>
          <w:tcPr>
            <w:tcW w:w="1471" w:type="dxa"/>
            <w:tcBorders>
              <w:top w:val="single" w:sz="2" w:space="0" w:color="000080"/>
              <w:left w:val="single" w:sz="2" w:space="0" w:color="000080"/>
              <w:bottom w:val="single" w:sz="2" w:space="0" w:color="000080"/>
              <w:right w:val="nil"/>
            </w:tcBorders>
            <w:shd w:val="clear" w:color="auto" w:fill="FFFFFF"/>
          </w:tcPr>
          <w:p w14:paraId="2F355810" w14:textId="77777777" w:rsidR="00460E1C" w:rsidRPr="00AE0B6E" w:rsidRDefault="00460E1C" w:rsidP="00365D05">
            <w:pPr>
              <w:contextualSpacing/>
              <w:rPr>
                <w:rFonts w:ascii="DIN Next LT Pro" w:hAnsi="DIN Next LT Pro"/>
                <w:lang w:val="ro-RO"/>
              </w:rPr>
            </w:pPr>
          </w:p>
        </w:tc>
        <w:tc>
          <w:tcPr>
            <w:tcW w:w="1369" w:type="dxa"/>
            <w:tcBorders>
              <w:top w:val="single" w:sz="2" w:space="0" w:color="000080"/>
              <w:left w:val="single" w:sz="2" w:space="0" w:color="000080"/>
              <w:bottom w:val="single" w:sz="2" w:space="0" w:color="000080"/>
              <w:right w:val="single" w:sz="2" w:space="0" w:color="000080"/>
            </w:tcBorders>
            <w:shd w:val="clear" w:color="auto" w:fill="FFFFFF"/>
          </w:tcPr>
          <w:p w14:paraId="2C8023B9" w14:textId="77777777" w:rsidR="00460E1C" w:rsidRPr="00AE0B6E" w:rsidRDefault="00460E1C" w:rsidP="00365D05">
            <w:pPr>
              <w:contextualSpacing/>
              <w:rPr>
                <w:rFonts w:ascii="DIN Next LT Pro" w:hAnsi="DIN Next LT Pro"/>
                <w:lang w:val="ro-RO"/>
              </w:rPr>
            </w:pPr>
          </w:p>
        </w:tc>
      </w:tr>
      <w:tr w:rsidR="00460E1C" w:rsidRPr="00AE0B6E" w14:paraId="17CF32C3" w14:textId="77777777" w:rsidTr="00365D05">
        <w:tc>
          <w:tcPr>
            <w:tcW w:w="1336" w:type="dxa"/>
            <w:tcBorders>
              <w:top w:val="single" w:sz="2" w:space="0" w:color="000080"/>
              <w:left w:val="single" w:sz="2" w:space="0" w:color="000080"/>
              <w:bottom w:val="single" w:sz="2" w:space="0" w:color="000080"/>
              <w:right w:val="nil"/>
            </w:tcBorders>
            <w:shd w:val="clear" w:color="auto" w:fill="FFFFFF"/>
            <w:hideMark/>
          </w:tcPr>
          <w:p w14:paraId="23058315"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   U14</w:t>
            </w:r>
          </w:p>
        </w:tc>
        <w:tc>
          <w:tcPr>
            <w:tcW w:w="1588" w:type="dxa"/>
            <w:tcBorders>
              <w:top w:val="single" w:sz="2" w:space="0" w:color="000080"/>
              <w:left w:val="single" w:sz="2" w:space="0" w:color="000080"/>
              <w:bottom w:val="single" w:sz="2" w:space="0" w:color="000080"/>
              <w:right w:val="nil"/>
            </w:tcBorders>
            <w:shd w:val="clear" w:color="auto" w:fill="FFFFFF"/>
          </w:tcPr>
          <w:p w14:paraId="258273EE" w14:textId="77777777" w:rsidR="00460E1C" w:rsidRPr="00AE0B6E" w:rsidRDefault="00460E1C" w:rsidP="00365D05">
            <w:pPr>
              <w:contextualSpacing/>
              <w:rPr>
                <w:rFonts w:ascii="DIN Next LT Pro" w:hAnsi="DIN Next LT Pro"/>
                <w:lang w:val="ro-RO"/>
              </w:rPr>
            </w:pPr>
          </w:p>
        </w:tc>
        <w:tc>
          <w:tcPr>
            <w:tcW w:w="1470" w:type="dxa"/>
            <w:tcBorders>
              <w:top w:val="single" w:sz="2" w:space="0" w:color="000080"/>
              <w:left w:val="single" w:sz="2" w:space="0" w:color="000080"/>
              <w:bottom w:val="single" w:sz="2" w:space="0" w:color="000080"/>
              <w:right w:val="nil"/>
            </w:tcBorders>
            <w:shd w:val="clear" w:color="auto" w:fill="FFFFFF"/>
          </w:tcPr>
          <w:p w14:paraId="18A626E3" w14:textId="77777777" w:rsidR="00460E1C" w:rsidRPr="00AE0B6E" w:rsidRDefault="00460E1C" w:rsidP="00365D05">
            <w:pPr>
              <w:contextualSpacing/>
              <w:rPr>
                <w:rFonts w:ascii="DIN Next LT Pro" w:hAnsi="DIN Next LT Pro"/>
                <w:lang w:val="ro-RO"/>
              </w:rPr>
            </w:pPr>
          </w:p>
        </w:tc>
        <w:tc>
          <w:tcPr>
            <w:tcW w:w="1473" w:type="dxa"/>
            <w:tcBorders>
              <w:top w:val="single" w:sz="2" w:space="0" w:color="000080"/>
              <w:left w:val="single" w:sz="2" w:space="0" w:color="000080"/>
              <w:bottom w:val="single" w:sz="2" w:space="0" w:color="000080"/>
              <w:right w:val="nil"/>
            </w:tcBorders>
            <w:shd w:val="clear" w:color="auto" w:fill="FFFFFF"/>
          </w:tcPr>
          <w:p w14:paraId="392E997F" w14:textId="77777777" w:rsidR="00460E1C" w:rsidRPr="00AE0B6E" w:rsidRDefault="00460E1C" w:rsidP="00365D05">
            <w:pPr>
              <w:contextualSpacing/>
              <w:rPr>
                <w:rFonts w:ascii="DIN Next LT Pro" w:hAnsi="DIN Next LT Pro"/>
                <w:lang w:val="ro-RO"/>
              </w:rPr>
            </w:pPr>
          </w:p>
        </w:tc>
        <w:tc>
          <w:tcPr>
            <w:tcW w:w="1471" w:type="dxa"/>
            <w:tcBorders>
              <w:top w:val="single" w:sz="2" w:space="0" w:color="000080"/>
              <w:left w:val="single" w:sz="2" w:space="0" w:color="000080"/>
              <w:bottom w:val="single" w:sz="2" w:space="0" w:color="000080"/>
              <w:right w:val="nil"/>
            </w:tcBorders>
            <w:shd w:val="clear" w:color="auto" w:fill="FFFFFF"/>
          </w:tcPr>
          <w:p w14:paraId="4BC37E78" w14:textId="77777777" w:rsidR="00460E1C" w:rsidRPr="00AE0B6E" w:rsidRDefault="00460E1C" w:rsidP="00365D05">
            <w:pPr>
              <w:contextualSpacing/>
              <w:rPr>
                <w:rFonts w:ascii="DIN Next LT Pro" w:hAnsi="DIN Next LT Pro"/>
                <w:lang w:val="ro-RO"/>
              </w:rPr>
            </w:pPr>
          </w:p>
        </w:tc>
        <w:tc>
          <w:tcPr>
            <w:tcW w:w="1471" w:type="dxa"/>
            <w:tcBorders>
              <w:top w:val="single" w:sz="2" w:space="0" w:color="000080"/>
              <w:left w:val="single" w:sz="2" w:space="0" w:color="000080"/>
              <w:bottom w:val="single" w:sz="2" w:space="0" w:color="000080"/>
              <w:right w:val="nil"/>
            </w:tcBorders>
            <w:shd w:val="clear" w:color="auto" w:fill="FFFFFF"/>
          </w:tcPr>
          <w:p w14:paraId="25D79990" w14:textId="77777777" w:rsidR="00460E1C" w:rsidRPr="00AE0B6E" w:rsidRDefault="00460E1C" w:rsidP="00365D05">
            <w:pPr>
              <w:contextualSpacing/>
              <w:rPr>
                <w:rFonts w:ascii="DIN Next LT Pro" w:hAnsi="DIN Next LT Pro"/>
                <w:lang w:val="ro-RO"/>
              </w:rPr>
            </w:pPr>
          </w:p>
        </w:tc>
        <w:tc>
          <w:tcPr>
            <w:tcW w:w="1369" w:type="dxa"/>
            <w:tcBorders>
              <w:top w:val="single" w:sz="2" w:space="0" w:color="000080"/>
              <w:left w:val="single" w:sz="2" w:space="0" w:color="000080"/>
              <w:bottom w:val="single" w:sz="2" w:space="0" w:color="000080"/>
              <w:right w:val="single" w:sz="2" w:space="0" w:color="000080"/>
            </w:tcBorders>
            <w:shd w:val="clear" w:color="auto" w:fill="FFFFFF"/>
          </w:tcPr>
          <w:p w14:paraId="5B2AE63A" w14:textId="77777777" w:rsidR="00460E1C" w:rsidRPr="00AE0B6E" w:rsidRDefault="00460E1C" w:rsidP="00365D05">
            <w:pPr>
              <w:contextualSpacing/>
              <w:rPr>
                <w:rFonts w:ascii="DIN Next LT Pro" w:hAnsi="DIN Next LT Pro"/>
                <w:lang w:val="ro-RO"/>
              </w:rPr>
            </w:pPr>
          </w:p>
        </w:tc>
      </w:tr>
      <w:tr w:rsidR="00460E1C" w:rsidRPr="00AE0B6E" w14:paraId="4FAF4DC5" w14:textId="77777777" w:rsidTr="00365D05">
        <w:tc>
          <w:tcPr>
            <w:tcW w:w="1336" w:type="dxa"/>
            <w:tcBorders>
              <w:top w:val="single" w:sz="2" w:space="0" w:color="000080"/>
              <w:left w:val="single" w:sz="2" w:space="0" w:color="000080"/>
              <w:bottom w:val="single" w:sz="2" w:space="0" w:color="000080"/>
              <w:right w:val="nil"/>
            </w:tcBorders>
            <w:shd w:val="clear" w:color="auto" w:fill="FFFFFF"/>
            <w:hideMark/>
          </w:tcPr>
          <w:p w14:paraId="02DB27B4"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   U12</w:t>
            </w:r>
          </w:p>
        </w:tc>
        <w:tc>
          <w:tcPr>
            <w:tcW w:w="1588" w:type="dxa"/>
            <w:tcBorders>
              <w:top w:val="single" w:sz="2" w:space="0" w:color="000080"/>
              <w:left w:val="single" w:sz="2" w:space="0" w:color="000080"/>
              <w:bottom w:val="single" w:sz="2" w:space="0" w:color="000080"/>
              <w:right w:val="nil"/>
            </w:tcBorders>
            <w:shd w:val="clear" w:color="auto" w:fill="FFFFFF"/>
          </w:tcPr>
          <w:p w14:paraId="2C8ED518" w14:textId="77777777" w:rsidR="00460E1C" w:rsidRPr="00AE0B6E" w:rsidRDefault="00460E1C" w:rsidP="00365D05">
            <w:pPr>
              <w:contextualSpacing/>
              <w:rPr>
                <w:rFonts w:ascii="DIN Next LT Pro" w:hAnsi="DIN Next LT Pro"/>
                <w:lang w:val="ro-RO"/>
              </w:rPr>
            </w:pPr>
          </w:p>
        </w:tc>
        <w:tc>
          <w:tcPr>
            <w:tcW w:w="1470" w:type="dxa"/>
            <w:tcBorders>
              <w:top w:val="single" w:sz="2" w:space="0" w:color="000080"/>
              <w:left w:val="single" w:sz="2" w:space="0" w:color="000080"/>
              <w:bottom w:val="single" w:sz="2" w:space="0" w:color="000080"/>
              <w:right w:val="nil"/>
            </w:tcBorders>
            <w:shd w:val="clear" w:color="auto" w:fill="FFFFFF"/>
          </w:tcPr>
          <w:p w14:paraId="7E91D61B" w14:textId="77777777" w:rsidR="00460E1C" w:rsidRPr="00AE0B6E" w:rsidRDefault="00460E1C" w:rsidP="00365D05">
            <w:pPr>
              <w:contextualSpacing/>
              <w:rPr>
                <w:rFonts w:ascii="DIN Next LT Pro" w:hAnsi="DIN Next LT Pro"/>
                <w:lang w:val="ro-RO"/>
              </w:rPr>
            </w:pPr>
          </w:p>
        </w:tc>
        <w:tc>
          <w:tcPr>
            <w:tcW w:w="1473" w:type="dxa"/>
            <w:tcBorders>
              <w:top w:val="single" w:sz="2" w:space="0" w:color="000080"/>
              <w:left w:val="single" w:sz="2" w:space="0" w:color="000080"/>
              <w:bottom w:val="single" w:sz="2" w:space="0" w:color="000080"/>
              <w:right w:val="nil"/>
            </w:tcBorders>
            <w:shd w:val="clear" w:color="auto" w:fill="FFFFFF"/>
          </w:tcPr>
          <w:p w14:paraId="3BCFB93A" w14:textId="77777777" w:rsidR="00460E1C" w:rsidRPr="00AE0B6E" w:rsidRDefault="00460E1C" w:rsidP="00365D05">
            <w:pPr>
              <w:contextualSpacing/>
              <w:rPr>
                <w:rFonts w:ascii="DIN Next LT Pro" w:hAnsi="DIN Next LT Pro"/>
                <w:lang w:val="ro-RO"/>
              </w:rPr>
            </w:pPr>
          </w:p>
        </w:tc>
        <w:tc>
          <w:tcPr>
            <w:tcW w:w="1471" w:type="dxa"/>
            <w:tcBorders>
              <w:top w:val="single" w:sz="2" w:space="0" w:color="000080"/>
              <w:left w:val="single" w:sz="2" w:space="0" w:color="000080"/>
              <w:bottom w:val="single" w:sz="2" w:space="0" w:color="000080"/>
              <w:right w:val="nil"/>
            </w:tcBorders>
            <w:shd w:val="clear" w:color="auto" w:fill="FFFFFF"/>
          </w:tcPr>
          <w:p w14:paraId="2B01C3CF" w14:textId="77777777" w:rsidR="00460E1C" w:rsidRPr="00AE0B6E" w:rsidRDefault="00460E1C" w:rsidP="00365D05">
            <w:pPr>
              <w:contextualSpacing/>
              <w:rPr>
                <w:rFonts w:ascii="DIN Next LT Pro" w:hAnsi="DIN Next LT Pro"/>
                <w:lang w:val="ro-RO"/>
              </w:rPr>
            </w:pPr>
          </w:p>
        </w:tc>
        <w:tc>
          <w:tcPr>
            <w:tcW w:w="1471" w:type="dxa"/>
            <w:tcBorders>
              <w:top w:val="single" w:sz="2" w:space="0" w:color="000080"/>
              <w:left w:val="single" w:sz="2" w:space="0" w:color="000080"/>
              <w:bottom w:val="single" w:sz="2" w:space="0" w:color="000080"/>
              <w:right w:val="nil"/>
            </w:tcBorders>
            <w:shd w:val="clear" w:color="auto" w:fill="FFFFFF"/>
          </w:tcPr>
          <w:p w14:paraId="7DC19897" w14:textId="77777777" w:rsidR="00460E1C" w:rsidRPr="00AE0B6E" w:rsidRDefault="00460E1C" w:rsidP="00365D05">
            <w:pPr>
              <w:contextualSpacing/>
              <w:rPr>
                <w:rFonts w:ascii="DIN Next LT Pro" w:hAnsi="DIN Next LT Pro"/>
                <w:lang w:val="ro-RO"/>
              </w:rPr>
            </w:pPr>
          </w:p>
        </w:tc>
        <w:tc>
          <w:tcPr>
            <w:tcW w:w="1369" w:type="dxa"/>
            <w:tcBorders>
              <w:top w:val="single" w:sz="2" w:space="0" w:color="000080"/>
              <w:left w:val="single" w:sz="2" w:space="0" w:color="000080"/>
              <w:bottom w:val="single" w:sz="2" w:space="0" w:color="000080"/>
              <w:right w:val="single" w:sz="2" w:space="0" w:color="000080"/>
            </w:tcBorders>
            <w:shd w:val="clear" w:color="auto" w:fill="FFFFFF"/>
          </w:tcPr>
          <w:p w14:paraId="0707C222" w14:textId="77777777" w:rsidR="00460E1C" w:rsidRPr="00AE0B6E" w:rsidRDefault="00460E1C" w:rsidP="00365D05">
            <w:pPr>
              <w:contextualSpacing/>
              <w:rPr>
                <w:rFonts w:ascii="DIN Next LT Pro" w:hAnsi="DIN Next LT Pro"/>
                <w:lang w:val="ro-RO"/>
              </w:rPr>
            </w:pPr>
          </w:p>
        </w:tc>
      </w:tr>
    </w:tbl>
    <w:p w14:paraId="134759FB" w14:textId="77777777" w:rsidR="00460E1C" w:rsidRPr="00AE0B6E" w:rsidRDefault="00460E1C" w:rsidP="00460E1C">
      <w:pPr>
        <w:rPr>
          <w:rFonts w:ascii="DIN Next LT Pro" w:hAnsi="DIN Next LT Pro"/>
          <w:lang w:val="ro-RO"/>
        </w:rPr>
      </w:pPr>
      <w:r w:rsidRPr="00AE0B6E">
        <w:rPr>
          <w:rFonts w:ascii="DIN Next LT Pro" w:hAnsi="DIN Next LT Pro"/>
          <w:lang w:val="ro-RO"/>
        </w:rPr>
        <w:t>*până la locul 3, inclusiv</w:t>
      </w:r>
    </w:p>
    <w:p w14:paraId="3353BCBD" w14:textId="77777777" w:rsidR="00460E1C" w:rsidRPr="00AE0B6E" w:rsidRDefault="00460E1C" w:rsidP="00460E1C">
      <w:pPr>
        <w:rPr>
          <w:rFonts w:ascii="DIN Next LT Pro" w:hAnsi="DIN Next LT Pro"/>
          <w:lang w:val="ro-RO"/>
        </w:rPr>
      </w:pPr>
      <w:r w:rsidRPr="00AE0B6E">
        <w:rPr>
          <w:rFonts w:ascii="DIN Next LT Pro" w:hAnsi="DIN Next LT Pro"/>
          <w:lang w:val="ro-RO"/>
        </w:rPr>
        <w:t>Tabel nominal cu sportivii propu</w:t>
      </w:r>
      <w:r>
        <w:rPr>
          <w:rFonts w:ascii="DIN Next LT Pro" w:hAnsi="DIN Next LT Pro"/>
          <w:lang w:val="ro-RO"/>
        </w:rPr>
        <w:t>ș</w:t>
      </w:r>
      <w:r w:rsidRPr="00AE0B6E">
        <w:rPr>
          <w:rFonts w:ascii="DIN Next LT Pro" w:hAnsi="DIN Next LT Pro"/>
          <w:lang w:val="ro-RO"/>
        </w:rPr>
        <w:t>i a loturile na</w:t>
      </w:r>
      <w:r>
        <w:rPr>
          <w:rFonts w:ascii="DIN Next LT Pro" w:hAnsi="DIN Next LT Pro"/>
          <w:lang w:val="ro-RO"/>
        </w:rPr>
        <w:t>ț</w:t>
      </w:r>
      <w:r w:rsidRPr="00AE0B6E">
        <w:rPr>
          <w:rFonts w:ascii="DIN Next LT Pro" w:hAnsi="DIN Next LT Pro"/>
          <w:lang w:val="ro-RO"/>
        </w:rPr>
        <w:t>ionale, (anexa 2.1.3. la cerere)</w:t>
      </w:r>
    </w:p>
    <w:p w14:paraId="2E7C6E3C" w14:textId="77777777" w:rsidR="00460E1C" w:rsidRPr="00AE0B6E" w:rsidRDefault="00460E1C" w:rsidP="00460E1C">
      <w:pPr>
        <w:rPr>
          <w:rFonts w:ascii="DIN Next LT Pro" w:hAnsi="DIN Next LT Pro"/>
          <w:b/>
          <w:bCs/>
          <w:lang w:val="ro-RO"/>
        </w:rPr>
      </w:pPr>
      <w:r w:rsidRPr="00AE0B6E">
        <w:rPr>
          <w:rFonts w:ascii="DIN Next LT Pro" w:hAnsi="DIN Next LT Pro"/>
          <w:b/>
          <w:bCs/>
          <w:lang w:val="ro-RO"/>
        </w:rPr>
        <w:t>b.) Sporturi individuale, cu rezultatele individuale ale sportivilor pentru anul/sezonul în curs*</w:t>
      </w:r>
    </w:p>
    <w:tbl>
      <w:tblPr>
        <w:tblW w:w="0" w:type="auto"/>
        <w:tblInd w:w="37" w:type="dxa"/>
        <w:tblLayout w:type="fixed"/>
        <w:tblCellMar>
          <w:top w:w="55" w:type="dxa"/>
          <w:left w:w="54" w:type="dxa"/>
          <w:bottom w:w="55" w:type="dxa"/>
          <w:right w:w="55" w:type="dxa"/>
        </w:tblCellMar>
        <w:tblLook w:val="04A0" w:firstRow="1" w:lastRow="0" w:firstColumn="1" w:lastColumn="0" w:noHBand="0" w:noVBand="1"/>
      </w:tblPr>
      <w:tblGrid>
        <w:gridCol w:w="1247"/>
        <w:gridCol w:w="3059"/>
        <w:gridCol w:w="2268"/>
        <w:gridCol w:w="3096"/>
      </w:tblGrid>
      <w:tr w:rsidR="00460E1C" w:rsidRPr="00AE0B6E" w14:paraId="775BB552" w14:textId="77777777" w:rsidTr="00365D05">
        <w:tc>
          <w:tcPr>
            <w:tcW w:w="1247" w:type="dxa"/>
            <w:tcBorders>
              <w:top w:val="single" w:sz="2" w:space="0" w:color="000001"/>
              <w:left w:val="single" w:sz="2" w:space="0" w:color="000001"/>
              <w:bottom w:val="single" w:sz="2" w:space="0" w:color="000001"/>
              <w:right w:val="nil"/>
            </w:tcBorders>
            <w:shd w:val="clear" w:color="auto" w:fill="FFFFFF"/>
            <w:hideMark/>
          </w:tcPr>
          <w:p w14:paraId="769DC9E3"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Nr. crt.</w:t>
            </w:r>
          </w:p>
        </w:tc>
        <w:tc>
          <w:tcPr>
            <w:tcW w:w="3059" w:type="dxa"/>
            <w:tcBorders>
              <w:top w:val="single" w:sz="2" w:space="0" w:color="000001"/>
              <w:left w:val="single" w:sz="2" w:space="0" w:color="000001"/>
              <w:bottom w:val="single" w:sz="2" w:space="0" w:color="000001"/>
              <w:right w:val="nil"/>
            </w:tcBorders>
            <w:shd w:val="clear" w:color="auto" w:fill="FFFFFF"/>
            <w:hideMark/>
          </w:tcPr>
          <w:p w14:paraId="1E56FE5B"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 xml:space="preserve">Numele </w:t>
            </w:r>
            <w:r>
              <w:rPr>
                <w:rFonts w:ascii="DIN Next LT Pro" w:hAnsi="DIN Next LT Pro"/>
                <w:b/>
                <w:bCs/>
                <w:lang w:val="ro-RO"/>
              </w:rPr>
              <w:t>ș</w:t>
            </w:r>
            <w:r w:rsidRPr="00AE0B6E">
              <w:rPr>
                <w:rFonts w:ascii="DIN Next LT Pro" w:hAnsi="DIN Next LT Pro"/>
                <w:b/>
                <w:bCs/>
                <w:lang w:val="ro-RO"/>
              </w:rPr>
              <w:t xml:space="preserve">i prenumele  </w:t>
            </w:r>
          </w:p>
        </w:tc>
        <w:tc>
          <w:tcPr>
            <w:tcW w:w="2268" w:type="dxa"/>
            <w:tcBorders>
              <w:top w:val="single" w:sz="2" w:space="0" w:color="000001"/>
              <w:left w:val="single" w:sz="2" w:space="0" w:color="000001"/>
              <w:bottom w:val="single" w:sz="2" w:space="0" w:color="000001"/>
              <w:right w:val="nil"/>
            </w:tcBorders>
            <w:shd w:val="clear" w:color="auto" w:fill="FFFFFF"/>
            <w:hideMark/>
          </w:tcPr>
          <w:p w14:paraId="0A68AA53"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 xml:space="preserve">Nr.carnet legitimare </w:t>
            </w:r>
          </w:p>
        </w:tc>
        <w:tc>
          <w:tcPr>
            <w:tcW w:w="3096" w:type="dxa"/>
            <w:tcBorders>
              <w:top w:val="single" w:sz="2" w:space="0" w:color="000001"/>
              <w:left w:val="single" w:sz="2" w:space="0" w:color="000001"/>
              <w:bottom w:val="single" w:sz="2" w:space="0" w:color="000001"/>
              <w:right w:val="single" w:sz="2" w:space="0" w:color="000001"/>
            </w:tcBorders>
            <w:shd w:val="clear" w:color="auto" w:fill="FFFFFF"/>
            <w:hideMark/>
          </w:tcPr>
          <w:p w14:paraId="6C5AEDA5"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Rezultate (CN, CR,CB,CE,CM,JO)</w:t>
            </w:r>
          </w:p>
        </w:tc>
      </w:tr>
      <w:tr w:rsidR="00460E1C" w:rsidRPr="00AE0B6E" w14:paraId="2F84BD25" w14:textId="77777777" w:rsidTr="00365D05">
        <w:tc>
          <w:tcPr>
            <w:tcW w:w="1247" w:type="dxa"/>
            <w:tcBorders>
              <w:top w:val="single" w:sz="2" w:space="0" w:color="000001"/>
              <w:left w:val="single" w:sz="2" w:space="0" w:color="000001"/>
              <w:bottom w:val="single" w:sz="2" w:space="0" w:color="000001"/>
              <w:right w:val="nil"/>
            </w:tcBorders>
            <w:shd w:val="clear" w:color="auto" w:fill="FFFFFF"/>
          </w:tcPr>
          <w:p w14:paraId="1447F7AA" w14:textId="77777777" w:rsidR="00460E1C" w:rsidRPr="00AE0B6E" w:rsidRDefault="00460E1C" w:rsidP="00365D05">
            <w:pPr>
              <w:contextualSpacing/>
              <w:rPr>
                <w:rFonts w:ascii="DIN Next LT Pro" w:hAnsi="DIN Next LT Pro"/>
                <w:lang w:val="ro-RO"/>
              </w:rPr>
            </w:pPr>
          </w:p>
        </w:tc>
        <w:tc>
          <w:tcPr>
            <w:tcW w:w="3059" w:type="dxa"/>
            <w:tcBorders>
              <w:top w:val="single" w:sz="2" w:space="0" w:color="000001"/>
              <w:left w:val="single" w:sz="2" w:space="0" w:color="000001"/>
              <w:bottom w:val="single" w:sz="2" w:space="0" w:color="000001"/>
              <w:right w:val="nil"/>
            </w:tcBorders>
            <w:shd w:val="clear" w:color="auto" w:fill="FFFFFF"/>
          </w:tcPr>
          <w:p w14:paraId="27F4E563" w14:textId="77777777" w:rsidR="00460E1C" w:rsidRPr="00AE0B6E" w:rsidRDefault="00460E1C" w:rsidP="00365D05">
            <w:pPr>
              <w:contextualSpacing/>
              <w:rPr>
                <w:rFonts w:ascii="DIN Next LT Pro" w:hAnsi="DIN Next LT Pro"/>
                <w:lang w:val="ro-RO"/>
              </w:rPr>
            </w:pPr>
          </w:p>
        </w:tc>
        <w:tc>
          <w:tcPr>
            <w:tcW w:w="2268" w:type="dxa"/>
            <w:tcBorders>
              <w:top w:val="single" w:sz="2" w:space="0" w:color="000001"/>
              <w:left w:val="single" w:sz="2" w:space="0" w:color="000001"/>
              <w:bottom w:val="single" w:sz="2" w:space="0" w:color="000001"/>
              <w:right w:val="nil"/>
            </w:tcBorders>
            <w:shd w:val="clear" w:color="auto" w:fill="FFFFFF"/>
          </w:tcPr>
          <w:p w14:paraId="7910DC61" w14:textId="77777777" w:rsidR="00460E1C" w:rsidRPr="00AE0B6E" w:rsidRDefault="00460E1C" w:rsidP="00365D05">
            <w:pPr>
              <w:contextualSpacing/>
              <w:rPr>
                <w:rFonts w:ascii="DIN Next LT Pro" w:hAnsi="DIN Next LT Pro"/>
                <w:lang w:val="ro-RO"/>
              </w:rPr>
            </w:pPr>
          </w:p>
        </w:tc>
        <w:tc>
          <w:tcPr>
            <w:tcW w:w="3096" w:type="dxa"/>
            <w:tcBorders>
              <w:top w:val="single" w:sz="2" w:space="0" w:color="000001"/>
              <w:left w:val="single" w:sz="2" w:space="0" w:color="000001"/>
              <w:bottom w:val="single" w:sz="2" w:space="0" w:color="000001"/>
              <w:right w:val="single" w:sz="2" w:space="0" w:color="000001"/>
            </w:tcBorders>
            <w:shd w:val="clear" w:color="auto" w:fill="FFFFFF"/>
          </w:tcPr>
          <w:p w14:paraId="16E37824" w14:textId="77777777" w:rsidR="00460E1C" w:rsidRPr="00AE0B6E" w:rsidRDefault="00460E1C" w:rsidP="00365D05">
            <w:pPr>
              <w:contextualSpacing/>
              <w:rPr>
                <w:rFonts w:ascii="DIN Next LT Pro" w:hAnsi="DIN Next LT Pro"/>
                <w:lang w:val="ro-RO"/>
              </w:rPr>
            </w:pPr>
          </w:p>
        </w:tc>
      </w:tr>
      <w:tr w:rsidR="00460E1C" w:rsidRPr="00AE0B6E" w14:paraId="5E7B98BF" w14:textId="77777777" w:rsidTr="00365D05">
        <w:tc>
          <w:tcPr>
            <w:tcW w:w="1247" w:type="dxa"/>
            <w:tcBorders>
              <w:top w:val="single" w:sz="2" w:space="0" w:color="000001"/>
              <w:left w:val="single" w:sz="2" w:space="0" w:color="000001"/>
              <w:bottom w:val="single" w:sz="2" w:space="0" w:color="000001"/>
              <w:right w:val="nil"/>
            </w:tcBorders>
            <w:shd w:val="clear" w:color="auto" w:fill="FFFFFF"/>
          </w:tcPr>
          <w:p w14:paraId="1258F389" w14:textId="77777777" w:rsidR="00460E1C" w:rsidRPr="00AE0B6E" w:rsidRDefault="00460E1C" w:rsidP="00365D05">
            <w:pPr>
              <w:contextualSpacing/>
              <w:rPr>
                <w:rFonts w:ascii="DIN Next LT Pro" w:hAnsi="DIN Next LT Pro"/>
                <w:lang w:val="ro-RO"/>
              </w:rPr>
            </w:pPr>
          </w:p>
        </w:tc>
        <w:tc>
          <w:tcPr>
            <w:tcW w:w="3059" w:type="dxa"/>
            <w:tcBorders>
              <w:top w:val="single" w:sz="2" w:space="0" w:color="000001"/>
              <w:left w:val="single" w:sz="2" w:space="0" w:color="000001"/>
              <w:bottom w:val="single" w:sz="2" w:space="0" w:color="000001"/>
              <w:right w:val="nil"/>
            </w:tcBorders>
            <w:shd w:val="clear" w:color="auto" w:fill="FFFFFF"/>
          </w:tcPr>
          <w:p w14:paraId="79837FFF" w14:textId="77777777" w:rsidR="00460E1C" w:rsidRPr="00AE0B6E" w:rsidRDefault="00460E1C" w:rsidP="00365D05">
            <w:pPr>
              <w:contextualSpacing/>
              <w:rPr>
                <w:rFonts w:ascii="DIN Next LT Pro" w:hAnsi="DIN Next LT Pro"/>
                <w:lang w:val="ro-RO"/>
              </w:rPr>
            </w:pPr>
          </w:p>
        </w:tc>
        <w:tc>
          <w:tcPr>
            <w:tcW w:w="2268" w:type="dxa"/>
            <w:tcBorders>
              <w:top w:val="single" w:sz="2" w:space="0" w:color="000001"/>
              <w:left w:val="single" w:sz="2" w:space="0" w:color="000001"/>
              <w:bottom w:val="single" w:sz="2" w:space="0" w:color="000001"/>
              <w:right w:val="nil"/>
            </w:tcBorders>
            <w:shd w:val="clear" w:color="auto" w:fill="FFFFFF"/>
          </w:tcPr>
          <w:p w14:paraId="44D24070" w14:textId="77777777" w:rsidR="00460E1C" w:rsidRPr="00AE0B6E" w:rsidRDefault="00460E1C" w:rsidP="00365D05">
            <w:pPr>
              <w:contextualSpacing/>
              <w:rPr>
                <w:rFonts w:ascii="DIN Next LT Pro" w:hAnsi="DIN Next LT Pro"/>
                <w:lang w:val="ro-RO"/>
              </w:rPr>
            </w:pPr>
          </w:p>
        </w:tc>
        <w:tc>
          <w:tcPr>
            <w:tcW w:w="3096" w:type="dxa"/>
            <w:tcBorders>
              <w:top w:val="single" w:sz="2" w:space="0" w:color="000001"/>
              <w:left w:val="single" w:sz="2" w:space="0" w:color="000001"/>
              <w:bottom w:val="single" w:sz="2" w:space="0" w:color="000001"/>
              <w:right w:val="single" w:sz="2" w:space="0" w:color="000001"/>
            </w:tcBorders>
            <w:shd w:val="clear" w:color="auto" w:fill="FFFFFF"/>
          </w:tcPr>
          <w:p w14:paraId="50FEEA9E" w14:textId="77777777" w:rsidR="00460E1C" w:rsidRPr="00AE0B6E" w:rsidRDefault="00460E1C" w:rsidP="00365D05">
            <w:pPr>
              <w:contextualSpacing/>
              <w:rPr>
                <w:rFonts w:ascii="DIN Next LT Pro" w:hAnsi="DIN Next LT Pro"/>
                <w:lang w:val="ro-RO"/>
              </w:rPr>
            </w:pPr>
          </w:p>
        </w:tc>
      </w:tr>
      <w:tr w:rsidR="00460E1C" w:rsidRPr="00AE0B6E" w14:paraId="5DABC7FB" w14:textId="77777777" w:rsidTr="00365D05">
        <w:tc>
          <w:tcPr>
            <w:tcW w:w="1247" w:type="dxa"/>
            <w:tcBorders>
              <w:top w:val="single" w:sz="2" w:space="0" w:color="000001"/>
              <w:left w:val="single" w:sz="2" w:space="0" w:color="000001"/>
              <w:bottom w:val="single" w:sz="2" w:space="0" w:color="000001"/>
              <w:right w:val="nil"/>
            </w:tcBorders>
            <w:shd w:val="clear" w:color="auto" w:fill="FFFFFF"/>
          </w:tcPr>
          <w:p w14:paraId="469FC010" w14:textId="77777777" w:rsidR="00460E1C" w:rsidRPr="00AE0B6E" w:rsidRDefault="00460E1C" w:rsidP="00365D05">
            <w:pPr>
              <w:contextualSpacing/>
              <w:rPr>
                <w:rFonts w:ascii="DIN Next LT Pro" w:hAnsi="DIN Next LT Pro"/>
                <w:lang w:val="ro-RO"/>
              </w:rPr>
            </w:pPr>
          </w:p>
        </w:tc>
        <w:tc>
          <w:tcPr>
            <w:tcW w:w="3059" w:type="dxa"/>
            <w:tcBorders>
              <w:top w:val="single" w:sz="2" w:space="0" w:color="000001"/>
              <w:left w:val="single" w:sz="2" w:space="0" w:color="000001"/>
              <w:bottom w:val="single" w:sz="2" w:space="0" w:color="000001"/>
              <w:right w:val="nil"/>
            </w:tcBorders>
            <w:shd w:val="clear" w:color="auto" w:fill="FFFFFF"/>
          </w:tcPr>
          <w:p w14:paraId="7997F622" w14:textId="77777777" w:rsidR="00460E1C" w:rsidRPr="00AE0B6E" w:rsidRDefault="00460E1C" w:rsidP="00365D05">
            <w:pPr>
              <w:contextualSpacing/>
              <w:rPr>
                <w:rFonts w:ascii="DIN Next LT Pro" w:hAnsi="DIN Next LT Pro"/>
                <w:lang w:val="ro-RO"/>
              </w:rPr>
            </w:pPr>
          </w:p>
        </w:tc>
        <w:tc>
          <w:tcPr>
            <w:tcW w:w="2268" w:type="dxa"/>
            <w:tcBorders>
              <w:top w:val="single" w:sz="2" w:space="0" w:color="000001"/>
              <w:left w:val="single" w:sz="2" w:space="0" w:color="000001"/>
              <w:bottom w:val="single" w:sz="2" w:space="0" w:color="000001"/>
              <w:right w:val="nil"/>
            </w:tcBorders>
            <w:shd w:val="clear" w:color="auto" w:fill="FFFFFF"/>
          </w:tcPr>
          <w:p w14:paraId="55CA6BC3" w14:textId="77777777" w:rsidR="00460E1C" w:rsidRPr="00AE0B6E" w:rsidRDefault="00460E1C" w:rsidP="00365D05">
            <w:pPr>
              <w:contextualSpacing/>
              <w:rPr>
                <w:rFonts w:ascii="DIN Next LT Pro" w:hAnsi="DIN Next LT Pro"/>
                <w:lang w:val="ro-RO"/>
              </w:rPr>
            </w:pPr>
          </w:p>
        </w:tc>
        <w:tc>
          <w:tcPr>
            <w:tcW w:w="3096" w:type="dxa"/>
            <w:tcBorders>
              <w:top w:val="single" w:sz="2" w:space="0" w:color="000001"/>
              <w:left w:val="single" w:sz="2" w:space="0" w:color="000001"/>
              <w:bottom w:val="single" w:sz="2" w:space="0" w:color="000001"/>
              <w:right w:val="single" w:sz="2" w:space="0" w:color="000001"/>
            </w:tcBorders>
            <w:shd w:val="clear" w:color="auto" w:fill="FFFFFF"/>
          </w:tcPr>
          <w:p w14:paraId="519509F4" w14:textId="77777777" w:rsidR="00460E1C" w:rsidRPr="00AE0B6E" w:rsidRDefault="00460E1C" w:rsidP="00365D05">
            <w:pPr>
              <w:contextualSpacing/>
              <w:rPr>
                <w:rFonts w:ascii="DIN Next LT Pro" w:hAnsi="DIN Next LT Pro"/>
                <w:lang w:val="ro-RO"/>
              </w:rPr>
            </w:pPr>
          </w:p>
        </w:tc>
      </w:tr>
      <w:tr w:rsidR="00460E1C" w:rsidRPr="00AE0B6E" w14:paraId="25653449" w14:textId="77777777" w:rsidTr="00365D05">
        <w:tc>
          <w:tcPr>
            <w:tcW w:w="1247" w:type="dxa"/>
            <w:tcBorders>
              <w:top w:val="single" w:sz="2" w:space="0" w:color="000001"/>
              <w:left w:val="single" w:sz="2" w:space="0" w:color="000001"/>
              <w:bottom w:val="single" w:sz="2" w:space="0" w:color="000001"/>
              <w:right w:val="nil"/>
            </w:tcBorders>
            <w:shd w:val="clear" w:color="auto" w:fill="FFFFFF"/>
          </w:tcPr>
          <w:p w14:paraId="2223C911" w14:textId="77777777" w:rsidR="00460E1C" w:rsidRPr="00AE0B6E" w:rsidRDefault="00460E1C" w:rsidP="00365D05">
            <w:pPr>
              <w:contextualSpacing/>
              <w:rPr>
                <w:rFonts w:ascii="DIN Next LT Pro" w:hAnsi="DIN Next LT Pro"/>
                <w:lang w:val="ro-RO"/>
              </w:rPr>
            </w:pPr>
          </w:p>
        </w:tc>
        <w:tc>
          <w:tcPr>
            <w:tcW w:w="3059" w:type="dxa"/>
            <w:tcBorders>
              <w:top w:val="single" w:sz="2" w:space="0" w:color="000001"/>
              <w:left w:val="single" w:sz="2" w:space="0" w:color="000001"/>
              <w:bottom w:val="single" w:sz="2" w:space="0" w:color="000001"/>
              <w:right w:val="nil"/>
            </w:tcBorders>
            <w:shd w:val="clear" w:color="auto" w:fill="FFFFFF"/>
          </w:tcPr>
          <w:p w14:paraId="51E565B2" w14:textId="77777777" w:rsidR="00460E1C" w:rsidRPr="00AE0B6E" w:rsidRDefault="00460E1C" w:rsidP="00365D05">
            <w:pPr>
              <w:contextualSpacing/>
              <w:rPr>
                <w:rFonts w:ascii="DIN Next LT Pro" w:hAnsi="DIN Next LT Pro"/>
                <w:lang w:val="ro-RO"/>
              </w:rPr>
            </w:pPr>
          </w:p>
        </w:tc>
        <w:tc>
          <w:tcPr>
            <w:tcW w:w="2268" w:type="dxa"/>
            <w:tcBorders>
              <w:top w:val="single" w:sz="2" w:space="0" w:color="000001"/>
              <w:left w:val="single" w:sz="2" w:space="0" w:color="000001"/>
              <w:bottom w:val="single" w:sz="2" w:space="0" w:color="000001"/>
              <w:right w:val="nil"/>
            </w:tcBorders>
            <w:shd w:val="clear" w:color="auto" w:fill="FFFFFF"/>
          </w:tcPr>
          <w:p w14:paraId="687B334E" w14:textId="77777777" w:rsidR="00460E1C" w:rsidRPr="00AE0B6E" w:rsidRDefault="00460E1C" w:rsidP="00365D05">
            <w:pPr>
              <w:contextualSpacing/>
              <w:rPr>
                <w:rFonts w:ascii="DIN Next LT Pro" w:hAnsi="DIN Next LT Pro"/>
                <w:lang w:val="ro-RO"/>
              </w:rPr>
            </w:pPr>
          </w:p>
        </w:tc>
        <w:tc>
          <w:tcPr>
            <w:tcW w:w="3096" w:type="dxa"/>
            <w:tcBorders>
              <w:top w:val="single" w:sz="2" w:space="0" w:color="000001"/>
              <w:left w:val="single" w:sz="2" w:space="0" w:color="000001"/>
              <w:bottom w:val="single" w:sz="2" w:space="0" w:color="000001"/>
              <w:right w:val="single" w:sz="2" w:space="0" w:color="000001"/>
            </w:tcBorders>
            <w:shd w:val="clear" w:color="auto" w:fill="FFFFFF"/>
          </w:tcPr>
          <w:p w14:paraId="596C28C7" w14:textId="77777777" w:rsidR="00460E1C" w:rsidRPr="00AE0B6E" w:rsidRDefault="00460E1C" w:rsidP="00365D05">
            <w:pPr>
              <w:contextualSpacing/>
              <w:rPr>
                <w:rFonts w:ascii="DIN Next LT Pro" w:hAnsi="DIN Next LT Pro"/>
                <w:lang w:val="ro-RO"/>
              </w:rPr>
            </w:pPr>
          </w:p>
        </w:tc>
      </w:tr>
      <w:tr w:rsidR="00460E1C" w:rsidRPr="00AE0B6E" w14:paraId="703EB64B" w14:textId="77777777" w:rsidTr="00365D05">
        <w:tc>
          <w:tcPr>
            <w:tcW w:w="1247" w:type="dxa"/>
            <w:tcBorders>
              <w:top w:val="single" w:sz="2" w:space="0" w:color="000001"/>
              <w:left w:val="single" w:sz="2" w:space="0" w:color="000001"/>
              <w:bottom w:val="single" w:sz="2" w:space="0" w:color="000001"/>
              <w:right w:val="nil"/>
            </w:tcBorders>
            <w:shd w:val="clear" w:color="auto" w:fill="FFFFFF"/>
          </w:tcPr>
          <w:p w14:paraId="36938DC4" w14:textId="77777777" w:rsidR="00460E1C" w:rsidRPr="00AE0B6E" w:rsidRDefault="00460E1C" w:rsidP="00365D05">
            <w:pPr>
              <w:contextualSpacing/>
              <w:rPr>
                <w:rFonts w:ascii="DIN Next LT Pro" w:hAnsi="DIN Next LT Pro"/>
                <w:lang w:val="ro-RO"/>
              </w:rPr>
            </w:pPr>
          </w:p>
        </w:tc>
        <w:tc>
          <w:tcPr>
            <w:tcW w:w="3059" w:type="dxa"/>
            <w:tcBorders>
              <w:top w:val="single" w:sz="2" w:space="0" w:color="000001"/>
              <w:left w:val="single" w:sz="2" w:space="0" w:color="000001"/>
              <w:bottom w:val="single" w:sz="2" w:space="0" w:color="000001"/>
              <w:right w:val="nil"/>
            </w:tcBorders>
            <w:shd w:val="clear" w:color="auto" w:fill="FFFFFF"/>
          </w:tcPr>
          <w:p w14:paraId="55B26959" w14:textId="77777777" w:rsidR="00460E1C" w:rsidRPr="00AE0B6E" w:rsidRDefault="00460E1C" w:rsidP="00365D05">
            <w:pPr>
              <w:contextualSpacing/>
              <w:rPr>
                <w:rFonts w:ascii="DIN Next LT Pro" w:hAnsi="DIN Next LT Pro"/>
                <w:lang w:val="ro-RO"/>
              </w:rPr>
            </w:pPr>
          </w:p>
        </w:tc>
        <w:tc>
          <w:tcPr>
            <w:tcW w:w="2268" w:type="dxa"/>
            <w:tcBorders>
              <w:top w:val="single" w:sz="2" w:space="0" w:color="000001"/>
              <w:left w:val="single" w:sz="2" w:space="0" w:color="000001"/>
              <w:bottom w:val="single" w:sz="2" w:space="0" w:color="000001"/>
              <w:right w:val="nil"/>
            </w:tcBorders>
            <w:shd w:val="clear" w:color="auto" w:fill="FFFFFF"/>
          </w:tcPr>
          <w:p w14:paraId="388070AC" w14:textId="77777777" w:rsidR="00460E1C" w:rsidRPr="00AE0B6E" w:rsidRDefault="00460E1C" w:rsidP="00365D05">
            <w:pPr>
              <w:contextualSpacing/>
              <w:rPr>
                <w:rFonts w:ascii="DIN Next LT Pro" w:hAnsi="DIN Next LT Pro"/>
                <w:lang w:val="ro-RO"/>
              </w:rPr>
            </w:pPr>
          </w:p>
        </w:tc>
        <w:tc>
          <w:tcPr>
            <w:tcW w:w="3096" w:type="dxa"/>
            <w:tcBorders>
              <w:top w:val="single" w:sz="2" w:space="0" w:color="000001"/>
              <w:left w:val="single" w:sz="2" w:space="0" w:color="000001"/>
              <w:bottom w:val="single" w:sz="2" w:space="0" w:color="000001"/>
              <w:right w:val="single" w:sz="2" w:space="0" w:color="000001"/>
            </w:tcBorders>
            <w:shd w:val="clear" w:color="auto" w:fill="FFFFFF"/>
          </w:tcPr>
          <w:p w14:paraId="326F3B32" w14:textId="77777777" w:rsidR="00460E1C" w:rsidRPr="00AE0B6E" w:rsidRDefault="00460E1C" w:rsidP="00365D05">
            <w:pPr>
              <w:contextualSpacing/>
              <w:rPr>
                <w:rFonts w:ascii="DIN Next LT Pro" w:hAnsi="DIN Next LT Pro"/>
                <w:lang w:val="ro-RO"/>
              </w:rPr>
            </w:pPr>
          </w:p>
        </w:tc>
      </w:tr>
    </w:tbl>
    <w:p w14:paraId="30E43FE0" w14:textId="77777777" w:rsidR="00460E1C" w:rsidRPr="00AE0B6E" w:rsidRDefault="00460E1C" w:rsidP="00460E1C">
      <w:pPr>
        <w:rPr>
          <w:rFonts w:ascii="DIN Next LT Pro" w:hAnsi="DIN Next LT Pro"/>
          <w:lang w:val="ro-RO"/>
        </w:rPr>
      </w:pPr>
      <w:r w:rsidRPr="00AE0B6E">
        <w:rPr>
          <w:rFonts w:ascii="DIN Next LT Pro" w:hAnsi="DIN Next LT Pro"/>
          <w:lang w:val="ro-RO"/>
        </w:rPr>
        <w:t>*până la locul 6, inclusiv</w:t>
      </w:r>
    </w:p>
    <w:p w14:paraId="3F734C1E" w14:textId="77777777" w:rsidR="00460E1C" w:rsidRPr="00AE0B6E" w:rsidRDefault="00460E1C" w:rsidP="00460E1C">
      <w:pPr>
        <w:rPr>
          <w:rFonts w:ascii="DIN Next LT Pro" w:hAnsi="DIN Next LT Pro"/>
          <w:lang w:val="ro-RO"/>
        </w:rPr>
      </w:pPr>
      <w:r w:rsidRPr="00AE0B6E">
        <w:rPr>
          <w:rFonts w:ascii="DIN Next LT Pro" w:hAnsi="DIN Next LT Pro"/>
          <w:lang w:val="ro-RO"/>
        </w:rPr>
        <w:t>Tabel nominal cu sportivii propu</w:t>
      </w:r>
      <w:r>
        <w:rPr>
          <w:rFonts w:ascii="DIN Next LT Pro" w:hAnsi="DIN Next LT Pro"/>
          <w:lang w:val="ro-RO"/>
        </w:rPr>
        <w:t>ș</w:t>
      </w:r>
      <w:r w:rsidRPr="00AE0B6E">
        <w:rPr>
          <w:rFonts w:ascii="DIN Next LT Pro" w:hAnsi="DIN Next LT Pro"/>
          <w:lang w:val="ro-RO"/>
        </w:rPr>
        <w:t>i la loturile na</w:t>
      </w:r>
      <w:r>
        <w:rPr>
          <w:rFonts w:ascii="DIN Next LT Pro" w:hAnsi="DIN Next LT Pro"/>
          <w:lang w:val="ro-RO"/>
        </w:rPr>
        <w:t>ț</w:t>
      </w:r>
      <w:r w:rsidRPr="00AE0B6E">
        <w:rPr>
          <w:rFonts w:ascii="DIN Next LT Pro" w:hAnsi="DIN Next LT Pro"/>
          <w:lang w:val="ro-RO"/>
        </w:rPr>
        <w:t>ionale, (anexa 2.1.3. la cerere)</w:t>
      </w:r>
    </w:p>
    <w:p w14:paraId="453BE946" w14:textId="77777777" w:rsidR="00460E1C" w:rsidRPr="00AE0B6E" w:rsidRDefault="00460E1C" w:rsidP="00460E1C">
      <w:pPr>
        <w:rPr>
          <w:rFonts w:ascii="DIN Next LT Pro" w:hAnsi="DIN Next LT Pro"/>
          <w:b/>
          <w:bCs/>
          <w:lang w:val="ro-RO"/>
        </w:rPr>
      </w:pPr>
      <w:r w:rsidRPr="00AE0B6E">
        <w:rPr>
          <w:rFonts w:ascii="DIN Next LT Pro" w:hAnsi="DIN Next LT Pro"/>
          <w:b/>
          <w:bCs/>
          <w:lang w:val="ro-RO"/>
        </w:rPr>
        <w:t>c.) Evenimente sportive/Sportul pentru to</w:t>
      </w:r>
      <w:r>
        <w:rPr>
          <w:rFonts w:ascii="DIN Next LT Pro" w:hAnsi="DIN Next LT Pro"/>
          <w:b/>
          <w:bCs/>
          <w:lang w:val="ro-RO"/>
        </w:rPr>
        <w:t>ț</w:t>
      </w:r>
      <w:r w:rsidRPr="00AE0B6E">
        <w:rPr>
          <w:rFonts w:ascii="DIN Next LT Pro" w:hAnsi="DIN Next LT Pro"/>
          <w:b/>
          <w:bCs/>
          <w:lang w:val="ro-RO"/>
        </w:rPr>
        <w:t>i</w:t>
      </w:r>
    </w:p>
    <w:p w14:paraId="2670FC1F" w14:textId="77777777" w:rsidR="00460E1C" w:rsidRPr="00AE0B6E" w:rsidRDefault="00460E1C" w:rsidP="00460E1C">
      <w:pPr>
        <w:rPr>
          <w:rFonts w:ascii="DIN Next LT Pro" w:hAnsi="DIN Next LT Pro"/>
          <w:b/>
          <w:bCs/>
          <w:lang w:val="ro-RO"/>
        </w:rPr>
      </w:pPr>
      <w:r w:rsidRPr="00AE0B6E">
        <w:rPr>
          <w:rFonts w:ascii="DIN Next LT Pro" w:hAnsi="DIN Next LT Pro"/>
          <w:b/>
          <w:bCs/>
          <w:lang w:val="ro-RO"/>
        </w:rPr>
        <w:t>Date privind ultimele zece edi</w:t>
      </w:r>
      <w:r>
        <w:rPr>
          <w:rFonts w:ascii="DIN Next LT Pro" w:hAnsi="DIN Next LT Pro"/>
          <w:b/>
          <w:bCs/>
          <w:lang w:val="ro-RO"/>
        </w:rPr>
        <w:t>ț</w:t>
      </w:r>
      <w:r w:rsidRPr="00AE0B6E">
        <w:rPr>
          <w:rFonts w:ascii="DIN Next LT Pro" w:hAnsi="DIN Next LT Pro"/>
          <w:b/>
          <w:bCs/>
          <w:lang w:val="ro-RO"/>
        </w:rPr>
        <w:t>ii:</w:t>
      </w:r>
      <w:r w:rsidRPr="00AE0B6E">
        <w:rPr>
          <w:rFonts w:ascii="DIN Next LT Pro" w:hAnsi="DIN Next LT Pro"/>
          <w:b/>
          <w:bCs/>
          <w:lang w:val="ro-RO"/>
        </w:rPr>
        <w:tab/>
      </w:r>
    </w:p>
    <w:tbl>
      <w:tblPr>
        <w:tblW w:w="10620" w:type="dxa"/>
        <w:tblInd w:w="-372" w:type="dxa"/>
        <w:tblLayout w:type="fixed"/>
        <w:tblCellMar>
          <w:top w:w="55" w:type="dxa"/>
          <w:left w:w="54" w:type="dxa"/>
          <w:bottom w:w="55" w:type="dxa"/>
          <w:right w:w="55" w:type="dxa"/>
        </w:tblCellMar>
        <w:tblLook w:val="04A0" w:firstRow="1" w:lastRow="0" w:firstColumn="1" w:lastColumn="0" w:noHBand="0" w:noVBand="1"/>
      </w:tblPr>
      <w:tblGrid>
        <w:gridCol w:w="1198"/>
        <w:gridCol w:w="1188"/>
        <w:gridCol w:w="1992"/>
        <w:gridCol w:w="2896"/>
        <w:gridCol w:w="1596"/>
        <w:gridCol w:w="1750"/>
      </w:tblGrid>
      <w:tr w:rsidR="00460E1C" w:rsidRPr="00AE0B6E" w14:paraId="66B53A1C" w14:textId="77777777" w:rsidTr="00365D05">
        <w:tc>
          <w:tcPr>
            <w:tcW w:w="1198" w:type="dxa"/>
            <w:tcBorders>
              <w:top w:val="single" w:sz="2" w:space="0" w:color="000001"/>
              <w:left w:val="single" w:sz="2" w:space="0" w:color="000001"/>
              <w:bottom w:val="single" w:sz="2" w:space="0" w:color="000001"/>
              <w:right w:val="nil"/>
            </w:tcBorders>
            <w:shd w:val="clear" w:color="auto" w:fill="FFFFFF"/>
            <w:hideMark/>
          </w:tcPr>
          <w:p w14:paraId="5784F4FF"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Nr. crt.</w:t>
            </w:r>
          </w:p>
        </w:tc>
        <w:tc>
          <w:tcPr>
            <w:tcW w:w="1188" w:type="dxa"/>
            <w:tcBorders>
              <w:top w:val="single" w:sz="2" w:space="0" w:color="000001"/>
              <w:left w:val="single" w:sz="2" w:space="0" w:color="000001"/>
              <w:bottom w:val="single" w:sz="2" w:space="0" w:color="000001"/>
              <w:right w:val="nil"/>
            </w:tcBorders>
            <w:shd w:val="clear" w:color="auto" w:fill="FFFFFF"/>
            <w:hideMark/>
          </w:tcPr>
          <w:p w14:paraId="22B7BC45"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Anul</w:t>
            </w:r>
          </w:p>
        </w:tc>
        <w:tc>
          <w:tcPr>
            <w:tcW w:w="1992" w:type="dxa"/>
            <w:tcBorders>
              <w:top w:val="single" w:sz="2" w:space="0" w:color="000001"/>
              <w:left w:val="single" w:sz="2" w:space="0" w:color="000001"/>
              <w:bottom w:val="single" w:sz="2" w:space="0" w:color="000001"/>
              <w:right w:val="nil"/>
            </w:tcBorders>
            <w:shd w:val="clear" w:color="auto" w:fill="FFFFFF"/>
            <w:hideMark/>
          </w:tcPr>
          <w:p w14:paraId="7DBE708A"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Perioada/Data</w:t>
            </w:r>
            <w:r w:rsidRPr="00AE0B6E">
              <w:rPr>
                <w:rFonts w:ascii="DIN Next LT Pro" w:hAnsi="DIN Next LT Pro"/>
                <w:b/>
                <w:bCs/>
                <w:lang w:val="ro-RO"/>
              </w:rPr>
              <w:tab/>
            </w:r>
          </w:p>
        </w:tc>
        <w:tc>
          <w:tcPr>
            <w:tcW w:w="2896" w:type="dxa"/>
            <w:tcBorders>
              <w:top w:val="single" w:sz="2" w:space="0" w:color="000001"/>
              <w:left w:val="single" w:sz="2" w:space="0" w:color="000001"/>
              <w:bottom w:val="single" w:sz="2" w:space="0" w:color="000001"/>
              <w:right w:val="nil"/>
            </w:tcBorders>
            <w:shd w:val="clear" w:color="auto" w:fill="FFFFFF"/>
            <w:hideMark/>
          </w:tcPr>
          <w:p w14:paraId="0DF0574C"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Nivelul (Interna</w:t>
            </w:r>
            <w:r>
              <w:rPr>
                <w:rFonts w:ascii="DIN Next LT Pro" w:hAnsi="DIN Next LT Pro"/>
                <w:b/>
                <w:bCs/>
                <w:lang w:val="ro-RO"/>
              </w:rPr>
              <w:t>ț</w:t>
            </w:r>
            <w:r w:rsidRPr="00AE0B6E">
              <w:rPr>
                <w:rFonts w:ascii="DIN Next LT Pro" w:hAnsi="DIN Next LT Pro"/>
                <w:b/>
                <w:bCs/>
                <w:lang w:val="ro-RO"/>
              </w:rPr>
              <w:t>ional, Na</w:t>
            </w:r>
            <w:r>
              <w:rPr>
                <w:rFonts w:ascii="DIN Next LT Pro" w:hAnsi="DIN Next LT Pro"/>
                <w:b/>
                <w:bCs/>
                <w:lang w:val="ro-RO"/>
              </w:rPr>
              <w:t>ț</w:t>
            </w:r>
            <w:r w:rsidRPr="00AE0B6E">
              <w:rPr>
                <w:rFonts w:ascii="DIN Next LT Pro" w:hAnsi="DIN Next LT Pro"/>
                <w:b/>
                <w:bCs/>
                <w:lang w:val="ro-RO"/>
              </w:rPr>
              <w:t>ional, Regional, Local)</w:t>
            </w:r>
          </w:p>
        </w:tc>
        <w:tc>
          <w:tcPr>
            <w:tcW w:w="1596" w:type="dxa"/>
            <w:tcBorders>
              <w:top w:val="single" w:sz="2" w:space="0" w:color="000001"/>
              <w:left w:val="single" w:sz="2" w:space="0" w:color="000001"/>
              <w:bottom w:val="single" w:sz="2" w:space="0" w:color="000001"/>
              <w:right w:val="nil"/>
            </w:tcBorders>
            <w:shd w:val="clear" w:color="auto" w:fill="FFFFFF"/>
            <w:hideMark/>
          </w:tcPr>
          <w:p w14:paraId="5851A725"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Nr. participan</w:t>
            </w:r>
            <w:r>
              <w:rPr>
                <w:rFonts w:ascii="DIN Next LT Pro" w:hAnsi="DIN Next LT Pro"/>
                <w:b/>
                <w:bCs/>
                <w:lang w:val="ro-RO"/>
              </w:rPr>
              <w:t>ț</w:t>
            </w:r>
            <w:r w:rsidRPr="00AE0B6E">
              <w:rPr>
                <w:rFonts w:ascii="DIN Next LT Pro" w:hAnsi="DIN Next LT Pro"/>
                <w:b/>
                <w:bCs/>
                <w:lang w:val="ro-RO"/>
              </w:rPr>
              <w:t xml:space="preserve">i  </w:t>
            </w:r>
          </w:p>
        </w:tc>
        <w:tc>
          <w:tcPr>
            <w:tcW w:w="1750" w:type="dxa"/>
            <w:tcBorders>
              <w:top w:val="single" w:sz="2" w:space="0" w:color="000001"/>
              <w:left w:val="single" w:sz="2" w:space="0" w:color="000001"/>
              <w:bottom w:val="single" w:sz="2" w:space="0" w:color="000001"/>
              <w:right w:val="single" w:sz="2" w:space="0" w:color="000001"/>
            </w:tcBorders>
            <w:shd w:val="clear" w:color="auto" w:fill="FFFFFF"/>
            <w:hideMark/>
          </w:tcPr>
          <w:p w14:paraId="4F861A8C"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 xml:space="preserve">Nr. </w:t>
            </w:r>
            <w:r>
              <w:rPr>
                <w:rFonts w:ascii="DIN Next LT Pro" w:hAnsi="DIN Next LT Pro"/>
                <w:b/>
                <w:bCs/>
                <w:lang w:val="ro-RO"/>
              </w:rPr>
              <w:t>ț</w:t>
            </w:r>
            <w:r w:rsidRPr="00AE0B6E">
              <w:rPr>
                <w:rFonts w:ascii="DIN Next LT Pro" w:hAnsi="DIN Next LT Pro"/>
                <w:b/>
                <w:bCs/>
                <w:lang w:val="ro-RO"/>
              </w:rPr>
              <w:t>ări participante</w:t>
            </w:r>
          </w:p>
        </w:tc>
      </w:tr>
      <w:tr w:rsidR="00460E1C" w:rsidRPr="00AE0B6E" w14:paraId="681D25E6" w14:textId="77777777" w:rsidTr="00365D05">
        <w:tc>
          <w:tcPr>
            <w:tcW w:w="1198" w:type="dxa"/>
            <w:tcBorders>
              <w:top w:val="single" w:sz="2" w:space="0" w:color="000001"/>
              <w:left w:val="single" w:sz="2" w:space="0" w:color="000001"/>
              <w:bottom w:val="single" w:sz="2" w:space="0" w:color="000001"/>
              <w:right w:val="nil"/>
            </w:tcBorders>
            <w:shd w:val="clear" w:color="auto" w:fill="FFFFFF"/>
          </w:tcPr>
          <w:p w14:paraId="5183286D" w14:textId="77777777" w:rsidR="00460E1C" w:rsidRPr="00AE0B6E" w:rsidRDefault="00460E1C" w:rsidP="00365D05">
            <w:pPr>
              <w:contextualSpacing/>
              <w:rPr>
                <w:rFonts w:ascii="DIN Next LT Pro" w:hAnsi="DIN Next LT Pro"/>
                <w:lang w:val="ro-RO"/>
              </w:rPr>
            </w:pPr>
          </w:p>
        </w:tc>
        <w:tc>
          <w:tcPr>
            <w:tcW w:w="1188" w:type="dxa"/>
            <w:tcBorders>
              <w:top w:val="single" w:sz="2" w:space="0" w:color="000001"/>
              <w:left w:val="single" w:sz="2" w:space="0" w:color="000001"/>
              <w:bottom w:val="single" w:sz="2" w:space="0" w:color="000001"/>
              <w:right w:val="nil"/>
            </w:tcBorders>
            <w:shd w:val="clear" w:color="auto" w:fill="FFFFFF"/>
            <w:hideMark/>
          </w:tcPr>
          <w:p w14:paraId="2FB2B8C9" w14:textId="4E2C5DDB" w:rsidR="00460E1C" w:rsidRPr="00AE0B6E" w:rsidRDefault="00460E1C" w:rsidP="00365D05">
            <w:pPr>
              <w:contextualSpacing/>
              <w:rPr>
                <w:rFonts w:ascii="DIN Next LT Pro" w:hAnsi="DIN Next LT Pro"/>
                <w:lang w:val="ro-RO"/>
              </w:rPr>
            </w:pPr>
            <w:r w:rsidRPr="00AE0B6E">
              <w:rPr>
                <w:rFonts w:ascii="DIN Next LT Pro" w:hAnsi="DIN Next LT Pro"/>
                <w:lang w:val="ro-RO"/>
              </w:rPr>
              <w:t>202</w:t>
            </w:r>
            <w:r w:rsidR="00A6726E">
              <w:rPr>
                <w:rFonts w:ascii="DIN Next LT Pro" w:hAnsi="DIN Next LT Pro"/>
                <w:lang w:val="ro-RO"/>
              </w:rPr>
              <w:t>5</w:t>
            </w:r>
          </w:p>
        </w:tc>
        <w:tc>
          <w:tcPr>
            <w:tcW w:w="1992" w:type="dxa"/>
            <w:tcBorders>
              <w:top w:val="single" w:sz="2" w:space="0" w:color="000001"/>
              <w:left w:val="single" w:sz="2" w:space="0" w:color="000001"/>
              <w:bottom w:val="single" w:sz="2" w:space="0" w:color="000001"/>
              <w:right w:val="nil"/>
            </w:tcBorders>
            <w:shd w:val="clear" w:color="auto" w:fill="FFFFFF"/>
          </w:tcPr>
          <w:p w14:paraId="7667D307" w14:textId="77777777" w:rsidR="00460E1C" w:rsidRPr="00AE0B6E" w:rsidRDefault="00460E1C" w:rsidP="00365D05">
            <w:pPr>
              <w:contextualSpacing/>
              <w:rPr>
                <w:rFonts w:ascii="DIN Next LT Pro" w:hAnsi="DIN Next LT Pro"/>
                <w:lang w:val="ro-RO"/>
              </w:rPr>
            </w:pPr>
          </w:p>
        </w:tc>
        <w:tc>
          <w:tcPr>
            <w:tcW w:w="2896" w:type="dxa"/>
            <w:tcBorders>
              <w:top w:val="single" w:sz="2" w:space="0" w:color="000001"/>
              <w:left w:val="single" w:sz="2" w:space="0" w:color="000001"/>
              <w:bottom w:val="single" w:sz="2" w:space="0" w:color="000001"/>
              <w:right w:val="nil"/>
            </w:tcBorders>
            <w:shd w:val="clear" w:color="auto" w:fill="FFFFFF"/>
          </w:tcPr>
          <w:p w14:paraId="0817B5D9" w14:textId="77777777" w:rsidR="00460E1C" w:rsidRPr="00AE0B6E" w:rsidRDefault="00460E1C" w:rsidP="00365D05">
            <w:pPr>
              <w:contextualSpacing/>
              <w:rPr>
                <w:rFonts w:ascii="DIN Next LT Pro" w:hAnsi="DIN Next LT Pro"/>
                <w:lang w:val="ro-RO"/>
              </w:rPr>
            </w:pPr>
          </w:p>
        </w:tc>
        <w:tc>
          <w:tcPr>
            <w:tcW w:w="1596" w:type="dxa"/>
            <w:tcBorders>
              <w:top w:val="single" w:sz="2" w:space="0" w:color="000001"/>
              <w:left w:val="single" w:sz="2" w:space="0" w:color="000001"/>
              <w:bottom w:val="single" w:sz="2" w:space="0" w:color="000001"/>
              <w:right w:val="nil"/>
            </w:tcBorders>
            <w:shd w:val="clear" w:color="auto" w:fill="FFFFFF"/>
          </w:tcPr>
          <w:p w14:paraId="10A7F484" w14:textId="77777777" w:rsidR="00460E1C" w:rsidRPr="00AE0B6E" w:rsidRDefault="00460E1C" w:rsidP="00365D05">
            <w:pPr>
              <w:contextualSpacing/>
              <w:rPr>
                <w:rFonts w:ascii="DIN Next LT Pro" w:hAnsi="DIN Next LT Pro"/>
                <w:lang w:val="ro-RO"/>
              </w:rPr>
            </w:pPr>
          </w:p>
        </w:tc>
        <w:tc>
          <w:tcPr>
            <w:tcW w:w="1750" w:type="dxa"/>
            <w:tcBorders>
              <w:top w:val="single" w:sz="2" w:space="0" w:color="000001"/>
              <w:left w:val="single" w:sz="2" w:space="0" w:color="000001"/>
              <w:bottom w:val="single" w:sz="2" w:space="0" w:color="000001"/>
              <w:right w:val="single" w:sz="2" w:space="0" w:color="000001"/>
            </w:tcBorders>
            <w:shd w:val="clear" w:color="auto" w:fill="FFFFFF"/>
          </w:tcPr>
          <w:p w14:paraId="165C25A7" w14:textId="77777777" w:rsidR="00460E1C" w:rsidRPr="00AE0B6E" w:rsidRDefault="00460E1C" w:rsidP="00365D05">
            <w:pPr>
              <w:contextualSpacing/>
              <w:rPr>
                <w:rFonts w:ascii="DIN Next LT Pro" w:hAnsi="DIN Next LT Pro"/>
                <w:lang w:val="ro-RO"/>
              </w:rPr>
            </w:pPr>
          </w:p>
        </w:tc>
      </w:tr>
      <w:tr w:rsidR="00460E1C" w:rsidRPr="00AE0B6E" w14:paraId="5DDBD9D2" w14:textId="77777777" w:rsidTr="00365D05">
        <w:tc>
          <w:tcPr>
            <w:tcW w:w="1198" w:type="dxa"/>
            <w:tcBorders>
              <w:top w:val="single" w:sz="2" w:space="0" w:color="000001"/>
              <w:left w:val="single" w:sz="2" w:space="0" w:color="000001"/>
              <w:bottom w:val="single" w:sz="2" w:space="0" w:color="000001"/>
              <w:right w:val="nil"/>
            </w:tcBorders>
            <w:shd w:val="clear" w:color="auto" w:fill="FFFFFF"/>
          </w:tcPr>
          <w:p w14:paraId="4143C52B" w14:textId="77777777" w:rsidR="00460E1C" w:rsidRPr="00AE0B6E" w:rsidRDefault="00460E1C" w:rsidP="00365D05">
            <w:pPr>
              <w:contextualSpacing/>
              <w:rPr>
                <w:rFonts w:ascii="DIN Next LT Pro" w:hAnsi="DIN Next LT Pro"/>
                <w:lang w:val="ro-RO"/>
              </w:rPr>
            </w:pPr>
          </w:p>
        </w:tc>
        <w:tc>
          <w:tcPr>
            <w:tcW w:w="1188" w:type="dxa"/>
            <w:tcBorders>
              <w:top w:val="single" w:sz="2" w:space="0" w:color="000001"/>
              <w:left w:val="single" w:sz="2" w:space="0" w:color="000001"/>
              <w:bottom w:val="single" w:sz="2" w:space="0" w:color="000001"/>
              <w:right w:val="nil"/>
            </w:tcBorders>
            <w:shd w:val="clear" w:color="auto" w:fill="FFFFFF"/>
            <w:hideMark/>
          </w:tcPr>
          <w:p w14:paraId="5FEFC994" w14:textId="44B8F411" w:rsidR="00460E1C" w:rsidRPr="00AE0B6E" w:rsidRDefault="00460E1C" w:rsidP="00365D05">
            <w:pPr>
              <w:contextualSpacing/>
              <w:rPr>
                <w:rFonts w:ascii="DIN Next LT Pro" w:hAnsi="DIN Next LT Pro"/>
                <w:lang w:val="ro-RO"/>
              </w:rPr>
            </w:pPr>
            <w:r w:rsidRPr="00AE0B6E">
              <w:rPr>
                <w:rFonts w:ascii="DIN Next LT Pro" w:hAnsi="DIN Next LT Pro"/>
                <w:lang w:val="ro-RO"/>
              </w:rPr>
              <w:t>202</w:t>
            </w:r>
            <w:r w:rsidR="00A6726E">
              <w:rPr>
                <w:rFonts w:ascii="DIN Next LT Pro" w:hAnsi="DIN Next LT Pro"/>
                <w:lang w:val="ro-RO"/>
              </w:rPr>
              <w:t>4</w:t>
            </w:r>
          </w:p>
        </w:tc>
        <w:tc>
          <w:tcPr>
            <w:tcW w:w="1992" w:type="dxa"/>
            <w:tcBorders>
              <w:top w:val="single" w:sz="2" w:space="0" w:color="000001"/>
              <w:left w:val="single" w:sz="2" w:space="0" w:color="000001"/>
              <w:bottom w:val="single" w:sz="2" w:space="0" w:color="000001"/>
              <w:right w:val="nil"/>
            </w:tcBorders>
            <w:shd w:val="clear" w:color="auto" w:fill="FFFFFF"/>
          </w:tcPr>
          <w:p w14:paraId="0D150D22" w14:textId="77777777" w:rsidR="00460E1C" w:rsidRPr="00AE0B6E" w:rsidRDefault="00460E1C" w:rsidP="00365D05">
            <w:pPr>
              <w:contextualSpacing/>
              <w:rPr>
                <w:rFonts w:ascii="DIN Next LT Pro" w:hAnsi="DIN Next LT Pro"/>
                <w:lang w:val="ro-RO"/>
              </w:rPr>
            </w:pPr>
          </w:p>
        </w:tc>
        <w:tc>
          <w:tcPr>
            <w:tcW w:w="2896" w:type="dxa"/>
            <w:tcBorders>
              <w:top w:val="single" w:sz="2" w:space="0" w:color="000001"/>
              <w:left w:val="single" w:sz="2" w:space="0" w:color="000001"/>
              <w:bottom w:val="single" w:sz="2" w:space="0" w:color="000001"/>
              <w:right w:val="nil"/>
            </w:tcBorders>
            <w:shd w:val="clear" w:color="auto" w:fill="FFFFFF"/>
          </w:tcPr>
          <w:p w14:paraId="7BA58712" w14:textId="77777777" w:rsidR="00460E1C" w:rsidRPr="00AE0B6E" w:rsidRDefault="00460E1C" w:rsidP="00365D05">
            <w:pPr>
              <w:contextualSpacing/>
              <w:rPr>
                <w:rFonts w:ascii="DIN Next LT Pro" w:hAnsi="DIN Next LT Pro"/>
                <w:lang w:val="ro-RO"/>
              </w:rPr>
            </w:pPr>
          </w:p>
        </w:tc>
        <w:tc>
          <w:tcPr>
            <w:tcW w:w="1596" w:type="dxa"/>
            <w:tcBorders>
              <w:top w:val="single" w:sz="2" w:space="0" w:color="000001"/>
              <w:left w:val="single" w:sz="2" w:space="0" w:color="000001"/>
              <w:bottom w:val="single" w:sz="2" w:space="0" w:color="000001"/>
              <w:right w:val="nil"/>
            </w:tcBorders>
            <w:shd w:val="clear" w:color="auto" w:fill="FFFFFF"/>
          </w:tcPr>
          <w:p w14:paraId="183BC6CF" w14:textId="77777777" w:rsidR="00460E1C" w:rsidRPr="00AE0B6E" w:rsidRDefault="00460E1C" w:rsidP="00365D05">
            <w:pPr>
              <w:contextualSpacing/>
              <w:rPr>
                <w:rFonts w:ascii="DIN Next LT Pro" w:hAnsi="DIN Next LT Pro"/>
                <w:lang w:val="ro-RO"/>
              </w:rPr>
            </w:pPr>
          </w:p>
        </w:tc>
        <w:tc>
          <w:tcPr>
            <w:tcW w:w="1750" w:type="dxa"/>
            <w:tcBorders>
              <w:top w:val="single" w:sz="2" w:space="0" w:color="000001"/>
              <w:left w:val="single" w:sz="2" w:space="0" w:color="000001"/>
              <w:bottom w:val="single" w:sz="2" w:space="0" w:color="000001"/>
              <w:right w:val="single" w:sz="2" w:space="0" w:color="000001"/>
            </w:tcBorders>
            <w:shd w:val="clear" w:color="auto" w:fill="FFFFFF"/>
          </w:tcPr>
          <w:p w14:paraId="4846C40C" w14:textId="77777777" w:rsidR="00460E1C" w:rsidRPr="00AE0B6E" w:rsidRDefault="00460E1C" w:rsidP="00365D05">
            <w:pPr>
              <w:contextualSpacing/>
              <w:rPr>
                <w:rFonts w:ascii="DIN Next LT Pro" w:hAnsi="DIN Next LT Pro"/>
                <w:lang w:val="ro-RO"/>
              </w:rPr>
            </w:pPr>
          </w:p>
        </w:tc>
      </w:tr>
      <w:tr w:rsidR="00460E1C" w:rsidRPr="00AE0B6E" w14:paraId="35CCC02D" w14:textId="77777777" w:rsidTr="00365D05">
        <w:tc>
          <w:tcPr>
            <w:tcW w:w="1198" w:type="dxa"/>
            <w:tcBorders>
              <w:top w:val="single" w:sz="2" w:space="0" w:color="000001"/>
              <w:left w:val="single" w:sz="2" w:space="0" w:color="000001"/>
              <w:bottom w:val="single" w:sz="2" w:space="0" w:color="000001"/>
              <w:right w:val="nil"/>
            </w:tcBorders>
            <w:shd w:val="clear" w:color="auto" w:fill="FFFFFF"/>
          </w:tcPr>
          <w:p w14:paraId="564048D8" w14:textId="77777777" w:rsidR="00460E1C" w:rsidRPr="00AE0B6E" w:rsidRDefault="00460E1C" w:rsidP="00365D05">
            <w:pPr>
              <w:contextualSpacing/>
              <w:rPr>
                <w:rFonts w:ascii="DIN Next LT Pro" w:hAnsi="DIN Next LT Pro"/>
                <w:lang w:val="ro-RO"/>
              </w:rPr>
            </w:pPr>
          </w:p>
        </w:tc>
        <w:tc>
          <w:tcPr>
            <w:tcW w:w="1188" w:type="dxa"/>
            <w:tcBorders>
              <w:top w:val="single" w:sz="2" w:space="0" w:color="000001"/>
              <w:left w:val="single" w:sz="2" w:space="0" w:color="000001"/>
              <w:bottom w:val="single" w:sz="2" w:space="0" w:color="000001"/>
              <w:right w:val="nil"/>
            </w:tcBorders>
            <w:shd w:val="clear" w:color="auto" w:fill="FFFFFF"/>
            <w:hideMark/>
          </w:tcPr>
          <w:p w14:paraId="7B377476" w14:textId="447E8023" w:rsidR="00460E1C" w:rsidRPr="00AE0B6E" w:rsidRDefault="00460E1C" w:rsidP="00365D05">
            <w:pPr>
              <w:contextualSpacing/>
              <w:rPr>
                <w:rFonts w:ascii="DIN Next LT Pro" w:hAnsi="DIN Next LT Pro"/>
                <w:lang w:val="ro-RO"/>
              </w:rPr>
            </w:pPr>
            <w:r w:rsidRPr="00AE0B6E">
              <w:rPr>
                <w:rFonts w:ascii="DIN Next LT Pro" w:hAnsi="DIN Next LT Pro"/>
                <w:lang w:val="ro-RO"/>
              </w:rPr>
              <w:t>202</w:t>
            </w:r>
            <w:r w:rsidR="00A6726E">
              <w:rPr>
                <w:rFonts w:ascii="DIN Next LT Pro" w:hAnsi="DIN Next LT Pro"/>
                <w:lang w:val="ro-RO"/>
              </w:rPr>
              <w:t>3</w:t>
            </w:r>
          </w:p>
        </w:tc>
        <w:tc>
          <w:tcPr>
            <w:tcW w:w="1992" w:type="dxa"/>
            <w:tcBorders>
              <w:top w:val="single" w:sz="2" w:space="0" w:color="000001"/>
              <w:left w:val="single" w:sz="2" w:space="0" w:color="000001"/>
              <w:bottom w:val="single" w:sz="2" w:space="0" w:color="000001"/>
              <w:right w:val="nil"/>
            </w:tcBorders>
            <w:shd w:val="clear" w:color="auto" w:fill="FFFFFF"/>
          </w:tcPr>
          <w:p w14:paraId="197BC596" w14:textId="77777777" w:rsidR="00460E1C" w:rsidRPr="00AE0B6E" w:rsidRDefault="00460E1C" w:rsidP="00365D05">
            <w:pPr>
              <w:contextualSpacing/>
              <w:rPr>
                <w:rFonts w:ascii="DIN Next LT Pro" w:hAnsi="DIN Next LT Pro"/>
                <w:lang w:val="ro-RO"/>
              </w:rPr>
            </w:pPr>
          </w:p>
        </w:tc>
        <w:tc>
          <w:tcPr>
            <w:tcW w:w="2896" w:type="dxa"/>
            <w:tcBorders>
              <w:top w:val="single" w:sz="2" w:space="0" w:color="000001"/>
              <w:left w:val="single" w:sz="2" w:space="0" w:color="000001"/>
              <w:bottom w:val="single" w:sz="2" w:space="0" w:color="000001"/>
              <w:right w:val="nil"/>
            </w:tcBorders>
            <w:shd w:val="clear" w:color="auto" w:fill="FFFFFF"/>
          </w:tcPr>
          <w:p w14:paraId="3C57C291" w14:textId="77777777" w:rsidR="00460E1C" w:rsidRPr="00AE0B6E" w:rsidRDefault="00460E1C" w:rsidP="00365D05">
            <w:pPr>
              <w:contextualSpacing/>
              <w:rPr>
                <w:rFonts w:ascii="DIN Next LT Pro" w:hAnsi="DIN Next LT Pro"/>
                <w:lang w:val="ro-RO"/>
              </w:rPr>
            </w:pPr>
          </w:p>
        </w:tc>
        <w:tc>
          <w:tcPr>
            <w:tcW w:w="1596" w:type="dxa"/>
            <w:tcBorders>
              <w:top w:val="single" w:sz="2" w:space="0" w:color="000001"/>
              <w:left w:val="single" w:sz="2" w:space="0" w:color="000001"/>
              <w:bottom w:val="single" w:sz="2" w:space="0" w:color="000001"/>
              <w:right w:val="nil"/>
            </w:tcBorders>
            <w:shd w:val="clear" w:color="auto" w:fill="FFFFFF"/>
          </w:tcPr>
          <w:p w14:paraId="0DCFFB90" w14:textId="77777777" w:rsidR="00460E1C" w:rsidRPr="00AE0B6E" w:rsidRDefault="00460E1C" w:rsidP="00365D05">
            <w:pPr>
              <w:contextualSpacing/>
              <w:rPr>
                <w:rFonts w:ascii="DIN Next LT Pro" w:hAnsi="DIN Next LT Pro"/>
                <w:lang w:val="ro-RO"/>
              </w:rPr>
            </w:pPr>
          </w:p>
        </w:tc>
        <w:tc>
          <w:tcPr>
            <w:tcW w:w="1750" w:type="dxa"/>
            <w:tcBorders>
              <w:top w:val="single" w:sz="2" w:space="0" w:color="000001"/>
              <w:left w:val="single" w:sz="2" w:space="0" w:color="000001"/>
              <w:bottom w:val="single" w:sz="2" w:space="0" w:color="000001"/>
              <w:right w:val="single" w:sz="2" w:space="0" w:color="000001"/>
            </w:tcBorders>
            <w:shd w:val="clear" w:color="auto" w:fill="FFFFFF"/>
          </w:tcPr>
          <w:p w14:paraId="7EF27057" w14:textId="77777777" w:rsidR="00460E1C" w:rsidRPr="00AE0B6E" w:rsidRDefault="00460E1C" w:rsidP="00365D05">
            <w:pPr>
              <w:contextualSpacing/>
              <w:rPr>
                <w:rFonts w:ascii="DIN Next LT Pro" w:hAnsi="DIN Next LT Pro"/>
                <w:lang w:val="ro-RO"/>
              </w:rPr>
            </w:pPr>
          </w:p>
        </w:tc>
      </w:tr>
      <w:tr w:rsidR="00460E1C" w:rsidRPr="00AE0B6E" w14:paraId="2A37B349" w14:textId="77777777" w:rsidTr="00365D05">
        <w:tc>
          <w:tcPr>
            <w:tcW w:w="1198" w:type="dxa"/>
            <w:tcBorders>
              <w:top w:val="single" w:sz="2" w:space="0" w:color="000001"/>
              <w:left w:val="single" w:sz="2" w:space="0" w:color="000001"/>
              <w:bottom w:val="single" w:sz="2" w:space="0" w:color="000001"/>
              <w:right w:val="nil"/>
            </w:tcBorders>
            <w:shd w:val="clear" w:color="auto" w:fill="FFFFFF"/>
          </w:tcPr>
          <w:p w14:paraId="0AF560E2" w14:textId="77777777" w:rsidR="00460E1C" w:rsidRPr="00AE0B6E" w:rsidRDefault="00460E1C" w:rsidP="00365D05">
            <w:pPr>
              <w:contextualSpacing/>
              <w:rPr>
                <w:rFonts w:ascii="DIN Next LT Pro" w:hAnsi="DIN Next LT Pro"/>
                <w:lang w:val="ro-RO"/>
              </w:rPr>
            </w:pPr>
          </w:p>
        </w:tc>
        <w:tc>
          <w:tcPr>
            <w:tcW w:w="1188" w:type="dxa"/>
            <w:tcBorders>
              <w:top w:val="single" w:sz="2" w:space="0" w:color="000001"/>
              <w:left w:val="single" w:sz="2" w:space="0" w:color="000001"/>
              <w:bottom w:val="single" w:sz="2" w:space="0" w:color="000001"/>
              <w:right w:val="nil"/>
            </w:tcBorders>
            <w:shd w:val="clear" w:color="auto" w:fill="FFFFFF"/>
            <w:hideMark/>
          </w:tcPr>
          <w:p w14:paraId="02926C1D" w14:textId="4AD27FDF" w:rsidR="00460E1C" w:rsidRPr="00AE0B6E" w:rsidRDefault="00460E1C" w:rsidP="00365D05">
            <w:pPr>
              <w:contextualSpacing/>
              <w:rPr>
                <w:rFonts w:ascii="DIN Next LT Pro" w:hAnsi="DIN Next LT Pro"/>
                <w:lang w:val="ro-RO"/>
              </w:rPr>
            </w:pPr>
            <w:r w:rsidRPr="00AE0B6E">
              <w:rPr>
                <w:rFonts w:ascii="DIN Next LT Pro" w:hAnsi="DIN Next LT Pro"/>
                <w:lang w:val="ro-RO"/>
              </w:rPr>
              <w:t>202</w:t>
            </w:r>
            <w:r w:rsidR="00A6726E">
              <w:rPr>
                <w:rFonts w:ascii="DIN Next LT Pro" w:hAnsi="DIN Next LT Pro"/>
                <w:lang w:val="ro-RO"/>
              </w:rPr>
              <w:t>2</w:t>
            </w:r>
          </w:p>
        </w:tc>
        <w:tc>
          <w:tcPr>
            <w:tcW w:w="1992" w:type="dxa"/>
            <w:tcBorders>
              <w:top w:val="single" w:sz="2" w:space="0" w:color="000001"/>
              <w:left w:val="single" w:sz="2" w:space="0" w:color="000001"/>
              <w:bottom w:val="single" w:sz="2" w:space="0" w:color="000001"/>
              <w:right w:val="nil"/>
            </w:tcBorders>
            <w:shd w:val="clear" w:color="auto" w:fill="FFFFFF"/>
          </w:tcPr>
          <w:p w14:paraId="464A35E1" w14:textId="77777777" w:rsidR="00460E1C" w:rsidRPr="00AE0B6E" w:rsidRDefault="00460E1C" w:rsidP="00365D05">
            <w:pPr>
              <w:contextualSpacing/>
              <w:rPr>
                <w:rFonts w:ascii="DIN Next LT Pro" w:hAnsi="DIN Next LT Pro"/>
                <w:lang w:val="ro-RO"/>
              </w:rPr>
            </w:pPr>
          </w:p>
        </w:tc>
        <w:tc>
          <w:tcPr>
            <w:tcW w:w="2896" w:type="dxa"/>
            <w:tcBorders>
              <w:top w:val="single" w:sz="2" w:space="0" w:color="000001"/>
              <w:left w:val="single" w:sz="2" w:space="0" w:color="000001"/>
              <w:bottom w:val="single" w:sz="2" w:space="0" w:color="000001"/>
              <w:right w:val="nil"/>
            </w:tcBorders>
            <w:shd w:val="clear" w:color="auto" w:fill="FFFFFF"/>
          </w:tcPr>
          <w:p w14:paraId="2801CC10" w14:textId="77777777" w:rsidR="00460E1C" w:rsidRPr="00AE0B6E" w:rsidRDefault="00460E1C" w:rsidP="00365D05">
            <w:pPr>
              <w:contextualSpacing/>
              <w:rPr>
                <w:rFonts w:ascii="DIN Next LT Pro" w:hAnsi="DIN Next LT Pro"/>
                <w:lang w:val="ro-RO"/>
              </w:rPr>
            </w:pPr>
          </w:p>
        </w:tc>
        <w:tc>
          <w:tcPr>
            <w:tcW w:w="1596" w:type="dxa"/>
            <w:tcBorders>
              <w:top w:val="single" w:sz="2" w:space="0" w:color="000001"/>
              <w:left w:val="single" w:sz="2" w:space="0" w:color="000001"/>
              <w:bottom w:val="single" w:sz="2" w:space="0" w:color="000001"/>
              <w:right w:val="nil"/>
            </w:tcBorders>
            <w:shd w:val="clear" w:color="auto" w:fill="FFFFFF"/>
          </w:tcPr>
          <w:p w14:paraId="67FE4BB1" w14:textId="77777777" w:rsidR="00460E1C" w:rsidRPr="00AE0B6E" w:rsidRDefault="00460E1C" w:rsidP="00365D05">
            <w:pPr>
              <w:contextualSpacing/>
              <w:rPr>
                <w:rFonts w:ascii="DIN Next LT Pro" w:hAnsi="DIN Next LT Pro"/>
                <w:lang w:val="ro-RO"/>
              </w:rPr>
            </w:pPr>
          </w:p>
        </w:tc>
        <w:tc>
          <w:tcPr>
            <w:tcW w:w="1750" w:type="dxa"/>
            <w:tcBorders>
              <w:top w:val="single" w:sz="2" w:space="0" w:color="000001"/>
              <w:left w:val="single" w:sz="2" w:space="0" w:color="000001"/>
              <w:bottom w:val="single" w:sz="2" w:space="0" w:color="000001"/>
              <w:right w:val="single" w:sz="2" w:space="0" w:color="000001"/>
            </w:tcBorders>
            <w:shd w:val="clear" w:color="auto" w:fill="FFFFFF"/>
          </w:tcPr>
          <w:p w14:paraId="21AAA2E3" w14:textId="77777777" w:rsidR="00460E1C" w:rsidRPr="00AE0B6E" w:rsidRDefault="00460E1C" w:rsidP="00365D05">
            <w:pPr>
              <w:contextualSpacing/>
              <w:rPr>
                <w:rFonts w:ascii="DIN Next LT Pro" w:hAnsi="DIN Next LT Pro"/>
                <w:lang w:val="ro-RO"/>
              </w:rPr>
            </w:pPr>
          </w:p>
        </w:tc>
      </w:tr>
      <w:tr w:rsidR="00460E1C" w:rsidRPr="00AE0B6E" w14:paraId="02481C1C" w14:textId="77777777" w:rsidTr="00365D05">
        <w:tc>
          <w:tcPr>
            <w:tcW w:w="1198" w:type="dxa"/>
            <w:tcBorders>
              <w:top w:val="single" w:sz="2" w:space="0" w:color="000001"/>
              <w:left w:val="single" w:sz="2" w:space="0" w:color="000001"/>
              <w:bottom w:val="single" w:sz="2" w:space="0" w:color="000001"/>
              <w:right w:val="nil"/>
            </w:tcBorders>
            <w:shd w:val="clear" w:color="auto" w:fill="FFFFFF"/>
          </w:tcPr>
          <w:p w14:paraId="35E5C2AC" w14:textId="77777777" w:rsidR="00460E1C" w:rsidRPr="00AE0B6E" w:rsidRDefault="00460E1C" w:rsidP="00365D05">
            <w:pPr>
              <w:contextualSpacing/>
              <w:rPr>
                <w:rFonts w:ascii="DIN Next LT Pro" w:hAnsi="DIN Next LT Pro"/>
                <w:lang w:val="ro-RO"/>
              </w:rPr>
            </w:pPr>
          </w:p>
        </w:tc>
        <w:tc>
          <w:tcPr>
            <w:tcW w:w="1188" w:type="dxa"/>
            <w:tcBorders>
              <w:top w:val="single" w:sz="2" w:space="0" w:color="000001"/>
              <w:left w:val="single" w:sz="2" w:space="0" w:color="000001"/>
              <w:bottom w:val="single" w:sz="2" w:space="0" w:color="000001"/>
              <w:right w:val="nil"/>
            </w:tcBorders>
            <w:shd w:val="clear" w:color="auto" w:fill="FFFFFF"/>
            <w:hideMark/>
          </w:tcPr>
          <w:p w14:paraId="4A6A2171" w14:textId="41D7BF76" w:rsidR="00460E1C" w:rsidRPr="00AE0B6E" w:rsidRDefault="00460E1C" w:rsidP="00365D05">
            <w:pPr>
              <w:contextualSpacing/>
              <w:rPr>
                <w:rFonts w:ascii="DIN Next LT Pro" w:hAnsi="DIN Next LT Pro"/>
                <w:lang w:val="ro-RO"/>
              </w:rPr>
            </w:pPr>
            <w:r w:rsidRPr="00AE0B6E">
              <w:rPr>
                <w:rFonts w:ascii="DIN Next LT Pro" w:hAnsi="DIN Next LT Pro"/>
                <w:lang w:val="ro-RO"/>
              </w:rPr>
              <w:t>202</w:t>
            </w:r>
            <w:r w:rsidR="00A6726E">
              <w:rPr>
                <w:rFonts w:ascii="DIN Next LT Pro" w:hAnsi="DIN Next LT Pro"/>
                <w:lang w:val="ro-RO"/>
              </w:rPr>
              <w:t>1</w:t>
            </w:r>
          </w:p>
        </w:tc>
        <w:tc>
          <w:tcPr>
            <w:tcW w:w="1992" w:type="dxa"/>
            <w:tcBorders>
              <w:top w:val="single" w:sz="2" w:space="0" w:color="000001"/>
              <w:left w:val="single" w:sz="2" w:space="0" w:color="000001"/>
              <w:bottom w:val="single" w:sz="2" w:space="0" w:color="000001"/>
              <w:right w:val="nil"/>
            </w:tcBorders>
            <w:shd w:val="clear" w:color="auto" w:fill="FFFFFF"/>
          </w:tcPr>
          <w:p w14:paraId="6491C789" w14:textId="77777777" w:rsidR="00460E1C" w:rsidRPr="00AE0B6E" w:rsidRDefault="00460E1C" w:rsidP="00365D05">
            <w:pPr>
              <w:contextualSpacing/>
              <w:rPr>
                <w:rFonts w:ascii="DIN Next LT Pro" w:hAnsi="DIN Next LT Pro"/>
                <w:lang w:val="ro-RO"/>
              </w:rPr>
            </w:pPr>
          </w:p>
        </w:tc>
        <w:tc>
          <w:tcPr>
            <w:tcW w:w="2896" w:type="dxa"/>
            <w:tcBorders>
              <w:top w:val="single" w:sz="2" w:space="0" w:color="000001"/>
              <w:left w:val="single" w:sz="2" w:space="0" w:color="000001"/>
              <w:bottom w:val="single" w:sz="2" w:space="0" w:color="000001"/>
              <w:right w:val="nil"/>
            </w:tcBorders>
            <w:shd w:val="clear" w:color="auto" w:fill="FFFFFF"/>
          </w:tcPr>
          <w:p w14:paraId="47A0CAA8" w14:textId="77777777" w:rsidR="00460E1C" w:rsidRPr="00AE0B6E" w:rsidRDefault="00460E1C" w:rsidP="00365D05">
            <w:pPr>
              <w:contextualSpacing/>
              <w:rPr>
                <w:rFonts w:ascii="DIN Next LT Pro" w:hAnsi="DIN Next LT Pro"/>
                <w:lang w:val="ro-RO"/>
              </w:rPr>
            </w:pPr>
          </w:p>
        </w:tc>
        <w:tc>
          <w:tcPr>
            <w:tcW w:w="1596" w:type="dxa"/>
            <w:tcBorders>
              <w:top w:val="single" w:sz="2" w:space="0" w:color="000001"/>
              <w:left w:val="single" w:sz="2" w:space="0" w:color="000001"/>
              <w:bottom w:val="single" w:sz="2" w:space="0" w:color="000001"/>
              <w:right w:val="nil"/>
            </w:tcBorders>
            <w:shd w:val="clear" w:color="auto" w:fill="FFFFFF"/>
          </w:tcPr>
          <w:p w14:paraId="7E8B5A7B" w14:textId="77777777" w:rsidR="00460E1C" w:rsidRPr="00AE0B6E" w:rsidRDefault="00460E1C" w:rsidP="00365D05">
            <w:pPr>
              <w:contextualSpacing/>
              <w:rPr>
                <w:rFonts w:ascii="DIN Next LT Pro" w:hAnsi="DIN Next LT Pro"/>
                <w:lang w:val="ro-RO"/>
              </w:rPr>
            </w:pPr>
          </w:p>
        </w:tc>
        <w:tc>
          <w:tcPr>
            <w:tcW w:w="1750" w:type="dxa"/>
            <w:tcBorders>
              <w:top w:val="single" w:sz="2" w:space="0" w:color="000001"/>
              <w:left w:val="single" w:sz="2" w:space="0" w:color="000001"/>
              <w:bottom w:val="single" w:sz="2" w:space="0" w:color="000001"/>
              <w:right w:val="single" w:sz="2" w:space="0" w:color="000001"/>
            </w:tcBorders>
            <w:shd w:val="clear" w:color="auto" w:fill="FFFFFF"/>
          </w:tcPr>
          <w:p w14:paraId="431B1D84" w14:textId="77777777" w:rsidR="00460E1C" w:rsidRPr="00AE0B6E" w:rsidRDefault="00460E1C" w:rsidP="00365D05">
            <w:pPr>
              <w:contextualSpacing/>
              <w:rPr>
                <w:rFonts w:ascii="DIN Next LT Pro" w:hAnsi="DIN Next LT Pro"/>
                <w:lang w:val="ro-RO"/>
              </w:rPr>
            </w:pPr>
          </w:p>
        </w:tc>
      </w:tr>
      <w:tr w:rsidR="00460E1C" w:rsidRPr="00AE0B6E" w14:paraId="3272366A" w14:textId="77777777" w:rsidTr="00365D05">
        <w:tc>
          <w:tcPr>
            <w:tcW w:w="1198" w:type="dxa"/>
            <w:tcBorders>
              <w:top w:val="single" w:sz="2" w:space="0" w:color="000001"/>
              <w:left w:val="single" w:sz="2" w:space="0" w:color="000001"/>
              <w:bottom w:val="single" w:sz="2" w:space="0" w:color="000001"/>
              <w:right w:val="nil"/>
            </w:tcBorders>
            <w:shd w:val="clear" w:color="auto" w:fill="FFFFFF"/>
          </w:tcPr>
          <w:p w14:paraId="236B18C5" w14:textId="77777777" w:rsidR="00460E1C" w:rsidRPr="00AE0B6E" w:rsidRDefault="00460E1C" w:rsidP="00365D05">
            <w:pPr>
              <w:contextualSpacing/>
              <w:rPr>
                <w:rFonts w:ascii="DIN Next LT Pro" w:hAnsi="DIN Next LT Pro"/>
                <w:lang w:val="ro-RO"/>
              </w:rPr>
            </w:pPr>
          </w:p>
        </w:tc>
        <w:tc>
          <w:tcPr>
            <w:tcW w:w="1188" w:type="dxa"/>
            <w:tcBorders>
              <w:top w:val="single" w:sz="2" w:space="0" w:color="000001"/>
              <w:left w:val="single" w:sz="2" w:space="0" w:color="000001"/>
              <w:bottom w:val="single" w:sz="2" w:space="0" w:color="000001"/>
              <w:right w:val="nil"/>
            </w:tcBorders>
            <w:shd w:val="clear" w:color="auto" w:fill="FFFFFF"/>
            <w:hideMark/>
          </w:tcPr>
          <w:p w14:paraId="5EA1F2B1" w14:textId="5AA32EBE" w:rsidR="00460E1C" w:rsidRPr="00AE0B6E" w:rsidRDefault="00460E1C" w:rsidP="00365D05">
            <w:pPr>
              <w:contextualSpacing/>
              <w:rPr>
                <w:rFonts w:ascii="DIN Next LT Pro" w:hAnsi="DIN Next LT Pro"/>
                <w:lang w:val="ro-RO"/>
              </w:rPr>
            </w:pPr>
            <w:r w:rsidRPr="00AE0B6E">
              <w:rPr>
                <w:rFonts w:ascii="DIN Next LT Pro" w:hAnsi="DIN Next LT Pro"/>
                <w:lang w:val="ro-RO"/>
              </w:rPr>
              <w:t>20</w:t>
            </w:r>
            <w:r w:rsidR="00A6726E">
              <w:rPr>
                <w:rFonts w:ascii="DIN Next LT Pro" w:hAnsi="DIN Next LT Pro"/>
                <w:lang w:val="ro-RO"/>
              </w:rPr>
              <w:t>20</w:t>
            </w:r>
          </w:p>
        </w:tc>
        <w:tc>
          <w:tcPr>
            <w:tcW w:w="1992" w:type="dxa"/>
            <w:tcBorders>
              <w:top w:val="single" w:sz="2" w:space="0" w:color="000001"/>
              <w:left w:val="single" w:sz="2" w:space="0" w:color="000001"/>
              <w:bottom w:val="single" w:sz="2" w:space="0" w:color="000001"/>
              <w:right w:val="nil"/>
            </w:tcBorders>
            <w:shd w:val="clear" w:color="auto" w:fill="FFFFFF"/>
          </w:tcPr>
          <w:p w14:paraId="05E858D4" w14:textId="77777777" w:rsidR="00460E1C" w:rsidRPr="00AE0B6E" w:rsidRDefault="00460E1C" w:rsidP="00365D05">
            <w:pPr>
              <w:contextualSpacing/>
              <w:rPr>
                <w:rFonts w:ascii="DIN Next LT Pro" w:hAnsi="DIN Next LT Pro"/>
                <w:lang w:val="ro-RO"/>
              </w:rPr>
            </w:pPr>
          </w:p>
        </w:tc>
        <w:tc>
          <w:tcPr>
            <w:tcW w:w="2896" w:type="dxa"/>
            <w:tcBorders>
              <w:top w:val="single" w:sz="2" w:space="0" w:color="000001"/>
              <w:left w:val="single" w:sz="2" w:space="0" w:color="000001"/>
              <w:bottom w:val="single" w:sz="2" w:space="0" w:color="000001"/>
              <w:right w:val="nil"/>
            </w:tcBorders>
            <w:shd w:val="clear" w:color="auto" w:fill="FFFFFF"/>
          </w:tcPr>
          <w:p w14:paraId="3DA47F67" w14:textId="77777777" w:rsidR="00460E1C" w:rsidRPr="00AE0B6E" w:rsidRDefault="00460E1C" w:rsidP="00365D05">
            <w:pPr>
              <w:contextualSpacing/>
              <w:rPr>
                <w:rFonts w:ascii="DIN Next LT Pro" w:hAnsi="DIN Next LT Pro"/>
                <w:lang w:val="ro-RO"/>
              </w:rPr>
            </w:pPr>
          </w:p>
        </w:tc>
        <w:tc>
          <w:tcPr>
            <w:tcW w:w="1596" w:type="dxa"/>
            <w:tcBorders>
              <w:top w:val="single" w:sz="2" w:space="0" w:color="000001"/>
              <w:left w:val="single" w:sz="2" w:space="0" w:color="000001"/>
              <w:bottom w:val="single" w:sz="2" w:space="0" w:color="000001"/>
              <w:right w:val="nil"/>
            </w:tcBorders>
            <w:shd w:val="clear" w:color="auto" w:fill="FFFFFF"/>
          </w:tcPr>
          <w:p w14:paraId="6AB869B5" w14:textId="77777777" w:rsidR="00460E1C" w:rsidRPr="00AE0B6E" w:rsidRDefault="00460E1C" w:rsidP="00365D05">
            <w:pPr>
              <w:contextualSpacing/>
              <w:rPr>
                <w:rFonts w:ascii="DIN Next LT Pro" w:hAnsi="DIN Next LT Pro"/>
                <w:lang w:val="ro-RO"/>
              </w:rPr>
            </w:pPr>
          </w:p>
        </w:tc>
        <w:tc>
          <w:tcPr>
            <w:tcW w:w="1750" w:type="dxa"/>
            <w:tcBorders>
              <w:top w:val="single" w:sz="2" w:space="0" w:color="000001"/>
              <w:left w:val="single" w:sz="2" w:space="0" w:color="000001"/>
              <w:bottom w:val="single" w:sz="2" w:space="0" w:color="000001"/>
              <w:right w:val="single" w:sz="2" w:space="0" w:color="000001"/>
            </w:tcBorders>
            <w:shd w:val="clear" w:color="auto" w:fill="FFFFFF"/>
          </w:tcPr>
          <w:p w14:paraId="3FBC360C" w14:textId="77777777" w:rsidR="00460E1C" w:rsidRPr="00AE0B6E" w:rsidRDefault="00460E1C" w:rsidP="00365D05">
            <w:pPr>
              <w:contextualSpacing/>
              <w:rPr>
                <w:rFonts w:ascii="DIN Next LT Pro" w:hAnsi="DIN Next LT Pro"/>
                <w:lang w:val="ro-RO"/>
              </w:rPr>
            </w:pPr>
          </w:p>
        </w:tc>
      </w:tr>
      <w:tr w:rsidR="00460E1C" w:rsidRPr="00AE0B6E" w14:paraId="119CF87C" w14:textId="77777777" w:rsidTr="00365D05">
        <w:tc>
          <w:tcPr>
            <w:tcW w:w="1198" w:type="dxa"/>
            <w:tcBorders>
              <w:top w:val="single" w:sz="2" w:space="0" w:color="000001"/>
              <w:left w:val="single" w:sz="2" w:space="0" w:color="000001"/>
              <w:bottom w:val="single" w:sz="2" w:space="0" w:color="000001"/>
              <w:right w:val="nil"/>
            </w:tcBorders>
            <w:shd w:val="clear" w:color="auto" w:fill="FFFFFF"/>
          </w:tcPr>
          <w:p w14:paraId="629E41FE" w14:textId="77777777" w:rsidR="00460E1C" w:rsidRPr="00AE0B6E" w:rsidRDefault="00460E1C" w:rsidP="00365D05">
            <w:pPr>
              <w:contextualSpacing/>
              <w:rPr>
                <w:rFonts w:ascii="DIN Next LT Pro" w:hAnsi="DIN Next LT Pro"/>
                <w:lang w:val="ro-RO"/>
              </w:rPr>
            </w:pPr>
          </w:p>
        </w:tc>
        <w:tc>
          <w:tcPr>
            <w:tcW w:w="1188" w:type="dxa"/>
            <w:tcBorders>
              <w:top w:val="single" w:sz="2" w:space="0" w:color="000001"/>
              <w:left w:val="single" w:sz="2" w:space="0" w:color="000001"/>
              <w:bottom w:val="single" w:sz="2" w:space="0" w:color="000001"/>
              <w:right w:val="nil"/>
            </w:tcBorders>
            <w:shd w:val="clear" w:color="auto" w:fill="FFFFFF"/>
            <w:hideMark/>
          </w:tcPr>
          <w:p w14:paraId="6C56A408" w14:textId="127FE04B" w:rsidR="00460E1C" w:rsidRPr="00AE0B6E" w:rsidRDefault="00460E1C" w:rsidP="00365D05">
            <w:pPr>
              <w:contextualSpacing/>
              <w:rPr>
                <w:rFonts w:ascii="DIN Next LT Pro" w:hAnsi="DIN Next LT Pro"/>
                <w:lang w:val="ro-RO"/>
              </w:rPr>
            </w:pPr>
            <w:r w:rsidRPr="00AE0B6E">
              <w:rPr>
                <w:rFonts w:ascii="DIN Next LT Pro" w:hAnsi="DIN Next LT Pro"/>
                <w:lang w:val="ro-RO"/>
              </w:rPr>
              <w:t>201</w:t>
            </w:r>
            <w:r w:rsidR="00A6726E">
              <w:rPr>
                <w:rFonts w:ascii="DIN Next LT Pro" w:hAnsi="DIN Next LT Pro"/>
                <w:lang w:val="ro-RO"/>
              </w:rPr>
              <w:t>9</w:t>
            </w:r>
          </w:p>
        </w:tc>
        <w:tc>
          <w:tcPr>
            <w:tcW w:w="1992" w:type="dxa"/>
            <w:tcBorders>
              <w:top w:val="single" w:sz="2" w:space="0" w:color="000001"/>
              <w:left w:val="single" w:sz="2" w:space="0" w:color="000001"/>
              <w:bottom w:val="single" w:sz="2" w:space="0" w:color="000001"/>
              <w:right w:val="nil"/>
            </w:tcBorders>
            <w:shd w:val="clear" w:color="auto" w:fill="FFFFFF"/>
          </w:tcPr>
          <w:p w14:paraId="52DFC349" w14:textId="77777777" w:rsidR="00460E1C" w:rsidRPr="00AE0B6E" w:rsidRDefault="00460E1C" w:rsidP="00365D05">
            <w:pPr>
              <w:contextualSpacing/>
              <w:rPr>
                <w:rFonts w:ascii="DIN Next LT Pro" w:hAnsi="DIN Next LT Pro"/>
                <w:lang w:val="ro-RO"/>
              </w:rPr>
            </w:pPr>
          </w:p>
        </w:tc>
        <w:tc>
          <w:tcPr>
            <w:tcW w:w="2896" w:type="dxa"/>
            <w:tcBorders>
              <w:top w:val="single" w:sz="2" w:space="0" w:color="000001"/>
              <w:left w:val="single" w:sz="2" w:space="0" w:color="000001"/>
              <w:bottom w:val="single" w:sz="2" w:space="0" w:color="000001"/>
              <w:right w:val="nil"/>
            </w:tcBorders>
            <w:shd w:val="clear" w:color="auto" w:fill="FFFFFF"/>
          </w:tcPr>
          <w:p w14:paraId="6D53B570" w14:textId="77777777" w:rsidR="00460E1C" w:rsidRPr="00AE0B6E" w:rsidRDefault="00460E1C" w:rsidP="00365D05">
            <w:pPr>
              <w:contextualSpacing/>
              <w:rPr>
                <w:rFonts w:ascii="DIN Next LT Pro" w:hAnsi="DIN Next LT Pro"/>
                <w:lang w:val="ro-RO"/>
              </w:rPr>
            </w:pPr>
          </w:p>
        </w:tc>
        <w:tc>
          <w:tcPr>
            <w:tcW w:w="1596" w:type="dxa"/>
            <w:tcBorders>
              <w:top w:val="single" w:sz="2" w:space="0" w:color="000001"/>
              <w:left w:val="single" w:sz="2" w:space="0" w:color="000001"/>
              <w:bottom w:val="single" w:sz="2" w:space="0" w:color="000001"/>
              <w:right w:val="nil"/>
            </w:tcBorders>
            <w:shd w:val="clear" w:color="auto" w:fill="FFFFFF"/>
          </w:tcPr>
          <w:p w14:paraId="3F64756F" w14:textId="77777777" w:rsidR="00460E1C" w:rsidRPr="00AE0B6E" w:rsidRDefault="00460E1C" w:rsidP="00365D05">
            <w:pPr>
              <w:contextualSpacing/>
              <w:rPr>
                <w:rFonts w:ascii="DIN Next LT Pro" w:hAnsi="DIN Next LT Pro"/>
                <w:lang w:val="ro-RO"/>
              </w:rPr>
            </w:pPr>
          </w:p>
        </w:tc>
        <w:tc>
          <w:tcPr>
            <w:tcW w:w="1750" w:type="dxa"/>
            <w:tcBorders>
              <w:top w:val="single" w:sz="2" w:space="0" w:color="000001"/>
              <w:left w:val="single" w:sz="2" w:space="0" w:color="000001"/>
              <w:bottom w:val="single" w:sz="2" w:space="0" w:color="000001"/>
              <w:right w:val="single" w:sz="2" w:space="0" w:color="000001"/>
            </w:tcBorders>
            <w:shd w:val="clear" w:color="auto" w:fill="FFFFFF"/>
          </w:tcPr>
          <w:p w14:paraId="0BFA04F6" w14:textId="77777777" w:rsidR="00460E1C" w:rsidRPr="00AE0B6E" w:rsidRDefault="00460E1C" w:rsidP="00365D05">
            <w:pPr>
              <w:contextualSpacing/>
              <w:rPr>
                <w:rFonts w:ascii="DIN Next LT Pro" w:hAnsi="DIN Next LT Pro"/>
                <w:lang w:val="ro-RO"/>
              </w:rPr>
            </w:pPr>
          </w:p>
        </w:tc>
      </w:tr>
      <w:tr w:rsidR="00460E1C" w:rsidRPr="00AE0B6E" w14:paraId="6335C6D0" w14:textId="77777777" w:rsidTr="00365D05">
        <w:trPr>
          <w:trHeight w:val="20"/>
        </w:trPr>
        <w:tc>
          <w:tcPr>
            <w:tcW w:w="1198" w:type="dxa"/>
            <w:tcBorders>
              <w:top w:val="single" w:sz="2" w:space="0" w:color="000001"/>
              <w:left w:val="single" w:sz="2" w:space="0" w:color="000001"/>
              <w:bottom w:val="single" w:sz="2" w:space="0" w:color="000001"/>
              <w:right w:val="nil"/>
            </w:tcBorders>
            <w:shd w:val="clear" w:color="auto" w:fill="FFFFFF"/>
          </w:tcPr>
          <w:p w14:paraId="4DF5597B" w14:textId="77777777" w:rsidR="00460E1C" w:rsidRPr="00AE0B6E" w:rsidRDefault="00460E1C" w:rsidP="00365D05">
            <w:pPr>
              <w:contextualSpacing/>
              <w:rPr>
                <w:rFonts w:ascii="DIN Next LT Pro" w:hAnsi="DIN Next LT Pro"/>
                <w:lang w:val="ro-RO"/>
              </w:rPr>
            </w:pPr>
          </w:p>
        </w:tc>
        <w:tc>
          <w:tcPr>
            <w:tcW w:w="1188" w:type="dxa"/>
            <w:tcBorders>
              <w:top w:val="single" w:sz="2" w:space="0" w:color="000001"/>
              <w:left w:val="single" w:sz="2" w:space="0" w:color="000001"/>
              <w:bottom w:val="single" w:sz="2" w:space="0" w:color="000001"/>
              <w:right w:val="nil"/>
            </w:tcBorders>
            <w:shd w:val="clear" w:color="auto" w:fill="FFFFFF"/>
            <w:hideMark/>
          </w:tcPr>
          <w:p w14:paraId="58769282" w14:textId="6117497B" w:rsidR="00460E1C" w:rsidRPr="00AE0B6E" w:rsidRDefault="00460E1C" w:rsidP="00365D05">
            <w:pPr>
              <w:contextualSpacing/>
              <w:rPr>
                <w:rFonts w:ascii="DIN Next LT Pro" w:hAnsi="DIN Next LT Pro"/>
                <w:lang w:val="ro-RO"/>
              </w:rPr>
            </w:pPr>
            <w:r w:rsidRPr="00AE0B6E">
              <w:rPr>
                <w:rFonts w:ascii="DIN Next LT Pro" w:hAnsi="DIN Next LT Pro"/>
                <w:lang w:val="ro-RO"/>
              </w:rPr>
              <w:t>201</w:t>
            </w:r>
            <w:r w:rsidR="00A6726E">
              <w:rPr>
                <w:rFonts w:ascii="DIN Next LT Pro" w:hAnsi="DIN Next LT Pro"/>
                <w:lang w:val="ro-RO"/>
              </w:rPr>
              <w:t>8</w:t>
            </w:r>
          </w:p>
        </w:tc>
        <w:tc>
          <w:tcPr>
            <w:tcW w:w="1992" w:type="dxa"/>
            <w:tcBorders>
              <w:top w:val="single" w:sz="2" w:space="0" w:color="000001"/>
              <w:left w:val="single" w:sz="2" w:space="0" w:color="000001"/>
              <w:bottom w:val="single" w:sz="2" w:space="0" w:color="000001"/>
              <w:right w:val="nil"/>
            </w:tcBorders>
            <w:shd w:val="clear" w:color="auto" w:fill="FFFFFF"/>
          </w:tcPr>
          <w:p w14:paraId="57DF625C" w14:textId="77777777" w:rsidR="00460E1C" w:rsidRPr="00AE0B6E" w:rsidRDefault="00460E1C" w:rsidP="00365D05">
            <w:pPr>
              <w:contextualSpacing/>
              <w:rPr>
                <w:rFonts w:ascii="DIN Next LT Pro" w:hAnsi="DIN Next LT Pro"/>
                <w:lang w:val="ro-RO"/>
              </w:rPr>
            </w:pPr>
          </w:p>
        </w:tc>
        <w:tc>
          <w:tcPr>
            <w:tcW w:w="2896" w:type="dxa"/>
            <w:tcBorders>
              <w:top w:val="single" w:sz="2" w:space="0" w:color="000001"/>
              <w:left w:val="single" w:sz="2" w:space="0" w:color="000001"/>
              <w:bottom w:val="single" w:sz="2" w:space="0" w:color="000001"/>
              <w:right w:val="nil"/>
            </w:tcBorders>
            <w:shd w:val="clear" w:color="auto" w:fill="FFFFFF"/>
          </w:tcPr>
          <w:p w14:paraId="2FCD5B29" w14:textId="77777777" w:rsidR="00460E1C" w:rsidRPr="00AE0B6E" w:rsidRDefault="00460E1C" w:rsidP="00365D05">
            <w:pPr>
              <w:contextualSpacing/>
              <w:rPr>
                <w:rFonts w:ascii="DIN Next LT Pro" w:hAnsi="DIN Next LT Pro"/>
                <w:lang w:val="ro-RO"/>
              </w:rPr>
            </w:pPr>
          </w:p>
        </w:tc>
        <w:tc>
          <w:tcPr>
            <w:tcW w:w="1596" w:type="dxa"/>
            <w:tcBorders>
              <w:top w:val="single" w:sz="2" w:space="0" w:color="000001"/>
              <w:left w:val="single" w:sz="2" w:space="0" w:color="000001"/>
              <w:bottom w:val="single" w:sz="2" w:space="0" w:color="000001"/>
              <w:right w:val="nil"/>
            </w:tcBorders>
            <w:shd w:val="clear" w:color="auto" w:fill="FFFFFF"/>
          </w:tcPr>
          <w:p w14:paraId="742EF168" w14:textId="77777777" w:rsidR="00460E1C" w:rsidRPr="00AE0B6E" w:rsidRDefault="00460E1C" w:rsidP="00365D05">
            <w:pPr>
              <w:contextualSpacing/>
              <w:rPr>
                <w:rFonts w:ascii="DIN Next LT Pro" w:hAnsi="DIN Next LT Pro"/>
                <w:lang w:val="ro-RO"/>
              </w:rPr>
            </w:pPr>
          </w:p>
        </w:tc>
        <w:tc>
          <w:tcPr>
            <w:tcW w:w="1750" w:type="dxa"/>
            <w:tcBorders>
              <w:top w:val="single" w:sz="2" w:space="0" w:color="000001"/>
              <w:left w:val="single" w:sz="2" w:space="0" w:color="000001"/>
              <w:bottom w:val="single" w:sz="2" w:space="0" w:color="000001"/>
              <w:right w:val="single" w:sz="2" w:space="0" w:color="000001"/>
            </w:tcBorders>
            <w:shd w:val="clear" w:color="auto" w:fill="FFFFFF"/>
          </w:tcPr>
          <w:p w14:paraId="47F027DB" w14:textId="77777777" w:rsidR="00460E1C" w:rsidRPr="00AE0B6E" w:rsidRDefault="00460E1C" w:rsidP="00365D05">
            <w:pPr>
              <w:contextualSpacing/>
              <w:rPr>
                <w:rFonts w:ascii="DIN Next LT Pro" w:hAnsi="DIN Next LT Pro"/>
                <w:lang w:val="ro-RO"/>
              </w:rPr>
            </w:pPr>
          </w:p>
        </w:tc>
      </w:tr>
      <w:tr w:rsidR="00460E1C" w:rsidRPr="00AE0B6E" w14:paraId="26CD7D83" w14:textId="77777777" w:rsidTr="00365D05">
        <w:tc>
          <w:tcPr>
            <w:tcW w:w="1198" w:type="dxa"/>
            <w:tcBorders>
              <w:top w:val="single" w:sz="2" w:space="0" w:color="000001"/>
              <w:left w:val="single" w:sz="2" w:space="0" w:color="000001"/>
              <w:bottom w:val="single" w:sz="2" w:space="0" w:color="000001"/>
              <w:right w:val="nil"/>
            </w:tcBorders>
            <w:shd w:val="clear" w:color="auto" w:fill="FFFFFF"/>
          </w:tcPr>
          <w:p w14:paraId="2118F3A1" w14:textId="77777777" w:rsidR="00460E1C" w:rsidRPr="00AE0B6E" w:rsidRDefault="00460E1C" w:rsidP="00365D05">
            <w:pPr>
              <w:contextualSpacing/>
              <w:rPr>
                <w:rFonts w:ascii="DIN Next LT Pro" w:hAnsi="DIN Next LT Pro"/>
                <w:lang w:val="ro-RO"/>
              </w:rPr>
            </w:pPr>
          </w:p>
        </w:tc>
        <w:tc>
          <w:tcPr>
            <w:tcW w:w="1188" w:type="dxa"/>
            <w:tcBorders>
              <w:top w:val="single" w:sz="2" w:space="0" w:color="000001"/>
              <w:left w:val="single" w:sz="2" w:space="0" w:color="000001"/>
              <w:bottom w:val="single" w:sz="2" w:space="0" w:color="000001"/>
              <w:right w:val="nil"/>
            </w:tcBorders>
            <w:shd w:val="clear" w:color="auto" w:fill="FFFFFF"/>
            <w:hideMark/>
          </w:tcPr>
          <w:p w14:paraId="554727B3" w14:textId="7E0AB776" w:rsidR="00460E1C" w:rsidRPr="00AE0B6E" w:rsidRDefault="00460E1C" w:rsidP="00365D05">
            <w:pPr>
              <w:contextualSpacing/>
              <w:rPr>
                <w:rFonts w:ascii="DIN Next LT Pro" w:hAnsi="DIN Next LT Pro"/>
                <w:lang w:val="ro-RO"/>
              </w:rPr>
            </w:pPr>
            <w:r w:rsidRPr="00AE0B6E">
              <w:rPr>
                <w:rFonts w:ascii="DIN Next LT Pro" w:hAnsi="DIN Next LT Pro"/>
                <w:lang w:val="ro-RO"/>
              </w:rPr>
              <w:t>201</w:t>
            </w:r>
            <w:r w:rsidR="00A6726E">
              <w:rPr>
                <w:rFonts w:ascii="DIN Next LT Pro" w:hAnsi="DIN Next LT Pro"/>
                <w:lang w:val="ro-RO"/>
              </w:rPr>
              <w:t>7</w:t>
            </w:r>
          </w:p>
        </w:tc>
        <w:tc>
          <w:tcPr>
            <w:tcW w:w="1992" w:type="dxa"/>
            <w:tcBorders>
              <w:top w:val="single" w:sz="2" w:space="0" w:color="000001"/>
              <w:left w:val="single" w:sz="2" w:space="0" w:color="000001"/>
              <w:bottom w:val="single" w:sz="2" w:space="0" w:color="000001"/>
              <w:right w:val="nil"/>
            </w:tcBorders>
            <w:shd w:val="clear" w:color="auto" w:fill="FFFFFF"/>
          </w:tcPr>
          <w:p w14:paraId="25CAF16B" w14:textId="77777777" w:rsidR="00460E1C" w:rsidRPr="00AE0B6E" w:rsidRDefault="00460E1C" w:rsidP="00365D05">
            <w:pPr>
              <w:contextualSpacing/>
              <w:rPr>
                <w:rFonts w:ascii="DIN Next LT Pro" w:hAnsi="DIN Next LT Pro"/>
                <w:lang w:val="ro-RO"/>
              </w:rPr>
            </w:pPr>
          </w:p>
        </w:tc>
        <w:tc>
          <w:tcPr>
            <w:tcW w:w="2896" w:type="dxa"/>
            <w:tcBorders>
              <w:top w:val="single" w:sz="2" w:space="0" w:color="000001"/>
              <w:left w:val="single" w:sz="2" w:space="0" w:color="000001"/>
              <w:bottom w:val="single" w:sz="2" w:space="0" w:color="000001"/>
              <w:right w:val="nil"/>
            </w:tcBorders>
            <w:shd w:val="clear" w:color="auto" w:fill="FFFFFF"/>
          </w:tcPr>
          <w:p w14:paraId="759C6538" w14:textId="77777777" w:rsidR="00460E1C" w:rsidRPr="00AE0B6E" w:rsidRDefault="00460E1C" w:rsidP="00365D05">
            <w:pPr>
              <w:contextualSpacing/>
              <w:rPr>
                <w:rFonts w:ascii="DIN Next LT Pro" w:hAnsi="DIN Next LT Pro"/>
                <w:lang w:val="ro-RO"/>
              </w:rPr>
            </w:pPr>
          </w:p>
        </w:tc>
        <w:tc>
          <w:tcPr>
            <w:tcW w:w="1596" w:type="dxa"/>
            <w:tcBorders>
              <w:top w:val="single" w:sz="2" w:space="0" w:color="000001"/>
              <w:left w:val="single" w:sz="2" w:space="0" w:color="000001"/>
              <w:bottom w:val="single" w:sz="2" w:space="0" w:color="000001"/>
              <w:right w:val="nil"/>
            </w:tcBorders>
            <w:shd w:val="clear" w:color="auto" w:fill="FFFFFF"/>
          </w:tcPr>
          <w:p w14:paraId="0BE3FCE6" w14:textId="77777777" w:rsidR="00460E1C" w:rsidRPr="00AE0B6E" w:rsidRDefault="00460E1C" w:rsidP="00365D05">
            <w:pPr>
              <w:contextualSpacing/>
              <w:rPr>
                <w:rFonts w:ascii="DIN Next LT Pro" w:hAnsi="DIN Next LT Pro"/>
                <w:lang w:val="ro-RO"/>
              </w:rPr>
            </w:pPr>
          </w:p>
        </w:tc>
        <w:tc>
          <w:tcPr>
            <w:tcW w:w="1750" w:type="dxa"/>
            <w:tcBorders>
              <w:top w:val="single" w:sz="2" w:space="0" w:color="000001"/>
              <w:left w:val="single" w:sz="2" w:space="0" w:color="000001"/>
              <w:bottom w:val="single" w:sz="2" w:space="0" w:color="000001"/>
              <w:right w:val="single" w:sz="2" w:space="0" w:color="000001"/>
            </w:tcBorders>
            <w:shd w:val="clear" w:color="auto" w:fill="FFFFFF"/>
          </w:tcPr>
          <w:p w14:paraId="4469B83B" w14:textId="77777777" w:rsidR="00460E1C" w:rsidRPr="00AE0B6E" w:rsidRDefault="00460E1C" w:rsidP="00365D05">
            <w:pPr>
              <w:contextualSpacing/>
              <w:rPr>
                <w:rFonts w:ascii="DIN Next LT Pro" w:hAnsi="DIN Next LT Pro"/>
                <w:lang w:val="ro-RO"/>
              </w:rPr>
            </w:pPr>
          </w:p>
        </w:tc>
      </w:tr>
      <w:tr w:rsidR="00460E1C" w:rsidRPr="00AE0B6E" w14:paraId="468BFD39" w14:textId="77777777" w:rsidTr="00365D05">
        <w:tc>
          <w:tcPr>
            <w:tcW w:w="1198" w:type="dxa"/>
            <w:tcBorders>
              <w:top w:val="single" w:sz="2" w:space="0" w:color="000001"/>
              <w:left w:val="single" w:sz="2" w:space="0" w:color="000001"/>
              <w:bottom w:val="single" w:sz="2" w:space="0" w:color="000001"/>
              <w:right w:val="nil"/>
            </w:tcBorders>
            <w:shd w:val="clear" w:color="auto" w:fill="FFFFFF"/>
          </w:tcPr>
          <w:p w14:paraId="3454C868" w14:textId="77777777" w:rsidR="00460E1C" w:rsidRPr="00AE0B6E" w:rsidRDefault="00460E1C" w:rsidP="00365D05">
            <w:pPr>
              <w:contextualSpacing/>
              <w:rPr>
                <w:rFonts w:ascii="DIN Next LT Pro" w:hAnsi="DIN Next LT Pro"/>
                <w:lang w:val="ro-RO"/>
              </w:rPr>
            </w:pPr>
          </w:p>
        </w:tc>
        <w:tc>
          <w:tcPr>
            <w:tcW w:w="1188" w:type="dxa"/>
            <w:tcBorders>
              <w:top w:val="single" w:sz="2" w:space="0" w:color="000001"/>
              <w:left w:val="single" w:sz="2" w:space="0" w:color="000001"/>
              <w:bottom w:val="single" w:sz="2" w:space="0" w:color="000001"/>
              <w:right w:val="nil"/>
            </w:tcBorders>
            <w:shd w:val="clear" w:color="auto" w:fill="FFFFFF"/>
            <w:hideMark/>
          </w:tcPr>
          <w:p w14:paraId="33991200" w14:textId="68750BBC" w:rsidR="00460E1C" w:rsidRPr="00AE0B6E" w:rsidRDefault="00460E1C" w:rsidP="00365D05">
            <w:pPr>
              <w:contextualSpacing/>
              <w:rPr>
                <w:rFonts w:ascii="DIN Next LT Pro" w:hAnsi="DIN Next LT Pro"/>
                <w:lang w:val="ro-RO"/>
              </w:rPr>
            </w:pPr>
            <w:r w:rsidRPr="00AE0B6E">
              <w:rPr>
                <w:rFonts w:ascii="DIN Next LT Pro" w:hAnsi="DIN Next LT Pro"/>
                <w:lang w:val="ro-RO"/>
              </w:rPr>
              <w:t>201</w:t>
            </w:r>
            <w:r w:rsidR="00A6726E">
              <w:rPr>
                <w:rFonts w:ascii="DIN Next LT Pro" w:hAnsi="DIN Next LT Pro"/>
                <w:lang w:val="ro-RO"/>
              </w:rPr>
              <w:t>6</w:t>
            </w:r>
          </w:p>
        </w:tc>
        <w:tc>
          <w:tcPr>
            <w:tcW w:w="1992" w:type="dxa"/>
            <w:tcBorders>
              <w:top w:val="single" w:sz="2" w:space="0" w:color="000001"/>
              <w:left w:val="single" w:sz="2" w:space="0" w:color="000001"/>
              <w:bottom w:val="single" w:sz="2" w:space="0" w:color="000001"/>
              <w:right w:val="nil"/>
            </w:tcBorders>
            <w:shd w:val="clear" w:color="auto" w:fill="FFFFFF"/>
          </w:tcPr>
          <w:p w14:paraId="12546A23" w14:textId="77777777" w:rsidR="00460E1C" w:rsidRPr="00AE0B6E" w:rsidRDefault="00460E1C" w:rsidP="00365D05">
            <w:pPr>
              <w:contextualSpacing/>
              <w:rPr>
                <w:rFonts w:ascii="DIN Next LT Pro" w:hAnsi="DIN Next LT Pro"/>
                <w:lang w:val="ro-RO"/>
              </w:rPr>
            </w:pPr>
          </w:p>
        </w:tc>
        <w:tc>
          <w:tcPr>
            <w:tcW w:w="2896" w:type="dxa"/>
            <w:tcBorders>
              <w:top w:val="single" w:sz="2" w:space="0" w:color="000001"/>
              <w:left w:val="single" w:sz="2" w:space="0" w:color="000001"/>
              <w:bottom w:val="single" w:sz="2" w:space="0" w:color="000001"/>
              <w:right w:val="nil"/>
            </w:tcBorders>
            <w:shd w:val="clear" w:color="auto" w:fill="FFFFFF"/>
          </w:tcPr>
          <w:p w14:paraId="4B7875EA" w14:textId="77777777" w:rsidR="00460E1C" w:rsidRPr="00AE0B6E" w:rsidRDefault="00460E1C" w:rsidP="00365D05">
            <w:pPr>
              <w:contextualSpacing/>
              <w:rPr>
                <w:rFonts w:ascii="DIN Next LT Pro" w:hAnsi="DIN Next LT Pro"/>
                <w:lang w:val="ro-RO"/>
              </w:rPr>
            </w:pPr>
          </w:p>
        </w:tc>
        <w:tc>
          <w:tcPr>
            <w:tcW w:w="1596" w:type="dxa"/>
            <w:tcBorders>
              <w:top w:val="single" w:sz="2" w:space="0" w:color="000001"/>
              <w:left w:val="single" w:sz="2" w:space="0" w:color="000001"/>
              <w:bottom w:val="single" w:sz="2" w:space="0" w:color="000001"/>
              <w:right w:val="nil"/>
            </w:tcBorders>
            <w:shd w:val="clear" w:color="auto" w:fill="FFFFFF"/>
          </w:tcPr>
          <w:p w14:paraId="67506A7F" w14:textId="77777777" w:rsidR="00460E1C" w:rsidRPr="00AE0B6E" w:rsidRDefault="00460E1C" w:rsidP="00365D05">
            <w:pPr>
              <w:contextualSpacing/>
              <w:rPr>
                <w:rFonts w:ascii="DIN Next LT Pro" w:hAnsi="DIN Next LT Pro"/>
                <w:lang w:val="ro-RO"/>
              </w:rPr>
            </w:pPr>
          </w:p>
        </w:tc>
        <w:tc>
          <w:tcPr>
            <w:tcW w:w="1750" w:type="dxa"/>
            <w:tcBorders>
              <w:top w:val="single" w:sz="2" w:space="0" w:color="000001"/>
              <w:left w:val="single" w:sz="2" w:space="0" w:color="000001"/>
              <w:bottom w:val="single" w:sz="2" w:space="0" w:color="000001"/>
              <w:right w:val="single" w:sz="2" w:space="0" w:color="000001"/>
            </w:tcBorders>
            <w:shd w:val="clear" w:color="auto" w:fill="FFFFFF"/>
          </w:tcPr>
          <w:p w14:paraId="131277D6" w14:textId="77777777" w:rsidR="00460E1C" w:rsidRPr="00AE0B6E" w:rsidRDefault="00460E1C" w:rsidP="00365D05">
            <w:pPr>
              <w:contextualSpacing/>
              <w:rPr>
                <w:rFonts w:ascii="DIN Next LT Pro" w:hAnsi="DIN Next LT Pro"/>
                <w:lang w:val="ro-RO"/>
              </w:rPr>
            </w:pPr>
          </w:p>
        </w:tc>
      </w:tr>
    </w:tbl>
    <w:p w14:paraId="037E3B31" w14:textId="77777777" w:rsidR="00460E1C" w:rsidRPr="00AE0B6E" w:rsidRDefault="00460E1C" w:rsidP="00460E1C">
      <w:pPr>
        <w:rPr>
          <w:rFonts w:ascii="DIN Next LT Pro" w:hAnsi="DIN Next LT Pro"/>
          <w:lang w:val="ro-RO"/>
        </w:rPr>
      </w:pPr>
    </w:p>
    <w:p w14:paraId="1CB18538" w14:textId="77777777" w:rsidR="00460E1C" w:rsidRDefault="00460E1C" w:rsidP="00460E1C">
      <w:pPr>
        <w:spacing w:line="240" w:lineRule="auto"/>
        <w:jc w:val="both"/>
        <w:rPr>
          <w:rFonts w:ascii="DIN Next LT Pro" w:hAnsi="DIN Next LT Pro"/>
          <w:lang w:val="ro-RO"/>
        </w:rPr>
      </w:pPr>
      <w:r w:rsidRPr="00AE0B6E">
        <w:rPr>
          <w:rFonts w:ascii="DIN Next LT Pro" w:hAnsi="DIN Next LT Pro"/>
          <w:b/>
          <w:bCs/>
          <w:color w:val="000000"/>
          <w:lang w:val="ro-RO"/>
        </w:rPr>
        <w:t>Prelucrarea datelor cu caracter personal.</w:t>
      </w:r>
      <w:r w:rsidRPr="00AE0B6E">
        <w:rPr>
          <w:rFonts w:ascii="DIN Next LT Pro" w:hAnsi="DIN Next LT Pro"/>
          <w:color w:val="000000"/>
          <w:lang w:val="ro-RO"/>
        </w:rPr>
        <w:t xml:space="preserve"> Prin completarea prezentei Cereri de Finan</w:t>
      </w:r>
      <w:r>
        <w:rPr>
          <w:rFonts w:ascii="DIN Next LT Pro" w:hAnsi="DIN Next LT Pro"/>
          <w:color w:val="000000"/>
          <w:lang w:val="ro-RO"/>
        </w:rPr>
        <w:t>ț</w:t>
      </w:r>
      <w:r w:rsidRPr="00AE0B6E">
        <w:rPr>
          <w:rFonts w:ascii="DIN Next LT Pro" w:hAnsi="DIN Next LT Pro"/>
          <w:color w:val="000000"/>
          <w:lang w:val="ro-RO"/>
        </w:rPr>
        <w:t xml:space="preserve">are îmi exprim acordul expres </w:t>
      </w:r>
      <w:r>
        <w:rPr>
          <w:rFonts w:ascii="DIN Next LT Pro" w:hAnsi="DIN Next LT Pro"/>
          <w:color w:val="000000"/>
          <w:lang w:val="ro-RO"/>
        </w:rPr>
        <w:t>ș</w:t>
      </w:r>
      <w:r w:rsidRPr="00AE0B6E">
        <w:rPr>
          <w:rFonts w:ascii="DIN Next LT Pro" w:hAnsi="DIN Next LT Pro"/>
          <w:color w:val="000000"/>
          <w:lang w:val="ro-RO"/>
        </w:rPr>
        <w:t xml:space="preserve">i neechivoc privind utilizarea </w:t>
      </w:r>
      <w:r>
        <w:rPr>
          <w:rFonts w:ascii="DIN Next LT Pro" w:hAnsi="DIN Next LT Pro"/>
          <w:color w:val="000000"/>
          <w:lang w:val="ro-RO"/>
        </w:rPr>
        <w:t>ș</w:t>
      </w:r>
      <w:r w:rsidRPr="00AE0B6E">
        <w:rPr>
          <w:rFonts w:ascii="DIN Next LT Pro" w:hAnsi="DIN Next LT Pro"/>
          <w:color w:val="000000"/>
          <w:lang w:val="ro-RO"/>
        </w:rPr>
        <w:t xml:space="preserve">i prelucrarea datelor cu caracter personal de </w:t>
      </w:r>
      <w:r w:rsidRPr="00AE0B6E">
        <w:rPr>
          <w:rFonts w:ascii="DIN Next LT Pro" w:hAnsi="DIN Next LT Pro"/>
          <w:color w:val="000000"/>
          <w:lang w:val="ro-RO"/>
        </w:rPr>
        <w:lastRenderedPageBreak/>
        <w:t>către Municipiul Miercurea Ciuc, operator de date cu caracter personal înregistrat la Autoritatea Na</w:t>
      </w:r>
      <w:r>
        <w:rPr>
          <w:rFonts w:ascii="DIN Next LT Pro" w:hAnsi="DIN Next LT Pro"/>
          <w:color w:val="000000"/>
          <w:lang w:val="ro-RO"/>
        </w:rPr>
        <w:t>ț</w:t>
      </w:r>
      <w:r w:rsidRPr="00AE0B6E">
        <w:rPr>
          <w:rFonts w:ascii="DIN Next LT Pro" w:hAnsi="DIN Next LT Pro"/>
          <w:color w:val="000000"/>
          <w:lang w:val="ro-RO"/>
        </w:rPr>
        <w:t>ională de Supraveghere a Prelucrării Datelor cu Caracter Personal, în conformitate cu Regulamentul EU 2016/679.</w:t>
      </w:r>
      <w:r w:rsidRPr="00AE0B6E">
        <w:rPr>
          <w:rFonts w:ascii="DIN Next LT Pro" w:hAnsi="DIN Next LT Pro"/>
          <w:lang w:val="ro-RO"/>
        </w:rPr>
        <w:t xml:space="preserve"> </w:t>
      </w:r>
    </w:p>
    <w:p w14:paraId="61507495" w14:textId="77777777" w:rsidR="00460E1C" w:rsidRPr="00AE0B6E" w:rsidRDefault="00460E1C" w:rsidP="00460E1C">
      <w:pPr>
        <w:pStyle w:val="ListParagraph"/>
        <w:numPr>
          <w:ilvl w:val="0"/>
          <w:numId w:val="3"/>
        </w:numPr>
        <w:rPr>
          <w:rFonts w:ascii="DIN Next LT Pro" w:hAnsi="DIN Next LT Pro"/>
          <w:b/>
          <w:bCs/>
          <w:lang w:val="ro-RO"/>
        </w:rPr>
      </w:pPr>
      <w:r w:rsidRPr="00AE0B6E">
        <w:rPr>
          <w:rFonts w:ascii="DIN Next LT Pro" w:hAnsi="DIN Next LT Pro"/>
          <w:b/>
          <w:bCs/>
          <w:lang w:val="ro-RO"/>
        </w:rPr>
        <w:t>Costurile estimative ale proiectului:</w:t>
      </w:r>
    </w:p>
    <w:p w14:paraId="66955DA8" w14:textId="77777777" w:rsidR="00460E1C" w:rsidRPr="00AE0B6E" w:rsidRDefault="00460E1C" w:rsidP="00460E1C">
      <w:pPr>
        <w:rPr>
          <w:rFonts w:ascii="DIN Next LT Pro" w:hAnsi="DIN Next LT Pro"/>
          <w:b/>
          <w:bCs/>
          <w:lang w:val="ro-RO"/>
        </w:rPr>
      </w:pPr>
      <w:r w:rsidRPr="00AE0B6E">
        <w:rPr>
          <w:rFonts w:ascii="DIN Next LT Pro" w:hAnsi="DIN Next LT Pro"/>
          <w:b/>
          <w:bCs/>
          <w:lang w:val="ro-RO"/>
        </w:rPr>
        <w:t>I. Promovarea sportului de perfo</w:t>
      </w:r>
      <w:r>
        <w:rPr>
          <w:rFonts w:ascii="DIN Next LT Pro" w:hAnsi="DIN Next LT Pro"/>
          <w:b/>
          <w:bCs/>
          <w:lang w:val="ro-RO"/>
        </w:rPr>
        <w:t>r</w:t>
      </w:r>
      <w:r w:rsidRPr="00AE0B6E">
        <w:rPr>
          <w:rFonts w:ascii="DIN Next LT Pro" w:hAnsi="DIN Next LT Pro"/>
          <w:b/>
          <w:bCs/>
          <w:lang w:val="ro-RO"/>
        </w:rPr>
        <w:t>man</w:t>
      </w:r>
      <w:r>
        <w:rPr>
          <w:rFonts w:ascii="DIN Next LT Pro" w:hAnsi="DIN Next LT Pro"/>
          <w:b/>
          <w:bCs/>
          <w:lang w:val="ro-RO"/>
        </w:rPr>
        <w:t>ț</w:t>
      </w:r>
      <w:r w:rsidRPr="00AE0B6E">
        <w:rPr>
          <w:rFonts w:ascii="DIN Next LT Pro" w:hAnsi="DIN Next LT Pro"/>
          <w:b/>
          <w:bCs/>
          <w:lang w:val="ro-RO"/>
        </w:rPr>
        <w:t>ă- sus</w:t>
      </w:r>
      <w:r>
        <w:rPr>
          <w:rFonts w:ascii="DIN Next LT Pro" w:hAnsi="DIN Next LT Pro"/>
          <w:b/>
          <w:bCs/>
          <w:lang w:val="ro-RO"/>
        </w:rPr>
        <w:t>ț</w:t>
      </w:r>
      <w:r w:rsidRPr="00AE0B6E">
        <w:rPr>
          <w:rFonts w:ascii="DIN Next LT Pro" w:hAnsi="DIN Next LT Pro"/>
          <w:b/>
          <w:bCs/>
          <w:lang w:val="ro-RO"/>
        </w:rPr>
        <w:t>inerea jocurilor sportive/sporturilor individuale</w:t>
      </w:r>
    </w:p>
    <w:p w14:paraId="0B36D498" w14:textId="77777777" w:rsidR="00460E1C" w:rsidRPr="00AE0B6E" w:rsidRDefault="00460E1C" w:rsidP="00460E1C">
      <w:pPr>
        <w:rPr>
          <w:rFonts w:ascii="DIN Next LT Pro" w:hAnsi="DIN Next LT Pro"/>
          <w:b/>
          <w:bCs/>
          <w:lang w:val="ro-RO"/>
        </w:rPr>
      </w:pPr>
      <w:r w:rsidRPr="00AE0B6E">
        <w:rPr>
          <w:rFonts w:ascii="DIN Next LT Pro" w:hAnsi="DIN Next LT Pro"/>
          <w:b/>
          <w:bCs/>
          <w:lang w:val="ro-RO"/>
        </w:rPr>
        <w:t>1.a. Echipe - Intern</w:t>
      </w:r>
    </w:p>
    <w:tbl>
      <w:tblPr>
        <w:tblW w:w="10350" w:type="dxa"/>
        <w:tblInd w:w="-135" w:type="dxa"/>
        <w:tblLayout w:type="fixed"/>
        <w:tblCellMar>
          <w:left w:w="103" w:type="dxa"/>
        </w:tblCellMar>
        <w:tblLook w:val="04A0" w:firstRow="1" w:lastRow="0" w:firstColumn="1" w:lastColumn="0" w:noHBand="0" w:noVBand="1"/>
      </w:tblPr>
      <w:tblGrid>
        <w:gridCol w:w="942"/>
        <w:gridCol w:w="4416"/>
        <w:gridCol w:w="1608"/>
        <w:gridCol w:w="1577"/>
        <w:gridCol w:w="1807"/>
      </w:tblGrid>
      <w:tr w:rsidR="00460E1C" w:rsidRPr="00AE0B6E" w14:paraId="4A0E8E7F" w14:textId="77777777" w:rsidTr="00365D05">
        <w:tc>
          <w:tcPr>
            <w:tcW w:w="943" w:type="dxa"/>
            <w:tcBorders>
              <w:top w:val="single" w:sz="4" w:space="0" w:color="000001"/>
              <w:left w:val="single" w:sz="4" w:space="0" w:color="000001"/>
              <w:bottom w:val="single" w:sz="4" w:space="0" w:color="000001"/>
              <w:right w:val="nil"/>
            </w:tcBorders>
            <w:shd w:val="clear" w:color="auto" w:fill="FFFFFF"/>
            <w:vAlign w:val="center"/>
            <w:hideMark/>
          </w:tcPr>
          <w:p w14:paraId="51868789"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Nr.crt.</w:t>
            </w:r>
          </w:p>
        </w:tc>
        <w:tc>
          <w:tcPr>
            <w:tcW w:w="4416" w:type="dxa"/>
            <w:tcBorders>
              <w:top w:val="single" w:sz="4" w:space="0" w:color="000001"/>
              <w:left w:val="single" w:sz="4" w:space="0" w:color="000001"/>
              <w:bottom w:val="single" w:sz="4" w:space="0" w:color="000001"/>
              <w:right w:val="nil"/>
            </w:tcBorders>
            <w:shd w:val="clear" w:color="auto" w:fill="FFFFFF"/>
            <w:vAlign w:val="center"/>
            <w:hideMark/>
          </w:tcPr>
          <w:p w14:paraId="310A7514"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Programul, proiectul, ac</w:t>
            </w:r>
            <w:r>
              <w:rPr>
                <w:rFonts w:ascii="DIN Next LT Pro" w:hAnsi="DIN Next LT Pro"/>
                <w:b/>
                <w:bCs/>
                <w:lang w:val="ro-RO"/>
              </w:rPr>
              <w:t>ț</w:t>
            </w:r>
            <w:r w:rsidRPr="00AE0B6E">
              <w:rPr>
                <w:rFonts w:ascii="DIN Next LT Pro" w:hAnsi="DIN Next LT Pro"/>
                <w:b/>
                <w:bCs/>
                <w:lang w:val="ro-RO"/>
              </w:rPr>
              <w:t>iunea/activitatea, categoriile de cheltuieli</w:t>
            </w:r>
          </w:p>
        </w:tc>
        <w:tc>
          <w:tcPr>
            <w:tcW w:w="1608" w:type="dxa"/>
            <w:tcBorders>
              <w:top w:val="single" w:sz="4" w:space="0" w:color="000001"/>
              <w:left w:val="single" w:sz="4" w:space="0" w:color="000001"/>
              <w:bottom w:val="single" w:sz="4" w:space="0" w:color="000001"/>
              <w:right w:val="nil"/>
            </w:tcBorders>
            <w:shd w:val="clear" w:color="auto" w:fill="FFFFFF"/>
            <w:vAlign w:val="center"/>
            <w:hideMark/>
          </w:tcPr>
          <w:p w14:paraId="793A3FBA"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Valoarea totală</w:t>
            </w:r>
          </w:p>
        </w:tc>
        <w:tc>
          <w:tcPr>
            <w:tcW w:w="1577" w:type="dxa"/>
            <w:tcBorders>
              <w:top w:val="single" w:sz="4" w:space="0" w:color="000001"/>
              <w:left w:val="single" w:sz="4" w:space="0" w:color="000001"/>
              <w:bottom w:val="single" w:sz="4" w:space="0" w:color="000001"/>
              <w:right w:val="nil"/>
            </w:tcBorders>
            <w:shd w:val="clear" w:color="auto" w:fill="FFFFFF"/>
            <w:vAlign w:val="center"/>
            <w:hideMark/>
          </w:tcPr>
          <w:p w14:paraId="4AABBD01"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Suma solicitată din fonduri publice</w:t>
            </w: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14:paraId="397EA1B6"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Venituri proprii ale structurii sportive</w:t>
            </w:r>
          </w:p>
        </w:tc>
      </w:tr>
      <w:tr w:rsidR="00460E1C" w:rsidRPr="00AE0B6E" w14:paraId="05E3D558" w14:textId="77777777" w:rsidTr="00365D05">
        <w:tc>
          <w:tcPr>
            <w:tcW w:w="10351" w:type="dxa"/>
            <w:gridSpan w:val="5"/>
            <w:tcBorders>
              <w:top w:val="single" w:sz="4" w:space="0" w:color="000001"/>
              <w:left w:val="single" w:sz="4" w:space="0" w:color="000001"/>
              <w:bottom w:val="single" w:sz="4" w:space="0" w:color="000001"/>
              <w:right w:val="single" w:sz="4" w:space="0" w:color="000001"/>
            </w:tcBorders>
            <w:shd w:val="clear" w:color="auto" w:fill="FFFFFF"/>
            <w:hideMark/>
          </w:tcPr>
          <w:p w14:paraId="2B7D6DA3"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Ac</w:t>
            </w:r>
            <w:r>
              <w:rPr>
                <w:rFonts w:ascii="DIN Next LT Pro" w:hAnsi="DIN Next LT Pro"/>
                <w:b/>
                <w:bCs/>
                <w:lang w:val="ro-RO"/>
              </w:rPr>
              <w:t>ț</w:t>
            </w:r>
            <w:r w:rsidRPr="00AE0B6E">
              <w:rPr>
                <w:rFonts w:ascii="DIN Next LT Pro" w:hAnsi="DIN Next LT Pro"/>
                <w:b/>
                <w:bCs/>
                <w:lang w:val="ro-RO"/>
              </w:rPr>
              <w:t>iuni de pregătire sportivă: intern</w:t>
            </w:r>
          </w:p>
        </w:tc>
      </w:tr>
      <w:tr w:rsidR="00460E1C" w:rsidRPr="00AE0B6E" w14:paraId="7F04488C"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107C3D41"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vAlign w:val="bottom"/>
            <w:hideMark/>
          </w:tcPr>
          <w:p w14:paraId="0946A781"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Programul:_________________________________________________________</w:t>
            </w:r>
          </w:p>
          <w:p w14:paraId="7694BEE0" w14:textId="77777777" w:rsidR="00460E1C" w:rsidRPr="00AE0B6E" w:rsidRDefault="00460E1C" w:rsidP="00365D05">
            <w:pPr>
              <w:contextualSpacing/>
              <w:rPr>
                <w:rFonts w:ascii="DIN Next LT Pro" w:hAnsi="DIN Next LT Pro"/>
                <w:lang w:val="ro-RO"/>
              </w:rPr>
            </w:pPr>
            <w:r w:rsidRPr="00AE0B6E">
              <w:rPr>
                <w:rFonts w:ascii="DIN Next LT Pro" w:hAnsi="DIN Next LT Pro"/>
                <w:b/>
                <w:bCs/>
                <w:lang w:val="ro-RO"/>
              </w:rPr>
              <w:t>Total:____________________________</w:t>
            </w:r>
          </w:p>
        </w:tc>
        <w:tc>
          <w:tcPr>
            <w:tcW w:w="1608" w:type="dxa"/>
            <w:tcBorders>
              <w:top w:val="single" w:sz="4" w:space="0" w:color="000001"/>
              <w:left w:val="single" w:sz="4" w:space="0" w:color="000001"/>
              <w:bottom w:val="single" w:sz="4" w:space="0" w:color="000001"/>
              <w:right w:val="nil"/>
            </w:tcBorders>
            <w:shd w:val="clear" w:color="auto" w:fill="FFFFFF"/>
            <w:vAlign w:val="bottom"/>
          </w:tcPr>
          <w:p w14:paraId="436B8E5C"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10414A59"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33CDF387" w14:textId="77777777" w:rsidR="00460E1C" w:rsidRPr="00AE0B6E" w:rsidRDefault="00460E1C" w:rsidP="00365D05">
            <w:pPr>
              <w:contextualSpacing/>
              <w:rPr>
                <w:rFonts w:ascii="DIN Next LT Pro" w:hAnsi="DIN Next LT Pro"/>
                <w:lang w:val="ro-RO"/>
              </w:rPr>
            </w:pPr>
          </w:p>
        </w:tc>
      </w:tr>
      <w:tr w:rsidR="00460E1C" w:rsidRPr="00AE0B6E" w14:paraId="6767F977"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62602023"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1CBDD388"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din care:</w:t>
            </w:r>
          </w:p>
        </w:tc>
        <w:tc>
          <w:tcPr>
            <w:tcW w:w="1608" w:type="dxa"/>
            <w:tcBorders>
              <w:top w:val="single" w:sz="4" w:space="0" w:color="000001"/>
              <w:left w:val="single" w:sz="4" w:space="0" w:color="000001"/>
              <w:bottom w:val="single" w:sz="4" w:space="0" w:color="000001"/>
              <w:right w:val="nil"/>
            </w:tcBorders>
            <w:shd w:val="clear" w:color="auto" w:fill="FFFFFF"/>
          </w:tcPr>
          <w:p w14:paraId="3968C2B4"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03023302"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066B8F60" w14:textId="77777777" w:rsidR="00460E1C" w:rsidRPr="00AE0B6E" w:rsidRDefault="00460E1C" w:rsidP="00365D05">
            <w:pPr>
              <w:contextualSpacing/>
              <w:rPr>
                <w:rFonts w:ascii="DIN Next LT Pro" w:hAnsi="DIN Next LT Pro"/>
                <w:lang w:val="ro-RO"/>
              </w:rPr>
            </w:pPr>
          </w:p>
        </w:tc>
      </w:tr>
      <w:tr w:rsidR="00460E1C" w:rsidRPr="00AE0B6E" w14:paraId="7A411470"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1ADA45C8"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42B3C201"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transport</w:t>
            </w:r>
          </w:p>
        </w:tc>
        <w:tc>
          <w:tcPr>
            <w:tcW w:w="1608" w:type="dxa"/>
            <w:tcBorders>
              <w:top w:val="single" w:sz="4" w:space="0" w:color="000001"/>
              <w:left w:val="single" w:sz="4" w:space="0" w:color="000001"/>
              <w:bottom w:val="single" w:sz="4" w:space="0" w:color="000001"/>
              <w:right w:val="nil"/>
            </w:tcBorders>
            <w:shd w:val="clear" w:color="auto" w:fill="FFFFFF"/>
          </w:tcPr>
          <w:p w14:paraId="05266A9F"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2DD50977"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60D8DA71" w14:textId="77777777" w:rsidR="00460E1C" w:rsidRPr="00AE0B6E" w:rsidRDefault="00460E1C" w:rsidP="00365D05">
            <w:pPr>
              <w:contextualSpacing/>
              <w:rPr>
                <w:rFonts w:ascii="DIN Next LT Pro" w:hAnsi="DIN Next LT Pro"/>
                <w:lang w:val="ro-RO"/>
              </w:rPr>
            </w:pPr>
          </w:p>
        </w:tc>
      </w:tr>
      <w:tr w:rsidR="00460E1C" w:rsidRPr="00AE0B6E" w14:paraId="69BD948C"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2DBA0267"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53FAEAAE"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cazare</w:t>
            </w:r>
          </w:p>
        </w:tc>
        <w:tc>
          <w:tcPr>
            <w:tcW w:w="1608" w:type="dxa"/>
            <w:tcBorders>
              <w:top w:val="single" w:sz="4" w:space="0" w:color="000001"/>
              <w:left w:val="single" w:sz="4" w:space="0" w:color="000001"/>
              <w:bottom w:val="single" w:sz="4" w:space="0" w:color="000001"/>
              <w:right w:val="nil"/>
            </w:tcBorders>
            <w:shd w:val="clear" w:color="auto" w:fill="FFFFFF"/>
          </w:tcPr>
          <w:p w14:paraId="5C09F711"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0558298F"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223F1962" w14:textId="77777777" w:rsidR="00460E1C" w:rsidRPr="00AE0B6E" w:rsidRDefault="00460E1C" w:rsidP="00365D05">
            <w:pPr>
              <w:contextualSpacing/>
              <w:rPr>
                <w:rFonts w:ascii="DIN Next LT Pro" w:hAnsi="DIN Next LT Pro"/>
                <w:lang w:val="ro-RO"/>
              </w:rPr>
            </w:pPr>
          </w:p>
        </w:tc>
      </w:tr>
      <w:tr w:rsidR="00460E1C" w:rsidRPr="00AE0B6E" w14:paraId="76153D0A"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28F8B7CC"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68AFC707"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masă</w:t>
            </w:r>
          </w:p>
        </w:tc>
        <w:tc>
          <w:tcPr>
            <w:tcW w:w="1608" w:type="dxa"/>
            <w:tcBorders>
              <w:top w:val="single" w:sz="4" w:space="0" w:color="000001"/>
              <w:left w:val="single" w:sz="4" w:space="0" w:color="000001"/>
              <w:bottom w:val="single" w:sz="4" w:space="0" w:color="000001"/>
              <w:right w:val="nil"/>
            </w:tcBorders>
            <w:shd w:val="clear" w:color="auto" w:fill="FFFFFF"/>
          </w:tcPr>
          <w:p w14:paraId="3A73410B"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7293133E"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0F561FF9" w14:textId="77777777" w:rsidR="00460E1C" w:rsidRPr="00AE0B6E" w:rsidRDefault="00460E1C" w:rsidP="00365D05">
            <w:pPr>
              <w:contextualSpacing/>
              <w:rPr>
                <w:rFonts w:ascii="DIN Next LT Pro" w:hAnsi="DIN Next LT Pro"/>
                <w:lang w:val="ro-RO"/>
              </w:rPr>
            </w:pPr>
          </w:p>
        </w:tc>
      </w:tr>
      <w:tr w:rsidR="00460E1C" w:rsidRPr="00AE0B6E" w14:paraId="3ECF93B7"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27D3A192"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7CEA181B"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privind alimenta</w:t>
            </w:r>
            <w:r>
              <w:rPr>
                <w:rFonts w:ascii="DIN Next LT Pro" w:hAnsi="DIN Next LT Pro"/>
                <w:lang w:val="ro-RO"/>
              </w:rPr>
              <w:t>ț</w:t>
            </w:r>
            <w:r w:rsidRPr="00AE0B6E">
              <w:rPr>
                <w:rFonts w:ascii="DIN Next LT Pro" w:hAnsi="DIN Next LT Pro"/>
                <w:lang w:val="ro-RO"/>
              </w:rPr>
              <w:t>ia de efort</w:t>
            </w:r>
          </w:p>
        </w:tc>
        <w:tc>
          <w:tcPr>
            <w:tcW w:w="1608" w:type="dxa"/>
            <w:tcBorders>
              <w:top w:val="single" w:sz="4" w:space="0" w:color="000001"/>
              <w:left w:val="single" w:sz="4" w:space="0" w:color="000001"/>
              <w:bottom w:val="single" w:sz="4" w:space="0" w:color="000001"/>
              <w:right w:val="nil"/>
            </w:tcBorders>
            <w:shd w:val="clear" w:color="auto" w:fill="FFFFFF"/>
          </w:tcPr>
          <w:p w14:paraId="3BABBB3F"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463B280B"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667C04C3" w14:textId="77777777" w:rsidR="00460E1C" w:rsidRPr="00AE0B6E" w:rsidRDefault="00460E1C" w:rsidP="00365D05">
            <w:pPr>
              <w:contextualSpacing/>
              <w:rPr>
                <w:rFonts w:ascii="DIN Next LT Pro" w:hAnsi="DIN Next LT Pro"/>
                <w:lang w:val="ro-RO"/>
              </w:rPr>
            </w:pPr>
          </w:p>
        </w:tc>
      </w:tr>
      <w:tr w:rsidR="00460E1C" w:rsidRPr="00AE0B6E" w14:paraId="34052A1D"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3C62BC61"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32E1BA78"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pentru achizi</w:t>
            </w:r>
            <w:r>
              <w:rPr>
                <w:rFonts w:ascii="DIN Next LT Pro" w:hAnsi="DIN Next LT Pro"/>
                <w:lang w:val="ro-RO"/>
              </w:rPr>
              <w:t>ț</w:t>
            </w:r>
            <w:r w:rsidRPr="00AE0B6E">
              <w:rPr>
                <w:rFonts w:ascii="DIN Next LT Pro" w:hAnsi="DIN Next LT Pro"/>
                <w:lang w:val="ro-RO"/>
              </w:rPr>
              <w:t xml:space="preserve">ionarea de materiale </w:t>
            </w:r>
            <w:r>
              <w:rPr>
                <w:rFonts w:ascii="DIN Next LT Pro" w:hAnsi="DIN Next LT Pro"/>
                <w:lang w:val="ro-RO"/>
              </w:rPr>
              <w:t>ș</w:t>
            </w:r>
            <w:r w:rsidRPr="00AE0B6E">
              <w:rPr>
                <w:rFonts w:ascii="DIN Next LT Pro" w:hAnsi="DIN Next LT Pro"/>
                <w:lang w:val="ro-RO"/>
              </w:rPr>
              <w:t>i echipament sportiv</w:t>
            </w:r>
          </w:p>
        </w:tc>
        <w:tc>
          <w:tcPr>
            <w:tcW w:w="1608" w:type="dxa"/>
            <w:tcBorders>
              <w:top w:val="single" w:sz="4" w:space="0" w:color="000001"/>
              <w:left w:val="single" w:sz="4" w:space="0" w:color="000001"/>
              <w:bottom w:val="single" w:sz="4" w:space="0" w:color="000001"/>
              <w:right w:val="nil"/>
            </w:tcBorders>
            <w:shd w:val="clear" w:color="auto" w:fill="FFFFFF"/>
          </w:tcPr>
          <w:p w14:paraId="18BB5048"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6503A6F5"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5828E5CF" w14:textId="77777777" w:rsidR="00460E1C" w:rsidRPr="00AE0B6E" w:rsidRDefault="00460E1C" w:rsidP="00365D05">
            <w:pPr>
              <w:contextualSpacing/>
              <w:rPr>
                <w:rFonts w:ascii="DIN Next LT Pro" w:hAnsi="DIN Next LT Pro"/>
                <w:lang w:val="ro-RO"/>
              </w:rPr>
            </w:pPr>
          </w:p>
        </w:tc>
      </w:tr>
      <w:tr w:rsidR="00460E1C" w:rsidRPr="00AE0B6E" w14:paraId="7AC3CED7"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452D744D"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7BD378AC"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cu servicii medicale </w:t>
            </w:r>
            <w:r>
              <w:rPr>
                <w:rFonts w:ascii="DIN Next LT Pro" w:hAnsi="DIN Next LT Pro"/>
                <w:lang w:val="ro-RO"/>
              </w:rPr>
              <w:t>ș</w:t>
            </w:r>
            <w:r w:rsidRPr="00AE0B6E">
              <w:rPr>
                <w:rFonts w:ascii="DIN Next LT Pro" w:hAnsi="DIN Next LT Pro"/>
                <w:lang w:val="ro-RO"/>
              </w:rPr>
              <w:t>i pentru control doping</w:t>
            </w:r>
          </w:p>
        </w:tc>
        <w:tc>
          <w:tcPr>
            <w:tcW w:w="1608" w:type="dxa"/>
            <w:tcBorders>
              <w:top w:val="single" w:sz="4" w:space="0" w:color="000001"/>
              <w:left w:val="single" w:sz="4" w:space="0" w:color="000001"/>
              <w:bottom w:val="single" w:sz="4" w:space="0" w:color="000001"/>
              <w:right w:val="nil"/>
            </w:tcBorders>
            <w:shd w:val="clear" w:color="auto" w:fill="FFFFFF"/>
          </w:tcPr>
          <w:p w14:paraId="7AC9625B"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1ACF3146"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19A219C8" w14:textId="77777777" w:rsidR="00460E1C" w:rsidRPr="00AE0B6E" w:rsidRDefault="00460E1C" w:rsidP="00365D05">
            <w:pPr>
              <w:contextualSpacing/>
              <w:rPr>
                <w:rFonts w:ascii="DIN Next LT Pro" w:hAnsi="DIN Next LT Pro"/>
                <w:lang w:val="ro-RO"/>
              </w:rPr>
            </w:pPr>
          </w:p>
        </w:tc>
      </w:tr>
      <w:tr w:rsidR="00460E1C" w:rsidRPr="00AE0B6E" w14:paraId="26FCB834"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44E30F5B"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55D0FCA2"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cu indemniza</w:t>
            </w:r>
            <w:r>
              <w:rPr>
                <w:rFonts w:ascii="DIN Next LT Pro" w:hAnsi="DIN Next LT Pro"/>
                <w:lang w:val="ro-RO"/>
              </w:rPr>
              <w:t>ț</w:t>
            </w:r>
            <w:r w:rsidRPr="00AE0B6E">
              <w:rPr>
                <w:rFonts w:ascii="DIN Next LT Pro" w:hAnsi="DIN Next LT Pro"/>
                <w:lang w:val="ro-RO"/>
              </w:rPr>
              <w:t>iile sportive</w:t>
            </w:r>
          </w:p>
        </w:tc>
        <w:tc>
          <w:tcPr>
            <w:tcW w:w="1608" w:type="dxa"/>
            <w:tcBorders>
              <w:top w:val="single" w:sz="4" w:space="0" w:color="000001"/>
              <w:left w:val="single" w:sz="4" w:space="0" w:color="000001"/>
              <w:bottom w:val="single" w:sz="4" w:space="0" w:color="000001"/>
              <w:right w:val="nil"/>
            </w:tcBorders>
            <w:shd w:val="clear" w:color="auto" w:fill="FFFFFF"/>
          </w:tcPr>
          <w:p w14:paraId="4D78C63E"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2D5A07E0"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71ECDD8F" w14:textId="77777777" w:rsidR="00460E1C" w:rsidRPr="00AE0B6E" w:rsidRDefault="00460E1C" w:rsidP="00365D05">
            <w:pPr>
              <w:contextualSpacing/>
              <w:rPr>
                <w:rFonts w:ascii="DIN Next LT Pro" w:hAnsi="DIN Next LT Pro"/>
                <w:lang w:val="ro-RO"/>
              </w:rPr>
            </w:pPr>
          </w:p>
        </w:tc>
      </w:tr>
      <w:tr w:rsidR="00460E1C" w:rsidRPr="00AE0B6E" w14:paraId="63332BED"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4833631B" w14:textId="77777777" w:rsidR="00460E1C" w:rsidRPr="00AE0B6E" w:rsidRDefault="00460E1C" w:rsidP="00365D05">
            <w:pPr>
              <w:contextualSpacing/>
              <w:rPr>
                <w:rFonts w:ascii="DIN Next LT Pro" w:hAnsi="DIN Next LT Pro"/>
                <w:lang w:val="ro-RO"/>
              </w:rPr>
            </w:pPr>
          </w:p>
          <w:p w14:paraId="766DCFD5"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6DCB1417"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cu închirierea bazei sportive </w:t>
            </w:r>
            <w:r>
              <w:rPr>
                <w:rFonts w:ascii="DIN Next LT Pro" w:hAnsi="DIN Next LT Pro"/>
                <w:lang w:val="ro-RO"/>
              </w:rPr>
              <w:t>ș</w:t>
            </w:r>
            <w:r w:rsidRPr="00AE0B6E">
              <w:rPr>
                <w:rFonts w:ascii="DIN Next LT Pro" w:hAnsi="DIN Next LT Pro"/>
                <w:lang w:val="ro-RO"/>
              </w:rPr>
              <w:t>i alte spa</w:t>
            </w:r>
            <w:r>
              <w:rPr>
                <w:rFonts w:ascii="DIN Next LT Pro" w:hAnsi="DIN Next LT Pro"/>
                <w:lang w:val="ro-RO"/>
              </w:rPr>
              <w:t>ț</w:t>
            </w:r>
            <w:r w:rsidRPr="00AE0B6E">
              <w:rPr>
                <w:rFonts w:ascii="DIN Next LT Pro" w:hAnsi="DIN Next LT Pro"/>
                <w:lang w:val="ro-RO"/>
              </w:rPr>
              <w:t>ii</w:t>
            </w:r>
          </w:p>
        </w:tc>
        <w:tc>
          <w:tcPr>
            <w:tcW w:w="1608" w:type="dxa"/>
            <w:tcBorders>
              <w:top w:val="single" w:sz="4" w:space="0" w:color="000001"/>
              <w:left w:val="single" w:sz="4" w:space="0" w:color="000001"/>
              <w:bottom w:val="single" w:sz="4" w:space="0" w:color="000001"/>
              <w:right w:val="nil"/>
            </w:tcBorders>
            <w:shd w:val="clear" w:color="auto" w:fill="FFFFFF"/>
          </w:tcPr>
          <w:p w14:paraId="22CE9DFC"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6B8F881D"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7C65A9E2" w14:textId="77777777" w:rsidR="00460E1C" w:rsidRPr="00AE0B6E" w:rsidRDefault="00460E1C" w:rsidP="00365D05">
            <w:pPr>
              <w:contextualSpacing/>
              <w:rPr>
                <w:rFonts w:ascii="DIN Next LT Pro" w:hAnsi="DIN Next LT Pro"/>
                <w:lang w:val="ro-RO"/>
              </w:rPr>
            </w:pPr>
          </w:p>
        </w:tc>
      </w:tr>
      <w:tr w:rsidR="00460E1C" w:rsidRPr="00AE0B6E" w14:paraId="69260D94"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3D29016F"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6928CD19"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cu refacere după efort </w:t>
            </w:r>
            <w:r>
              <w:rPr>
                <w:rFonts w:ascii="DIN Next LT Pro" w:hAnsi="DIN Next LT Pro"/>
                <w:lang w:val="ro-RO"/>
              </w:rPr>
              <w:t>ș</w:t>
            </w:r>
            <w:r w:rsidRPr="00AE0B6E">
              <w:rPr>
                <w:rFonts w:ascii="DIN Next LT Pro" w:hAnsi="DIN Next LT Pro"/>
                <w:lang w:val="ro-RO"/>
              </w:rPr>
              <w:t>i recuperare</w:t>
            </w:r>
          </w:p>
        </w:tc>
        <w:tc>
          <w:tcPr>
            <w:tcW w:w="1608" w:type="dxa"/>
            <w:tcBorders>
              <w:top w:val="single" w:sz="4" w:space="0" w:color="000001"/>
              <w:left w:val="single" w:sz="4" w:space="0" w:color="000001"/>
              <w:bottom w:val="single" w:sz="4" w:space="0" w:color="000001"/>
              <w:right w:val="nil"/>
            </w:tcBorders>
            <w:shd w:val="clear" w:color="auto" w:fill="FFFFFF"/>
          </w:tcPr>
          <w:p w14:paraId="5D5126C0"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0D487875"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3041D8C7" w14:textId="77777777" w:rsidR="00460E1C" w:rsidRPr="00AE0B6E" w:rsidRDefault="00460E1C" w:rsidP="00365D05">
            <w:pPr>
              <w:contextualSpacing/>
              <w:rPr>
                <w:rFonts w:ascii="DIN Next LT Pro" w:hAnsi="DIN Next LT Pro"/>
                <w:lang w:val="ro-RO"/>
              </w:rPr>
            </w:pPr>
          </w:p>
        </w:tc>
      </w:tr>
      <w:tr w:rsidR="00460E1C" w:rsidRPr="00AE0B6E" w14:paraId="142C4114"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73E3C4F3"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0407847C"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cu dulciuri/băuturi răcoritoare</w:t>
            </w:r>
          </w:p>
        </w:tc>
        <w:tc>
          <w:tcPr>
            <w:tcW w:w="1608" w:type="dxa"/>
            <w:tcBorders>
              <w:top w:val="single" w:sz="4" w:space="0" w:color="000001"/>
              <w:left w:val="single" w:sz="4" w:space="0" w:color="000001"/>
              <w:bottom w:val="single" w:sz="4" w:space="0" w:color="000001"/>
              <w:right w:val="nil"/>
            </w:tcBorders>
            <w:shd w:val="clear" w:color="auto" w:fill="FFFFFF"/>
          </w:tcPr>
          <w:p w14:paraId="2F72333C"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4B244263"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4913B5A4" w14:textId="77777777" w:rsidR="00460E1C" w:rsidRPr="00AE0B6E" w:rsidRDefault="00460E1C" w:rsidP="00365D05">
            <w:pPr>
              <w:contextualSpacing/>
              <w:rPr>
                <w:rFonts w:ascii="DIN Next LT Pro" w:hAnsi="DIN Next LT Pro"/>
                <w:lang w:val="ro-RO"/>
              </w:rPr>
            </w:pPr>
          </w:p>
        </w:tc>
      </w:tr>
      <w:tr w:rsidR="00460E1C" w:rsidRPr="00AE0B6E" w14:paraId="461BFCA9" w14:textId="77777777" w:rsidTr="00365D05">
        <w:tc>
          <w:tcPr>
            <w:tcW w:w="10351" w:type="dxa"/>
            <w:gridSpan w:val="5"/>
            <w:tcBorders>
              <w:top w:val="single" w:sz="4" w:space="0" w:color="000001"/>
              <w:left w:val="single" w:sz="4" w:space="0" w:color="000001"/>
              <w:bottom w:val="single" w:sz="4" w:space="0" w:color="000001"/>
              <w:right w:val="single" w:sz="4" w:space="0" w:color="000001"/>
            </w:tcBorders>
            <w:shd w:val="clear" w:color="auto" w:fill="FFFFFF"/>
            <w:hideMark/>
          </w:tcPr>
          <w:p w14:paraId="00C95058"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Competi</w:t>
            </w:r>
            <w:r>
              <w:rPr>
                <w:rFonts w:ascii="DIN Next LT Pro" w:hAnsi="DIN Next LT Pro"/>
                <w:b/>
                <w:bCs/>
                <w:lang w:val="ro-RO"/>
              </w:rPr>
              <w:t>ț</w:t>
            </w:r>
            <w:r w:rsidRPr="00AE0B6E">
              <w:rPr>
                <w:rFonts w:ascii="DIN Next LT Pro" w:hAnsi="DIN Next LT Pro"/>
                <w:b/>
                <w:bCs/>
                <w:lang w:val="ro-RO"/>
              </w:rPr>
              <w:t>ii sportive: intern</w:t>
            </w:r>
          </w:p>
        </w:tc>
      </w:tr>
      <w:tr w:rsidR="00460E1C" w:rsidRPr="00AE0B6E" w14:paraId="4FB52FC1"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3AB8BE2E"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tcPr>
          <w:p w14:paraId="5C64C765"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Programul:________________________</w:t>
            </w:r>
          </w:p>
          <w:p w14:paraId="214261FB" w14:textId="77777777" w:rsidR="00460E1C" w:rsidRPr="00AE0B6E" w:rsidRDefault="00460E1C" w:rsidP="00365D05">
            <w:pPr>
              <w:contextualSpacing/>
              <w:rPr>
                <w:rFonts w:ascii="DIN Next LT Pro" w:hAnsi="DIN Next LT Pro"/>
                <w:b/>
                <w:bCs/>
                <w:lang w:val="ro-RO"/>
              </w:rPr>
            </w:pPr>
          </w:p>
          <w:p w14:paraId="0AB5B06E" w14:textId="77777777" w:rsidR="00460E1C" w:rsidRPr="00AE0B6E" w:rsidRDefault="00460E1C" w:rsidP="00365D05">
            <w:pPr>
              <w:contextualSpacing/>
              <w:rPr>
                <w:rFonts w:ascii="DIN Next LT Pro" w:hAnsi="DIN Next LT Pro"/>
                <w:lang w:val="ro-RO"/>
              </w:rPr>
            </w:pPr>
            <w:r w:rsidRPr="00AE0B6E">
              <w:rPr>
                <w:rFonts w:ascii="DIN Next LT Pro" w:hAnsi="DIN Next LT Pro"/>
                <w:b/>
                <w:bCs/>
                <w:lang w:val="ro-RO"/>
              </w:rPr>
              <w:t>Total:____________________________</w:t>
            </w:r>
          </w:p>
        </w:tc>
        <w:tc>
          <w:tcPr>
            <w:tcW w:w="1608" w:type="dxa"/>
            <w:tcBorders>
              <w:top w:val="single" w:sz="4" w:space="0" w:color="000001"/>
              <w:left w:val="single" w:sz="4" w:space="0" w:color="000001"/>
              <w:bottom w:val="single" w:sz="4" w:space="0" w:color="000001"/>
              <w:right w:val="nil"/>
            </w:tcBorders>
            <w:shd w:val="clear" w:color="auto" w:fill="FFFFFF"/>
          </w:tcPr>
          <w:p w14:paraId="773E220E"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25AD78D6"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0B016610" w14:textId="77777777" w:rsidR="00460E1C" w:rsidRPr="00AE0B6E" w:rsidRDefault="00460E1C" w:rsidP="00365D05">
            <w:pPr>
              <w:contextualSpacing/>
              <w:rPr>
                <w:rFonts w:ascii="DIN Next LT Pro" w:hAnsi="DIN Next LT Pro"/>
                <w:lang w:val="ro-RO"/>
              </w:rPr>
            </w:pPr>
          </w:p>
        </w:tc>
      </w:tr>
      <w:tr w:rsidR="00460E1C" w:rsidRPr="00AE0B6E" w14:paraId="60A37055"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74F5E4F0"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185CC5A0"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din care:</w:t>
            </w:r>
          </w:p>
        </w:tc>
        <w:tc>
          <w:tcPr>
            <w:tcW w:w="1608" w:type="dxa"/>
            <w:tcBorders>
              <w:top w:val="single" w:sz="4" w:space="0" w:color="000001"/>
              <w:left w:val="single" w:sz="4" w:space="0" w:color="000001"/>
              <w:bottom w:val="single" w:sz="4" w:space="0" w:color="000001"/>
              <w:right w:val="nil"/>
            </w:tcBorders>
            <w:shd w:val="clear" w:color="auto" w:fill="FFFFFF"/>
          </w:tcPr>
          <w:p w14:paraId="3A16371C"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014CF88E"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00E808BA" w14:textId="77777777" w:rsidR="00460E1C" w:rsidRPr="00AE0B6E" w:rsidRDefault="00460E1C" w:rsidP="00365D05">
            <w:pPr>
              <w:contextualSpacing/>
              <w:rPr>
                <w:rFonts w:ascii="DIN Next LT Pro" w:hAnsi="DIN Next LT Pro"/>
                <w:lang w:val="ro-RO"/>
              </w:rPr>
            </w:pPr>
          </w:p>
        </w:tc>
      </w:tr>
      <w:tr w:rsidR="00460E1C" w:rsidRPr="00AE0B6E" w14:paraId="29740A13"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79194B05"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5A60041D"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transport</w:t>
            </w:r>
          </w:p>
        </w:tc>
        <w:tc>
          <w:tcPr>
            <w:tcW w:w="1608" w:type="dxa"/>
            <w:tcBorders>
              <w:top w:val="single" w:sz="4" w:space="0" w:color="000001"/>
              <w:left w:val="single" w:sz="4" w:space="0" w:color="000001"/>
              <w:bottom w:val="single" w:sz="4" w:space="0" w:color="000001"/>
              <w:right w:val="nil"/>
            </w:tcBorders>
            <w:shd w:val="clear" w:color="auto" w:fill="FFFFFF"/>
          </w:tcPr>
          <w:p w14:paraId="308AABC5"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52EC793C"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54F3D660" w14:textId="77777777" w:rsidR="00460E1C" w:rsidRPr="00AE0B6E" w:rsidRDefault="00460E1C" w:rsidP="00365D05">
            <w:pPr>
              <w:contextualSpacing/>
              <w:rPr>
                <w:rFonts w:ascii="DIN Next LT Pro" w:hAnsi="DIN Next LT Pro"/>
                <w:lang w:val="ro-RO"/>
              </w:rPr>
            </w:pPr>
          </w:p>
        </w:tc>
      </w:tr>
      <w:tr w:rsidR="00460E1C" w:rsidRPr="00AE0B6E" w14:paraId="06D27DAD"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63B355A3"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71E94D24"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cazare</w:t>
            </w:r>
          </w:p>
        </w:tc>
        <w:tc>
          <w:tcPr>
            <w:tcW w:w="1608" w:type="dxa"/>
            <w:tcBorders>
              <w:top w:val="single" w:sz="4" w:space="0" w:color="000001"/>
              <w:left w:val="single" w:sz="4" w:space="0" w:color="000001"/>
              <w:bottom w:val="single" w:sz="4" w:space="0" w:color="000001"/>
              <w:right w:val="nil"/>
            </w:tcBorders>
            <w:shd w:val="clear" w:color="auto" w:fill="FFFFFF"/>
          </w:tcPr>
          <w:p w14:paraId="1E4152BE"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4B1015D2"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4321E81D" w14:textId="77777777" w:rsidR="00460E1C" w:rsidRPr="00AE0B6E" w:rsidRDefault="00460E1C" w:rsidP="00365D05">
            <w:pPr>
              <w:contextualSpacing/>
              <w:rPr>
                <w:rFonts w:ascii="DIN Next LT Pro" w:hAnsi="DIN Next LT Pro"/>
                <w:lang w:val="ro-RO"/>
              </w:rPr>
            </w:pPr>
          </w:p>
        </w:tc>
      </w:tr>
      <w:tr w:rsidR="00460E1C" w:rsidRPr="00AE0B6E" w14:paraId="1540026C"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542C00DB"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3729B570"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masă</w:t>
            </w:r>
          </w:p>
        </w:tc>
        <w:tc>
          <w:tcPr>
            <w:tcW w:w="1608" w:type="dxa"/>
            <w:tcBorders>
              <w:top w:val="single" w:sz="4" w:space="0" w:color="000001"/>
              <w:left w:val="single" w:sz="4" w:space="0" w:color="000001"/>
              <w:bottom w:val="single" w:sz="4" w:space="0" w:color="000001"/>
              <w:right w:val="nil"/>
            </w:tcBorders>
            <w:shd w:val="clear" w:color="auto" w:fill="FFFFFF"/>
          </w:tcPr>
          <w:p w14:paraId="56226865"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010BDB50"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3EE93FC3" w14:textId="77777777" w:rsidR="00460E1C" w:rsidRPr="00AE0B6E" w:rsidRDefault="00460E1C" w:rsidP="00365D05">
            <w:pPr>
              <w:contextualSpacing/>
              <w:rPr>
                <w:rFonts w:ascii="DIN Next LT Pro" w:hAnsi="DIN Next LT Pro"/>
                <w:lang w:val="ro-RO"/>
              </w:rPr>
            </w:pPr>
          </w:p>
        </w:tc>
      </w:tr>
      <w:tr w:rsidR="00460E1C" w:rsidRPr="00AE0B6E" w14:paraId="0300BD00"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53A99B5C"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2CBA061E"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cu indemniza</w:t>
            </w:r>
            <w:r>
              <w:rPr>
                <w:rFonts w:ascii="DIN Next LT Pro" w:hAnsi="DIN Next LT Pro"/>
                <w:lang w:val="ro-RO"/>
              </w:rPr>
              <w:t>ț</w:t>
            </w:r>
            <w:r w:rsidRPr="00AE0B6E">
              <w:rPr>
                <w:rFonts w:ascii="DIN Next LT Pro" w:hAnsi="DIN Next LT Pro"/>
                <w:lang w:val="ro-RO"/>
              </w:rPr>
              <w:t>iile sportive</w:t>
            </w:r>
          </w:p>
        </w:tc>
        <w:tc>
          <w:tcPr>
            <w:tcW w:w="1608" w:type="dxa"/>
            <w:tcBorders>
              <w:top w:val="single" w:sz="4" w:space="0" w:color="000001"/>
              <w:left w:val="single" w:sz="4" w:space="0" w:color="000001"/>
              <w:bottom w:val="single" w:sz="4" w:space="0" w:color="000001"/>
              <w:right w:val="nil"/>
            </w:tcBorders>
            <w:shd w:val="clear" w:color="auto" w:fill="FFFFFF"/>
          </w:tcPr>
          <w:p w14:paraId="778983BD"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718FD781"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364B54CB" w14:textId="77777777" w:rsidR="00460E1C" w:rsidRPr="00AE0B6E" w:rsidRDefault="00460E1C" w:rsidP="00365D05">
            <w:pPr>
              <w:contextualSpacing/>
              <w:rPr>
                <w:rFonts w:ascii="DIN Next LT Pro" w:hAnsi="DIN Next LT Pro"/>
                <w:lang w:val="ro-RO"/>
              </w:rPr>
            </w:pPr>
          </w:p>
        </w:tc>
      </w:tr>
      <w:tr w:rsidR="00460E1C" w:rsidRPr="00AE0B6E" w14:paraId="0C84AC33"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4E5F66E4"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3CFB1405"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privind indemniza</w:t>
            </w:r>
            <w:r>
              <w:rPr>
                <w:rFonts w:ascii="DIN Next LT Pro" w:hAnsi="DIN Next LT Pro"/>
                <w:lang w:val="ro-RO"/>
              </w:rPr>
              <w:t>ț</w:t>
            </w:r>
            <w:r w:rsidRPr="00AE0B6E">
              <w:rPr>
                <w:rFonts w:ascii="DIN Next LT Pro" w:hAnsi="DIN Next LT Pro"/>
                <w:lang w:val="ro-RO"/>
              </w:rPr>
              <w:t>ia de arbitraj</w:t>
            </w:r>
          </w:p>
        </w:tc>
        <w:tc>
          <w:tcPr>
            <w:tcW w:w="1608" w:type="dxa"/>
            <w:tcBorders>
              <w:top w:val="single" w:sz="4" w:space="0" w:color="000001"/>
              <w:left w:val="single" w:sz="4" w:space="0" w:color="000001"/>
              <w:bottom w:val="single" w:sz="4" w:space="0" w:color="000001"/>
              <w:right w:val="nil"/>
            </w:tcBorders>
            <w:shd w:val="clear" w:color="auto" w:fill="FFFFFF"/>
          </w:tcPr>
          <w:p w14:paraId="073BD079"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1CB95E78"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0E69D107" w14:textId="77777777" w:rsidR="00460E1C" w:rsidRPr="00AE0B6E" w:rsidRDefault="00460E1C" w:rsidP="00365D05">
            <w:pPr>
              <w:contextualSpacing/>
              <w:rPr>
                <w:rFonts w:ascii="DIN Next LT Pro" w:hAnsi="DIN Next LT Pro"/>
                <w:lang w:val="ro-RO"/>
              </w:rPr>
            </w:pPr>
          </w:p>
        </w:tc>
      </w:tr>
      <w:tr w:rsidR="00460E1C" w:rsidRPr="00AE0B6E" w14:paraId="4710BC09"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58CECBE9"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10718A01"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cu închirierea bazei sportive </w:t>
            </w:r>
            <w:r>
              <w:rPr>
                <w:rFonts w:ascii="DIN Next LT Pro" w:hAnsi="DIN Next LT Pro"/>
                <w:lang w:val="ro-RO"/>
              </w:rPr>
              <w:t>ș</w:t>
            </w:r>
            <w:r w:rsidRPr="00AE0B6E">
              <w:rPr>
                <w:rFonts w:ascii="DIN Next LT Pro" w:hAnsi="DIN Next LT Pro"/>
                <w:lang w:val="ro-RO"/>
              </w:rPr>
              <w:t>i alte spa</w:t>
            </w:r>
            <w:r>
              <w:rPr>
                <w:rFonts w:ascii="DIN Next LT Pro" w:hAnsi="DIN Next LT Pro"/>
                <w:lang w:val="ro-RO"/>
              </w:rPr>
              <w:t>ț</w:t>
            </w:r>
            <w:r w:rsidRPr="00AE0B6E">
              <w:rPr>
                <w:rFonts w:ascii="DIN Next LT Pro" w:hAnsi="DIN Next LT Pro"/>
                <w:lang w:val="ro-RO"/>
              </w:rPr>
              <w:t>ii</w:t>
            </w:r>
          </w:p>
        </w:tc>
        <w:tc>
          <w:tcPr>
            <w:tcW w:w="1608" w:type="dxa"/>
            <w:tcBorders>
              <w:top w:val="single" w:sz="4" w:space="0" w:color="000001"/>
              <w:left w:val="single" w:sz="4" w:space="0" w:color="000001"/>
              <w:bottom w:val="single" w:sz="4" w:space="0" w:color="000001"/>
              <w:right w:val="nil"/>
            </w:tcBorders>
            <w:shd w:val="clear" w:color="auto" w:fill="FFFFFF"/>
          </w:tcPr>
          <w:p w14:paraId="6EC81277"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0C7951B9"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2540EEAA" w14:textId="77777777" w:rsidR="00460E1C" w:rsidRPr="00AE0B6E" w:rsidRDefault="00460E1C" w:rsidP="00365D05">
            <w:pPr>
              <w:contextualSpacing/>
              <w:rPr>
                <w:rFonts w:ascii="DIN Next LT Pro" w:hAnsi="DIN Next LT Pro"/>
                <w:lang w:val="ro-RO"/>
              </w:rPr>
            </w:pPr>
          </w:p>
        </w:tc>
      </w:tr>
      <w:tr w:rsidR="00460E1C" w:rsidRPr="00AE0B6E" w14:paraId="515A961F"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680A7BA9"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7536ECCA"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cu servicii medicale </w:t>
            </w:r>
            <w:r>
              <w:rPr>
                <w:rFonts w:ascii="DIN Next LT Pro" w:hAnsi="DIN Next LT Pro"/>
                <w:lang w:val="ro-RO"/>
              </w:rPr>
              <w:t>ș</w:t>
            </w:r>
            <w:r w:rsidRPr="00AE0B6E">
              <w:rPr>
                <w:rFonts w:ascii="DIN Next LT Pro" w:hAnsi="DIN Next LT Pro"/>
                <w:lang w:val="ro-RO"/>
              </w:rPr>
              <w:t>i pentru control doping</w:t>
            </w:r>
          </w:p>
        </w:tc>
        <w:tc>
          <w:tcPr>
            <w:tcW w:w="1608" w:type="dxa"/>
            <w:tcBorders>
              <w:top w:val="single" w:sz="4" w:space="0" w:color="000001"/>
              <w:left w:val="single" w:sz="4" w:space="0" w:color="000001"/>
              <w:bottom w:val="single" w:sz="4" w:space="0" w:color="000001"/>
              <w:right w:val="nil"/>
            </w:tcBorders>
            <w:shd w:val="clear" w:color="auto" w:fill="FFFFFF"/>
          </w:tcPr>
          <w:p w14:paraId="5726FEE3"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0E0D2DE6"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2AA68575" w14:textId="77777777" w:rsidR="00460E1C" w:rsidRPr="00AE0B6E" w:rsidRDefault="00460E1C" w:rsidP="00365D05">
            <w:pPr>
              <w:contextualSpacing/>
              <w:rPr>
                <w:rFonts w:ascii="DIN Next LT Pro" w:hAnsi="DIN Next LT Pro"/>
                <w:lang w:val="ro-RO"/>
              </w:rPr>
            </w:pPr>
          </w:p>
        </w:tc>
      </w:tr>
      <w:tr w:rsidR="00460E1C" w:rsidRPr="00AE0B6E" w14:paraId="1A814F9B"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1B3DFB15"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33D6039C"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cu refacere după efort </w:t>
            </w:r>
            <w:r>
              <w:rPr>
                <w:rFonts w:ascii="DIN Next LT Pro" w:hAnsi="DIN Next LT Pro"/>
                <w:lang w:val="ro-RO"/>
              </w:rPr>
              <w:t>ș</w:t>
            </w:r>
            <w:r w:rsidRPr="00AE0B6E">
              <w:rPr>
                <w:rFonts w:ascii="DIN Next LT Pro" w:hAnsi="DIN Next LT Pro"/>
                <w:lang w:val="ro-RO"/>
              </w:rPr>
              <w:t>i recuperare</w:t>
            </w:r>
          </w:p>
        </w:tc>
        <w:tc>
          <w:tcPr>
            <w:tcW w:w="1608" w:type="dxa"/>
            <w:tcBorders>
              <w:top w:val="single" w:sz="4" w:space="0" w:color="000001"/>
              <w:left w:val="single" w:sz="4" w:space="0" w:color="000001"/>
              <w:bottom w:val="single" w:sz="4" w:space="0" w:color="000001"/>
              <w:right w:val="nil"/>
            </w:tcBorders>
            <w:shd w:val="clear" w:color="auto" w:fill="FFFFFF"/>
          </w:tcPr>
          <w:p w14:paraId="34554D3E"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478107A2"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3C0EAFF6" w14:textId="77777777" w:rsidR="00460E1C" w:rsidRPr="00AE0B6E" w:rsidRDefault="00460E1C" w:rsidP="00365D05">
            <w:pPr>
              <w:contextualSpacing/>
              <w:rPr>
                <w:rFonts w:ascii="DIN Next LT Pro" w:hAnsi="DIN Next LT Pro"/>
                <w:lang w:val="ro-RO"/>
              </w:rPr>
            </w:pPr>
          </w:p>
        </w:tc>
      </w:tr>
      <w:tr w:rsidR="00460E1C" w:rsidRPr="00AE0B6E" w14:paraId="3969B2D2"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6DD79B9D"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0379B99E"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cu dulciuri/băuturi răcoritoare</w:t>
            </w:r>
          </w:p>
        </w:tc>
        <w:tc>
          <w:tcPr>
            <w:tcW w:w="1608" w:type="dxa"/>
            <w:tcBorders>
              <w:top w:val="single" w:sz="4" w:space="0" w:color="000001"/>
              <w:left w:val="single" w:sz="4" w:space="0" w:color="000001"/>
              <w:bottom w:val="single" w:sz="4" w:space="0" w:color="000001"/>
              <w:right w:val="nil"/>
            </w:tcBorders>
            <w:shd w:val="clear" w:color="auto" w:fill="FFFFFF"/>
          </w:tcPr>
          <w:p w14:paraId="6FD2A54F"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7F1CA967"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099BCF3B" w14:textId="77777777" w:rsidR="00460E1C" w:rsidRPr="00AE0B6E" w:rsidRDefault="00460E1C" w:rsidP="00365D05">
            <w:pPr>
              <w:contextualSpacing/>
              <w:rPr>
                <w:rFonts w:ascii="DIN Next LT Pro" w:hAnsi="DIN Next LT Pro"/>
                <w:lang w:val="ro-RO"/>
              </w:rPr>
            </w:pPr>
          </w:p>
        </w:tc>
      </w:tr>
      <w:tr w:rsidR="00460E1C" w:rsidRPr="00AE0B6E" w14:paraId="5F81CD23"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26FDF875"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783175FE"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de </w:t>
            </w:r>
            <w:r>
              <w:rPr>
                <w:rFonts w:ascii="DIN Next LT Pro" w:hAnsi="DIN Next LT Pro"/>
                <w:lang w:val="ro-RO"/>
              </w:rPr>
              <w:t xml:space="preserve">marketing, </w:t>
            </w:r>
            <w:r w:rsidRPr="00AE0B6E">
              <w:rPr>
                <w:rFonts w:ascii="DIN Next LT Pro" w:hAnsi="DIN Next LT Pro"/>
                <w:lang w:val="ro-RO"/>
              </w:rPr>
              <w:t xml:space="preserve">informare </w:t>
            </w:r>
            <w:r>
              <w:rPr>
                <w:rFonts w:ascii="DIN Next LT Pro" w:hAnsi="DIN Next LT Pro"/>
                <w:lang w:val="ro-RO"/>
              </w:rPr>
              <w:t>ș</w:t>
            </w:r>
            <w:r w:rsidRPr="00AE0B6E">
              <w:rPr>
                <w:rFonts w:ascii="DIN Next LT Pro" w:hAnsi="DIN Next LT Pro"/>
                <w:lang w:val="ro-RO"/>
              </w:rPr>
              <w:t>i publicitate</w:t>
            </w:r>
          </w:p>
        </w:tc>
        <w:tc>
          <w:tcPr>
            <w:tcW w:w="1608" w:type="dxa"/>
            <w:tcBorders>
              <w:top w:val="single" w:sz="4" w:space="0" w:color="000001"/>
              <w:left w:val="single" w:sz="4" w:space="0" w:color="000001"/>
              <w:bottom w:val="single" w:sz="4" w:space="0" w:color="000001"/>
              <w:right w:val="nil"/>
            </w:tcBorders>
            <w:shd w:val="clear" w:color="auto" w:fill="FFFFFF"/>
          </w:tcPr>
          <w:p w14:paraId="1C889B25"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3FB4964F"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0DF73390" w14:textId="77777777" w:rsidR="00460E1C" w:rsidRPr="00AE0B6E" w:rsidRDefault="00460E1C" w:rsidP="00365D05">
            <w:pPr>
              <w:contextualSpacing/>
              <w:rPr>
                <w:rFonts w:ascii="DIN Next LT Pro" w:hAnsi="DIN Next LT Pro"/>
                <w:lang w:val="ro-RO"/>
              </w:rPr>
            </w:pPr>
          </w:p>
        </w:tc>
      </w:tr>
      <w:tr w:rsidR="00460E1C" w:rsidRPr="00AE0B6E" w14:paraId="4AADD693"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11A7AFE7"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6913F1E1"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cu ordine </w:t>
            </w:r>
            <w:r>
              <w:rPr>
                <w:rFonts w:ascii="DIN Next LT Pro" w:hAnsi="DIN Next LT Pro"/>
                <w:lang w:val="ro-RO"/>
              </w:rPr>
              <w:t>ș</w:t>
            </w:r>
            <w:r w:rsidRPr="00AE0B6E">
              <w:rPr>
                <w:rFonts w:ascii="DIN Next LT Pro" w:hAnsi="DIN Next LT Pro"/>
                <w:lang w:val="ro-RO"/>
              </w:rPr>
              <w:t>i pază</w:t>
            </w:r>
          </w:p>
        </w:tc>
        <w:tc>
          <w:tcPr>
            <w:tcW w:w="1608" w:type="dxa"/>
            <w:tcBorders>
              <w:top w:val="single" w:sz="4" w:space="0" w:color="000001"/>
              <w:left w:val="single" w:sz="4" w:space="0" w:color="000001"/>
              <w:bottom w:val="single" w:sz="4" w:space="0" w:color="000001"/>
              <w:right w:val="nil"/>
            </w:tcBorders>
            <w:shd w:val="clear" w:color="auto" w:fill="FFFFFF"/>
          </w:tcPr>
          <w:p w14:paraId="3D333116"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6FEEE57E"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3AE6FE12" w14:textId="77777777" w:rsidR="00460E1C" w:rsidRPr="00AE0B6E" w:rsidRDefault="00460E1C" w:rsidP="00365D05">
            <w:pPr>
              <w:contextualSpacing/>
              <w:rPr>
                <w:rFonts w:ascii="DIN Next LT Pro" w:hAnsi="DIN Next LT Pro"/>
                <w:lang w:val="ro-RO"/>
              </w:rPr>
            </w:pPr>
          </w:p>
        </w:tc>
      </w:tr>
      <w:tr w:rsidR="00460E1C" w:rsidRPr="00AE0B6E" w14:paraId="36AA6C5E"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0A0D9DAC"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476681E9"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cu premii/recompense(numerar, transfer bancar)</w:t>
            </w:r>
          </w:p>
        </w:tc>
        <w:tc>
          <w:tcPr>
            <w:tcW w:w="1608" w:type="dxa"/>
            <w:tcBorders>
              <w:top w:val="single" w:sz="4" w:space="0" w:color="000001"/>
              <w:left w:val="single" w:sz="4" w:space="0" w:color="000001"/>
              <w:bottom w:val="single" w:sz="4" w:space="0" w:color="000001"/>
              <w:right w:val="nil"/>
            </w:tcBorders>
            <w:shd w:val="clear" w:color="auto" w:fill="FFFFFF"/>
          </w:tcPr>
          <w:p w14:paraId="4292AADA"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0FB1338E"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1C139792" w14:textId="77777777" w:rsidR="00460E1C" w:rsidRPr="00AE0B6E" w:rsidRDefault="00460E1C" w:rsidP="00365D05">
            <w:pPr>
              <w:contextualSpacing/>
              <w:rPr>
                <w:rFonts w:ascii="DIN Next LT Pro" w:hAnsi="DIN Next LT Pro"/>
                <w:lang w:val="ro-RO"/>
              </w:rPr>
            </w:pPr>
          </w:p>
        </w:tc>
      </w:tr>
    </w:tbl>
    <w:p w14:paraId="430C320F" w14:textId="77777777" w:rsidR="00460E1C" w:rsidRPr="00AE0B6E" w:rsidRDefault="00460E1C" w:rsidP="00460E1C">
      <w:pPr>
        <w:contextualSpacing/>
        <w:rPr>
          <w:rFonts w:ascii="DIN Next LT Pro" w:hAnsi="DIN Next LT Pro"/>
          <w:lang w:val="ro-RO"/>
        </w:rPr>
      </w:pPr>
    </w:p>
    <w:p w14:paraId="45E9301B" w14:textId="77777777" w:rsidR="00460E1C" w:rsidRPr="00AE0B6E" w:rsidRDefault="00460E1C" w:rsidP="00460E1C">
      <w:pPr>
        <w:rPr>
          <w:rFonts w:ascii="DIN Next LT Pro" w:hAnsi="DIN Next LT Pro"/>
          <w:b/>
          <w:bCs/>
          <w:lang w:val="ro-RO"/>
        </w:rPr>
      </w:pPr>
      <w:r w:rsidRPr="00AE0B6E">
        <w:rPr>
          <w:rFonts w:ascii="DIN Next LT Pro" w:hAnsi="DIN Next LT Pro"/>
          <w:b/>
          <w:bCs/>
          <w:lang w:val="ro-RO"/>
        </w:rPr>
        <w:t>1.b. Echipe - Interna</w:t>
      </w:r>
      <w:r>
        <w:rPr>
          <w:rFonts w:ascii="DIN Next LT Pro" w:hAnsi="DIN Next LT Pro"/>
          <w:b/>
          <w:bCs/>
          <w:lang w:val="ro-RO"/>
        </w:rPr>
        <w:t>ț</w:t>
      </w:r>
      <w:r w:rsidRPr="00AE0B6E">
        <w:rPr>
          <w:rFonts w:ascii="DIN Next LT Pro" w:hAnsi="DIN Next LT Pro"/>
          <w:b/>
          <w:bCs/>
          <w:lang w:val="ro-RO"/>
        </w:rPr>
        <w:t>ionale</w:t>
      </w:r>
    </w:p>
    <w:tbl>
      <w:tblPr>
        <w:tblW w:w="10350" w:type="dxa"/>
        <w:tblInd w:w="-135" w:type="dxa"/>
        <w:tblLayout w:type="fixed"/>
        <w:tblCellMar>
          <w:left w:w="103" w:type="dxa"/>
        </w:tblCellMar>
        <w:tblLook w:val="04A0" w:firstRow="1" w:lastRow="0" w:firstColumn="1" w:lastColumn="0" w:noHBand="0" w:noVBand="1"/>
      </w:tblPr>
      <w:tblGrid>
        <w:gridCol w:w="942"/>
        <w:gridCol w:w="4416"/>
        <w:gridCol w:w="1608"/>
        <w:gridCol w:w="1577"/>
        <w:gridCol w:w="1807"/>
      </w:tblGrid>
      <w:tr w:rsidR="00460E1C" w:rsidRPr="00AE0B6E" w14:paraId="5EF89314" w14:textId="77777777" w:rsidTr="00365D05">
        <w:tc>
          <w:tcPr>
            <w:tcW w:w="943" w:type="dxa"/>
            <w:tcBorders>
              <w:top w:val="single" w:sz="4" w:space="0" w:color="000001"/>
              <w:left w:val="single" w:sz="4" w:space="0" w:color="000001"/>
              <w:bottom w:val="single" w:sz="4" w:space="0" w:color="000001"/>
              <w:right w:val="nil"/>
            </w:tcBorders>
            <w:shd w:val="clear" w:color="auto" w:fill="FFFFFF"/>
            <w:vAlign w:val="center"/>
            <w:hideMark/>
          </w:tcPr>
          <w:p w14:paraId="1DE760AA"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Nr.crt.</w:t>
            </w:r>
          </w:p>
        </w:tc>
        <w:tc>
          <w:tcPr>
            <w:tcW w:w="4416" w:type="dxa"/>
            <w:tcBorders>
              <w:top w:val="single" w:sz="4" w:space="0" w:color="000001"/>
              <w:left w:val="single" w:sz="4" w:space="0" w:color="000001"/>
              <w:bottom w:val="single" w:sz="4" w:space="0" w:color="000001"/>
              <w:right w:val="nil"/>
            </w:tcBorders>
            <w:shd w:val="clear" w:color="auto" w:fill="FFFFFF"/>
            <w:vAlign w:val="center"/>
            <w:hideMark/>
          </w:tcPr>
          <w:p w14:paraId="50741FF7"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Programul, proiectul, ac</w:t>
            </w:r>
            <w:r>
              <w:rPr>
                <w:rFonts w:ascii="DIN Next LT Pro" w:hAnsi="DIN Next LT Pro"/>
                <w:b/>
                <w:bCs/>
                <w:lang w:val="ro-RO"/>
              </w:rPr>
              <w:t>ț</w:t>
            </w:r>
            <w:r w:rsidRPr="00AE0B6E">
              <w:rPr>
                <w:rFonts w:ascii="DIN Next LT Pro" w:hAnsi="DIN Next LT Pro"/>
                <w:b/>
                <w:bCs/>
                <w:lang w:val="ro-RO"/>
              </w:rPr>
              <w:t>iunea/activitatea, categoriile de cheltuieli</w:t>
            </w:r>
          </w:p>
        </w:tc>
        <w:tc>
          <w:tcPr>
            <w:tcW w:w="1608" w:type="dxa"/>
            <w:tcBorders>
              <w:top w:val="single" w:sz="4" w:space="0" w:color="000001"/>
              <w:left w:val="single" w:sz="4" w:space="0" w:color="000001"/>
              <w:bottom w:val="single" w:sz="4" w:space="0" w:color="000001"/>
              <w:right w:val="nil"/>
            </w:tcBorders>
            <w:shd w:val="clear" w:color="auto" w:fill="FFFFFF"/>
            <w:vAlign w:val="center"/>
            <w:hideMark/>
          </w:tcPr>
          <w:p w14:paraId="11FB2824"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Valoarea totală</w:t>
            </w:r>
          </w:p>
        </w:tc>
        <w:tc>
          <w:tcPr>
            <w:tcW w:w="1577" w:type="dxa"/>
            <w:tcBorders>
              <w:top w:val="single" w:sz="4" w:space="0" w:color="000001"/>
              <w:left w:val="single" w:sz="4" w:space="0" w:color="000001"/>
              <w:bottom w:val="single" w:sz="4" w:space="0" w:color="000001"/>
              <w:right w:val="nil"/>
            </w:tcBorders>
            <w:shd w:val="clear" w:color="auto" w:fill="FFFFFF"/>
            <w:vAlign w:val="center"/>
            <w:hideMark/>
          </w:tcPr>
          <w:p w14:paraId="6B3FA5A6"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Suma solicitată din fonduri publice</w:t>
            </w: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14:paraId="03C2B078"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Venituri proprii ale structurii sportive</w:t>
            </w:r>
          </w:p>
        </w:tc>
      </w:tr>
      <w:tr w:rsidR="00460E1C" w:rsidRPr="00AE0B6E" w14:paraId="10E58D81" w14:textId="77777777" w:rsidTr="00365D05">
        <w:tc>
          <w:tcPr>
            <w:tcW w:w="10351" w:type="dxa"/>
            <w:gridSpan w:val="5"/>
            <w:tcBorders>
              <w:top w:val="single" w:sz="4" w:space="0" w:color="000001"/>
              <w:left w:val="single" w:sz="4" w:space="0" w:color="000001"/>
              <w:bottom w:val="single" w:sz="4" w:space="0" w:color="000001"/>
              <w:right w:val="single" w:sz="4" w:space="0" w:color="000001"/>
            </w:tcBorders>
            <w:shd w:val="clear" w:color="auto" w:fill="FFFFFF"/>
            <w:hideMark/>
          </w:tcPr>
          <w:p w14:paraId="012F5BE8"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Ac</w:t>
            </w:r>
            <w:r>
              <w:rPr>
                <w:rFonts w:ascii="DIN Next LT Pro" w:hAnsi="DIN Next LT Pro"/>
                <w:b/>
                <w:bCs/>
                <w:lang w:val="ro-RO"/>
              </w:rPr>
              <w:t>ț</w:t>
            </w:r>
            <w:r w:rsidRPr="00AE0B6E">
              <w:rPr>
                <w:rFonts w:ascii="DIN Next LT Pro" w:hAnsi="DIN Next LT Pro"/>
                <w:b/>
                <w:bCs/>
                <w:lang w:val="ro-RO"/>
              </w:rPr>
              <w:t>iuni de pregătire sportivă: extern</w:t>
            </w:r>
          </w:p>
        </w:tc>
      </w:tr>
      <w:tr w:rsidR="00460E1C" w:rsidRPr="00AE0B6E" w14:paraId="547E6E39"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51724682"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vAlign w:val="bottom"/>
            <w:hideMark/>
          </w:tcPr>
          <w:p w14:paraId="2807DADB"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Programul:_________________________________________________________</w:t>
            </w:r>
          </w:p>
          <w:p w14:paraId="5063DBD3" w14:textId="77777777" w:rsidR="00460E1C" w:rsidRPr="00AE0B6E" w:rsidRDefault="00460E1C" w:rsidP="00365D05">
            <w:pPr>
              <w:contextualSpacing/>
              <w:rPr>
                <w:rFonts w:ascii="DIN Next LT Pro" w:hAnsi="DIN Next LT Pro"/>
                <w:lang w:val="ro-RO"/>
              </w:rPr>
            </w:pPr>
            <w:r w:rsidRPr="00AE0B6E">
              <w:rPr>
                <w:rFonts w:ascii="DIN Next LT Pro" w:hAnsi="DIN Next LT Pro"/>
                <w:b/>
                <w:bCs/>
                <w:lang w:val="ro-RO"/>
              </w:rPr>
              <w:t>Total:____________________________</w:t>
            </w:r>
          </w:p>
        </w:tc>
        <w:tc>
          <w:tcPr>
            <w:tcW w:w="1608" w:type="dxa"/>
            <w:tcBorders>
              <w:top w:val="single" w:sz="4" w:space="0" w:color="000001"/>
              <w:left w:val="single" w:sz="4" w:space="0" w:color="000001"/>
              <w:bottom w:val="single" w:sz="4" w:space="0" w:color="000001"/>
              <w:right w:val="nil"/>
            </w:tcBorders>
            <w:shd w:val="clear" w:color="auto" w:fill="FFFFFF"/>
            <w:vAlign w:val="bottom"/>
          </w:tcPr>
          <w:p w14:paraId="21F50672"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50050041"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6AE7AA55" w14:textId="77777777" w:rsidR="00460E1C" w:rsidRPr="00AE0B6E" w:rsidRDefault="00460E1C" w:rsidP="00365D05">
            <w:pPr>
              <w:contextualSpacing/>
              <w:rPr>
                <w:rFonts w:ascii="DIN Next LT Pro" w:hAnsi="DIN Next LT Pro"/>
                <w:lang w:val="ro-RO"/>
              </w:rPr>
            </w:pPr>
          </w:p>
        </w:tc>
      </w:tr>
      <w:tr w:rsidR="00460E1C" w:rsidRPr="00AE0B6E" w14:paraId="58E72FDB"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1157578D"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5EC683B4"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din care:</w:t>
            </w:r>
          </w:p>
        </w:tc>
        <w:tc>
          <w:tcPr>
            <w:tcW w:w="1608" w:type="dxa"/>
            <w:tcBorders>
              <w:top w:val="single" w:sz="4" w:space="0" w:color="000001"/>
              <w:left w:val="single" w:sz="4" w:space="0" w:color="000001"/>
              <w:bottom w:val="single" w:sz="4" w:space="0" w:color="000001"/>
              <w:right w:val="nil"/>
            </w:tcBorders>
            <w:shd w:val="clear" w:color="auto" w:fill="FFFFFF"/>
          </w:tcPr>
          <w:p w14:paraId="00B7752C"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1916D83A"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1C71E83D" w14:textId="77777777" w:rsidR="00460E1C" w:rsidRPr="00AE0B6E" w:rsidRDefault="00460E1C" w:rsidP="00365D05">
            <w:pPr>
              <w:contextualSpacing/>
              <w:rPr>
                <w:rFonts w:ascii="DIN Next LT Pro" w:hAnsi="DIN Next LT Pro"/>
                <w:lang w:val="ro-RO"/>
              </w:rPr>
            </w:pPr>
          </w:p>
        </w:tc>
      </w:tr>
      <w:tr w:rsidR="00460E1C" w:rsidRPr="00AE0B6E" w14:paraId="12257C4B"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3823D5E3"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51D14838"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transport</w:t>
            </w:r>
          </w:p>
        </w:tc>
        <w:tc>
          <w:tcPr>
            <w:tcW w:w="1608" w:type="dxa"/>
            <w:tcBorders>
              <w:top w:val="single" w:sz="4" w:space="0" w:color="000001"/>
              <w:left w:val="single" w:sz="4" w:space="0" w:color="000001"/>
              <w:bottom w:val="single" w:sz="4" w:space="0" w:color="000001"/>
              <w:right w:val="nil"/>
            </w:tcBorders>
            <w:shd w:val="clear" w:color="auto" w:fill="FFFFFF"/>
          </w:tcPr>
          <w:p w14:paraId="64CC759E"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12C9101C"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467BB041" w14:textId="77777777" w:rsidR="00460E1C" w:rsidRPr="00AE0B6E" w:rsidRDefault="00460E1C" w:rsidP="00365D05">
            <w:pPr>
              <w:contextualSpacing/>
              <w:rPr>
                <w:rFonts w:ascii="DIN Next LT Pro" w:hAnsi="DIN Next LT Pro"/>
                <w:lang w:val="ro-RO"/>
              </w:rPr>
            </w:pPr>
          </w:p>
        </w:tc>
      </w:tr>
      <w:tr w:rsidR="00460E1C" w:rsidRPr="00AE0B6E" w14:paraId="0A021574"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431DF215"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6EDCE93E"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cazare</w:t>
            </w:r>
          </w:p>
        </w:tc>
        <w:tc>
          <w:tcPr>
            <w:tcW w:w="1608" w:type="dxa"/>
            <w:tcBorders>
              <w:top w:val="single" w:sz="4" w:space="0" w:color="000001"/>
              <w:left w:val="single" w:sz="4" w:space="0" w:color="000001"/>
              <w:bottom w:val="single" w:sz="4" w:space="0" w:color="000001"/>
              <w:right w:val="nil"/>
            </w:tcBorders>
            <w:shd w:val="clear" w:color="auto" w:fill="FFFFFF"/>
          </w:tcPr>
          <w:p w14:paraId="2BECD2A8"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375A367F"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1AE97A35" w14:textId="77777777" w:rsidR="00460E1C" w:rsidRPr="00AE0B6E" w:rsidRDefault="00460E1C" w:rsidP="00365D05">
            <w:pPr>
              <w:contextualSpacing/>
              <w:rPr>
                <w:rFonts w:ascii="DIN Next LT Pro" w:hAnsi="DIN Next LT Pro"/>
                <w:lang w:val="ro-RO"/>
              </w:rPr>
            </w:pPr>
          </w:p>
        </w:tc>
      </w:tr>
      <w:tr w:rsidR="00460E1C" w:rsidRPr="00AE0B6E" w14:paraId="6D6E838F"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0CFDC096"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7DD1EBDE"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masă</w:t>
            </w:r>
          </w:p>
        </w:tc>
        <w:tc>
          <w:tcPr>
            <w:tcW w:w="1608" w:type="dxa"/>
            <w:tcBorders>
              <w:top w:val="single" w:sz="4" w:space="0" w:color="000001"/>
              <w:left w:val="single" w:sz="4" w:space="0" w:color="000001"/>
              <w:bottom w:val="single" w:sz="4" w:space="0" w:color="000001"/>
              <w:right w:val="nil"/>
            </w:tcBorders>
            <w:shd w:val="clear" w:color="auto" w:fill="FFFFFF"/>
          </w:tcPr>
          <w:p w14:paraId="79529862"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70ACE7CD"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34459B95" w14:textId="77777777" w:rsidR="00460E1C" w:rsidRPr="00AE0B6E" w:rsidRDefault="00460E1C" w:rsidP="00365D05">
            <w:pPr>
              <w:contextualSpacing/>
              <w:rPr>
                <w:rFonts w:ascii="DIN Next LT Pro" w:hAnsi="DIN Next LT Pro"/>
                <w:lang w:val="ro-RO"/>
              </w:rPr>
            </w:pPr>
          </w:p>
        </w:tc>
      </w:tr>
      <w:tr w:rsidR="00460E1C" w:rsidRPr="00AE0B6E" w14:paraId="0A6278CC"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43B9FC63"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51142A1F"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privind alimenta</w:t>
            </w:r>
            <w:r>
              <w:rPr>
                <w:rFonts w:ascii="DIN Next LT Pro" w:hAnsi="DIN Next LT Pro"/>
                <w:lang w:val="ro-RO"/>
              </w:rPr>
              <w:t>ț</w:t>
            </w:r>
            <w:r w:rsidRPr="00AE0B6E">
              <w:rPr>
                <w:rFonts w:ascii="DIN Next LT Pro" w:hAnsi="DIN Next LT Pro"/>
                <w:lang w:val="ro-RO"/>
              </w:rPr>
              <w:t>ia de efort</w:t>
            </w:r>
          </w:p>
        </w:tc>
        <w:tc>
          <w:tcPr>
            <w:tcW w:w="1608" w:type="dxa"/>
            <w:tcBorders>
              <w:top w:val="single" w:sz="4" w:space="0" w:color="000001"/>
              <w:left w:val="single" w:sz="4" w:space="0" w:color="000001"/>
              <w:bottom w:val="single" w:sz="4" w:space="0" w:color="000001"/>
              <w:right w:val="nil"/>
            </w:tcBorders>
            <w:shd w:val="clear" w:color="auto" w:fill="FFFFFF"/>
          </w:tcPr>
          <w:p w14:paraId="0DA0BE08"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6AA6F96B"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22BB66C6" w14:textId="77777777" w:rsidR="00460E1C" w:rsidRPr="00AE0B6E" w:rsidRDefault="00460E1C" w:rsidP="00365D05">
            <w:pPr>
              <w:contextualSpacing/>
              <w:rPr>
                <w:rFonts w:ascii="DIN Next LT Pro" w:hAnsi="DIN Next LT Pro"/>
                <w:lang w:val="ro-RO"/>
              </w:rPr>
            </w:pPr>
          </w:p>
        </w:tc>
      </w:tr>
      <w:tr w:rsidR="00460E1C" w:rsidRPr="00AE0B6E" w14:paraId="76FA9F14"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7EC0ECCB"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4A491AE9"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cu servicii medicale </w:t>
            </w:r>
            <w:r>
              <w:rPr>
                <w:rFonts w:ascii="DIN Next LT Pro" w:hAnsi="DIN Next LT Pro"/>
                <w:lang w:val="ro-RO"/>
              </w:rPr>
              <w:t>ș</w:t>
            </w:r>
            <w:r w:rsidRPr="00AE0B6E">
              <w:rPr>
                <w:rFonts w:ascii="DIN Next LT Pro" w:hAnsi="DIN Next LT Pro"/>
                <w:lang w:val="ro-RO"/>
              </w:rPr>
              <w:t>i pentru control doping</w:t>
            </w:r>
          </w:p>
        </w:tc>
        <w:tc>
          <w:tcPr>
            <w:tcW w:w="1608" w:type="dxa"/>
            <w:tcBorders>
              <w:top w:val="single" w:sz="4" w:space="0" w:color="000001"/>
              <w:left w:val="single" w:sz="4" w:space="0" w:color="000001"/>
              <w:bottom w:val="single" w:sz="4" w:space="0" w:color="000001"/>
              <w:right w:val="nil"/>
            </w:tcBorders>
            <w:shd w:val="clear" w:color="auto" w:fill="FFFFFF"/>
          </w:tcPr>
          <w:p w14:paraId="719A3D86"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45373890"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7281C1F4" w14:textId="77777777" w:rsidR="00460E1C" w:rsidRPr="00AE0B6E" w:rsidRDefault="00460E1C" w:rsidP="00365D05">
            <w:pPr>
              <w:contextualSpacing/>
              <w:rPr>
                <w:rFonts w:ascii="DIN Next LT Pro" w:hAnsi="DIN Next LT Pro"/>
                <w:lang w:val="ro-RO"/>
              </w:rPr>
            </w:pPr>
          </w:p>
        </w:tc>
      </w:tr>
      <w:tr w:rsidR="00460E1C" w:rsidRPr="00AE0B6E" w14:paraId="493B0118"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07B5C2C5"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62FDC6D2"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cu indemniza</w:t>
            </w:r>
            <w:r>
              <w:rPr>
                <w:rFonts w:ascii="DIN Next LT Pro" w:hAnsi="DIN Next LT Pro"/>
                <w:lang w:val="ro-RO"/>
              </w:rPr>
              <w:t>ț</w:t>
            </w:r>
            <w:r w:rsidRPr="00AE0B6E">
              <w:rPr>
                <w:rFonts w:ascii="DIN Next LT Pro" w:hAnsi="DIN Next LT Pro"/>
                <w:lang w:val="ro-RO"/>
              </w:rPr>
              <w:t>iile sportive</w:t>
            </w:r>
          </w:p>
        </w:tc>
        <w:tc>
          <w:tcPr>
            <w:tcW w:w="1608" w:type="dxa"/>
            <w:tcBorders>
              <w:top w:val="single" w:sz="4" w:space="0" w:color="000001"/>
              <w:left w:val="single" w:sz="4" w:space="0" w:color="000001"/>
              <w:bottom w:val="single" w:sz="4" w:space="0" w:color="000001"/>
              <w:right w:val="nil"/>
            </w:tcBorders>
            <w:shd w:val="clear" w:color="auto" w:fill="FFFFFF"/>
          </w:tcPr>
          <w:p w14:paraId="3CC15C87"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610772A5"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75C60858" w14:textId="77777777" w:rsidR="00460E1C" w:rsidRPr="00AE0B6E" w:rsidRDefault="00460E1C" w:rsidP="00365D05">
            <w:pPr>
              <w:contextualSpacing/>
              <w:rPr>
                <w:rFonts w:ascii="DIN Next LT Pro" w:hAnsi="DIN Next LT Pro"/>
                <w:lang w:val="ro-RO"/>
              </w:rPr>
            </w:pPr>
          </w:p>
        </w:tc>
      </w:tr>
      <w:tr w:rsidR="00460E1C" w:rsidRPr="00AE0B6E" w14:paraId="73BBFF89"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77A5C98F" w14:textId="77777777" w:rsidR="00460E1C" w:rsidRPr="00AE0B6E" w:rsidRDefault="00460E1C" w:rsidP="00365D05">
            <w:pPr>
              <w:contextualSpacing/>
              <w:rPr>
                <w:rFonts w:ascii="DIN Next LT Pro" w:hAnsi="DIN Next LT Pro"/>
                <w:lang w:val="ro-RO"/>
              </w:rPr>
            </w:pPr>
          </w:p>
          <w:p w14:paraId="2E327CF8"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61F1000C"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cu închirierea bazei sportive </w:t>
            </w:r>
            <w:r>
              <w:rPr>
                <w:rFonts w:ascii="DIN Next LT Pro" w:hAnsi="DIN Next LT Pro"/>
                <w:lang w:val="ro-RO"/>
              </w:rPr>
              <w:t>ș</w:t>
            </w:r>
            <w:r w:rsidRPr="00AE0B6E">
              <w:rPr>
                <w:rFonts w:ascii="DIN Next LT Pro" w:hAnsi="DIN Next LT Pro"/>
                <w:lang w:val="ro-RO"/>
              </w:rPr>
              <w:t>i alte spa</w:t>
            </w:r>
            <w:r>
              <w:rPr>
                <w:rFonts w:ascii="DIN Next LT Pro" w:hAnsi="DIN Next LT Pro"/>
                <w:lang w:val="ro-RO"/>
              </w:rPr>
              <w:t>ț</w:t>
            </w:r>
            <w:r w:rsidRPr="00AE0B6E">
              <w:rPr>
                <w:rFonts w:ascii="DIN Next LT Pro" w:hAnsi="DIN Next LT Pro"/>
                <w:lang w:val="ro-RO"/>
              </w:rPr>
              <w:t>ii</w:t>
            </w:r>
          </w:p>
        </w:tc>
        <w:tc>
          <w:tcPr>
            <w:tcW w:w="1608" w:type="dxa"/>
            <w:tcBorders>
              <w:top w:val="single" w:sz="4" w:space="0" w:color="000001"/>
              <w:left w:val="single" w:sz="4" w:space="0" w:color="000001"/>
              <w:bottom w:val="single" w:sz="4" w:space="0" w:color="000001"/>
              <w:right w:val="nil"/>
            </w:tcBorders>
            <w:shd w:val="clear" w:color="auto" w:fill="FFFFFF"/>
          </w:tcPr>
          <w:p w14:paraId="759BB0E9"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70DED1B4"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2F1FD85C" w14:textId="77777777" w:rsidR="00460E1C" w:rsidRPr="00AE0B6E" w:rsidRDefault="00460E1C" w:rsidP="00365D05">
            <w:pPr>
              <w:contextualSpacing/>
              <w:rPr>
                <w:rFonts w:ascii="DIN Next LT Pro" w:hAnsi="DIN Next LT Pro"/>
                <w:lang w:val="ro-RO"/>
              </w:rPr>
            </w:pPr>
          </w:p>
        </w:tc>
      </w:tr>
      <w:tr w:rsidR="00460E1C" w:rsidRPr="00AE0B6E" w14:paraId="792968A3"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0E471ADE"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58DE5FEF"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cu dulciuri/băuturi răcoritoare</w:t>
            </w:r>
          </w:p>
        </w:tc>
        <w:tc>
          <w:tcPr>
            <w:tcW w:w="1608" w:type="dxa"/>
            <w:tcBorders>
              <w:top w:val="single" w:sz="4" w:space="0" w:color="000001"/>
              <w:left w:val="single" w:sz="4" w:space="0" w:color="000001"/>
              <w:bottom w:val="single" w:sz="4" w:space="0" w:color="000001"/>
              <w:right w:val="nil"/>
            </w:tcBorders>
            <w:shd w:val="clear" w:color="auto" w:fill="FFFFFF"/>
          </w:tcPr>
          <w:p w14:paraId="661330E2"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09473EDF"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0D43B2A7" w14:textId="77777777" w:rsidR="00460E1C" w:rsidRPr="00AE0B6E" w:rsidRDefault="00460E1C" w:rsidP="00365D05">
            <w:pPr>
              <w:contextualSpacing/>
              <w:rPr>
                <w:rFonts w:ascii="DIN Next LT Pro" w:hAnsi="DIN Next LT Pro"/>
                <w:lang w:val="ro-RO"/>
              </w:rPr>
            </w:pPr>
          </w:p>
        </w:tc>
      </w:tr>
      <w:tr w:rsidR="00460E1C" w:rsidRPr="00AE0B6E" w14:paraId="0B9397DE"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44A0295B"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4F5F5083"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de informare </w:t>
            </w:r>
            <w:r>
              <w:rPr>
                <w:rFonts w:ascii="DIN Next LT Pro" w:hAnsi="DIN Next LT Pro"/>
                <w:lang w:val="ro-RO"/>
              </w:rPr>
              <w:t>ș</w:t>
            </w:r>
            <w:r w:rsidRPr="00AE0B6E">
              <w:rPr>
                <w:rFonts w:ascii="DIN Next LT Pro" w:hAnsi="DIN Next LT Pro"/>
                <w:lang w:val="ro-RO"/>
              </w:rPr>
              <w:t>i publicitate</w:t>
            </w:r>
          </w:p>
        </w:tc>
        <w:tc>
          <w:tcPr>
            <w:tcW w:w="1608" w:type="dxa"/>
            <w:tcBorders>
              <w:top w:val="single" w:sz="4" w:space="0" w:color="000001"/>
              <w:left w:val="single" w:sz="4" w:space="0" w:color="000001"/>
              <w:bottom w:val="single" w:sz="4" w:space="0" w:color="000001"/>
              <w:right w:val="nil"/>
            </w:tcBorders>
            <w:shd w:val="clear" w:color="auto" w:fill="FFFFFF"/>
          </w:tcPr>
          <w:p w14:paraId="16A0A43C"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2BC941D4"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62EF260C" w14:textId="77777777" w:rsidR="00460E1C" w:rsidRPr="00AE0B6E" w:rsidRDefault="00460E1C" w:rsidP="00365D05">
            <w:pPr>
              <w:contextualSpacing/>
              <w:rPr>
                <w:rFonts w:ascii="DIN Next LT Pro" w:hAnsi="DIN Next LT Pro"/>
                <w:lang w:val="ro-RO"/>
              </w:rPr>
            </w:pPr>
          </w:p>
        </w:tc>
      </w:tr>
      <w:tr w:rsidR="00460E1C" w:rsidRPr="00AE0B6E" w14:paraId="055E53E0" w14:textId="77777777" w:rsidTr="00365D05">
        <w:tc>
          <w:tcPr>
            <w:tcW w:w="10351" w:type="dxa"/>
            <w:gridSpan w:val="5"/>
            <w:tcBorders>
              <w:top w:val="single" w:sz="4" w:space="0" w:color="000001"/>
              <w:left w:val="single" w:sz="4" w:space="0" w:color="000001"/>
              <w:bottom w:val="single" w:sz="4" w:space="0" w:color="000001"/>
              <w:right w:val="single" w:sz="4" w:space="0" w:color="000001"/>
            </w:tcBorders>
            <w:shd w:val="clear" w:color="auto" w:fill="FFFFFF"/>
            <w:hideMark/>
          </w:tcPr>
          <w:p w14:paraId="3835DCA4"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Competi</w:t>
            </w:r>
            <w:r>
              <w:rPr>
                <w:rFonts w:ascii="DIN Next LT Pro" w:hAnsi="DIN Next LT Pro"/>
                <w:b/>
                <w:bCs/>
                <w:lang w:val="ro-RO"/>
              </w:rPr>
              <w:t>ț</w:t>
            </w:r>
            <w:r w:rsidRPr="00AE0B6E">
              <w:rPr>
                <w:rFonts w:ascii="DIN Next LT Pro" w:hAnsi="DIN Next LT Pro"/>
                <w:b/>
                <w:bCs/>
                <w:lang w:val="ro-RO"/>
              </w:rPr>
              <w:t>ii sportive: interna</w:t>
            </w:r>
            <w:r>
              <w:rPr>
                <w:rFonts w:ascii="DIN Next LT Pro" w:hAnsi="DIN Next LT Pro"/>
                <w:b/>
                <w:bCs/>
                <w:lang w:val="ro-RO"/>
              </w:rPr>
              <w:t>ț</w:t>
            </w:r>
            <w:r w:rsidRPr="00AE0B6E">
              <w:rPr>
                <w:rFonts w:ascii="DIN Next LT Pro" w:hAnsi="DIN Next LT Pro"/>
                <w:b/>
                <w:bCs/>
                <w:lang w:val="ro-RO"/>
              </w:rPr>
              <w:t>ional</w:t>
            </w:r>
          </w:p>
        </w:tc>
      </w:tr>
      <w:tr w:rsidR="00460E1C" w:rsidRPr="00AE0B6E" w14:paraId="6A2BDBD3"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0EC4791E"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tcPr>
          <w:p w14:paraId="226724FB"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Programul:________________________</w:t>
            </w:r>
          </w:p>
          <w:p w14:paraId="6A0263AF" w14:textId="77777777" w:rsidR="00460E1C" w:rsidRPr="00AE0B6E" w:rsidRDefault="00460E1C" w:rsidP="00365D05">
            <w:pPr>
              <w:contextualSpacing/>
              <w:rPr>
                <w:rFonts w:ascii="DIN Next LT Pro" w:hAnsi="DIN Next LT Pro"/>
                <w:b/>
                <w:bCs/>
                <w:lang w:val="ro-RO"/>
              </w:rPr>
            </w:pPr>
          </w:p>
          <w:p w14:paraId="78B71ABF" w14:textId="77777777" w:rsidR="00460E1C" w:rsidRPr="00AE0B6E" w:rsidRDefault="00460E1C" w:rsidP="00365D05">
            <w:pPr>
              <w:contextualSpacing/>
              <w:rPr>
                <w:rFonts w:ascii="DIN Next LT Pro" w:hAnsi="DIN Next LT Pro"/>
                <w:lang w:val="ro-RO"/>
              </w:rPr>
            </w:pPr>
            <w:r w:rsidRPr="00AE0B6E">
              <w:rPr>
                <w:rFonts w:ascii="DIN Next LT Pro" w:hAnsi="DIN Next LT Pro"/>
                <w:b/>
                <w:bCs/>
                <w:lang w:val="ro-RO"/>
              </w:rPr>
              <w:t>Total:____________________________</w:t>
            </w:r>
          </w:p>
        </w:tc>
        <w:tc>
          <w:tcPr>
            <w:tcW w:w="1608" w:type="dxa"/>
            <w:tcBorders>
              <w:top w:val="single" w:sz="4" w:space="0" w:color="000001"/>
              <w:left w:val="single" w:sz="4" w:space="0" w:color="000001"/>
              <w:bottom w:val="single" w:sz="4" w:space="0" w:color="000001"/>
              <w:right w:val="nil"/>
            </w:tcBorders>
            <w:shd w:val="clear" w:color="auto" w:fill="FFFFFF"/>
          </w:tcPr>
          <w:p w14:paraId="2389F9FD"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7F482843"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0E3D8BE0" w14:textId="77777777" w:rsidR="00460E1C" w:rsidRPr="00AE0B6E" w:rsidRDefault="00460E1C" w:rsidP="00365D05">
            <w:pPr>
              <w:contextualSpacing/>
              <w:rPr>
                <w:rFonts w:ascii="DIN Next LT Pro" w:hAnsi="DIN Next LT Pro"/>
                <w:lang w:val="ro-RO"/>
              </w:rPr>
            </w:pPr>
          </w:p>
        </w:tc>
      </w:tr>
      <w:tr w:rsidR="00460E1C" w:rsidRPr="00AE0B6E" w14:paraId="6B6C79F5"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2F9D2A7C"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3B73A20D"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din care:</w:t>
            </w:r>
          </w:p>
        </w:tc>
        <w:tc>
          <w:tcPr>
            <w:tcW w:w="1608" w:type="dxa"/>
            <w:tcBorders>
              <w:top w:val="single" w:sz="4" w:space="0" w:color="000001"/>
              <w:left w:val="single" w:sz="4" w:space="0" w:color="000001"/>
              <w:bottom w:val="single" w:sz="4" w:space="0" w:color="000001"/>
              <w:right w:val="nil"/>
            </w:tcBorders>
            <w:shd w:val="clear" w:color="auto" w:fill="FFFFFF"/>
          </w:tcPr>
          <w:p w14:paraId="5E1C9FBE"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0B291FC2"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43B3FFE3" w14:textId="77777777" w:rsidR="00460E1C" w:rsidRPr="00AE0B6E" w:rsidRDefault="00460E1C" w:rsidP="00365D05">
            <w:pPr>
              <w:contextualSpacing/>
              <w:rPr>
                <w:rFonts w:ascii="DIN Next LT Pro" w:hAnsi="DIN Next LT Pro"/>
                <w:lang w:val="ro-RO"/>
              </w:rPr>
            </w:pPr>
          </w:p>
        </w:tc>
      </w:tr>
      <w:tr w:rsidR="00460E1C" w:rsidRPr="00AE0B6E" w14:paraId="0A0F79BB"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3B8FABAF"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11BA1FD6"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transport</w:t>
            </w:r>
          </w:p>
        </w:tc>
        <w:tc>
          <w:tcPr>
            <w:tcW w:w="1608" w:type="dxa"/>
            <w:tcBorders>
              <w:top w:val="single" w:sz="4" w:space="0" w:color="000001"/>
              <w:left w:val="single" w:sz="4" w:space="0" w:color="000001"/>
              <w:bottom w:val="single" w:sz="4" w:space="0" w:color="000001"/>
              <w:right w:val="nil"/>
            </w:tcBorders>
            <w:shd w:val="clear" w:color="auto" w:fill="FFFFFF"/>
          </w:tcPr>
          <w:p w14:paraId="2C63FE41"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131DCF38"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79A35562" w14:textId="77777777" w:rsidR="00460E1C" w:rsidRPr="00AE0B6E" w:rsidRDefault="00460E1C" w:rsidP="00365D05">
            <w:pPr>
              <w:contextualSpacing/>
              <w:rPr>
                <w:rFonts w:ascii="DIN Next LT Pro" w:hAnsi="DIN Next LT Pro"/>
                <w:lang w:val="ro-RO"/>
              </w:rPr>
            </w:pPr>
          </w:p>
        </w:tc>
      </w:tr>
      <w:tr w:rsidR="00460E1C" w:rsidRPr="00AE0B6E" w14:paraId="63749FC5"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0EBDA86B"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1CF2CE2A"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cazare</w:t>
            </w:r>
          </w:p>
        </w:tc>
        <w:tc>
          <w:tcPr>
            <w:tcW w:w="1608" w:type="dxa"/>
            <w:tcBorders>
              <w:top w:val="single" w:sz="4" w:space="0" w:color="000001"/>
              <w:left w:val="single" w:sz="4" w:space="0" w:color="000001"/>
              <w:bottom w:val="single" w:sz="4" w:space="0" w:color="000001"/>
              <w:right w:val="nil"/>
            </w:tcBorders>
            <w:shd w:val="clear" w:color="auto" w:fill="FFFFFF"/>
          </w:tcPr>
          <w:p w14:paraId="29DBEB10"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74D59B6D"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41B8A3E7" w14:textId="77777777" w:rsidR="00460E1C" w:rsidRPr="00AE0B6E" w:rsidRDefault="00460E1C" w:rsidP="00365D05">
            <w:pPr>
              <w:contextualSpacing/>
              <w:rPr>
                <w:rFonts w:ascii="DIN Next LT Pro" w:hAnsi="DIN Next LT Pro"/>
                <w:lang w:val="ro-RO"/>
              </w:rPr>
            </w:pPr>
          </w:p>
        </w:tc>
      </w:tr>
      <w:tr w:rsidR="00460E1C" w:rsidRPr="00AE0B6E" w14:paraId="6ACC7A2B"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0C223404"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17324310"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masă</w:t>
            </w:r>
          </w:p>
        </w:tc>
        <w:tc>
          <w:tcPr>
            <w:tcW w:w="1608" w:type="dxa"/>
            <w:tcBorders>
              <w:top w:val="single" w:sz="4" w:space="0" w:color="000001"/>
              <w:left w:val="single" w:sz="4" w:space="0" w:color="000001"/>
              <w:bottom w:val="single" w:sz="4" w:space="0" w:color="000001"/>
              <w:right w:val="nil"/>
            </w:tcBorders>
            <w:shd w:val="clear" w:color="auto" w:fill="FFFFFF"/>
          </w:tcPr>
          <w:p w14:paraId="7E438CD5"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007EC749"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1AAFF165" w14:textId="77777777" w:rsidR="00460E1C" w:rsidRPr="00AE0B6E" w:rsidRDefault="00460E1C" w:rsidP="00365D05">
            <w:pPr>
              <w:contextualSpacing/>
              <w:rPr>
                <w:rFonts w:ascii="DIN Next LT Pro" w:hAnsi="DIN Next LT Pro"/>
                <w:lang w:val="ro-RO"/>
              </w:rPr>
            </w:pPr>
          </w:p>
        </w:tc>
      </w:tr>
      <w:tr w:rsidR="00460E1C" w:rsidRPr="00AE0B6E" w14:paraId="00DA57EE"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4177BE17"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29C46155"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cu indemniza</w:t>
            </w:r>
            <w:r>
              <w:rPr>
                <w:rFonts w:ascii="DIN Next LT Pro" w:hAnsi="DIN Next LT Pro"/>
                <w:lang w:val="ro-RO"/>
              </w:rPr>
              <w:t>ț</w:t>
            </w:r>
            <w:r w:rsidRPr="00AE0B6E">
              <w:rPr>
                <w:rFonts w:ascii="DIN Next LT Pro" w:hAnsi="DIN Next LT Pro"/>
                <w:lang w:val="ro-RO"/>
              </w:rPr>
              <w:t>iile sportive</w:t>
            </w:r>
          </w:p>
        </w:tc>
        <w:tc>
          <w:tcPr>
            <w:tcW w:w="1608" w:type="dxa"/>
            <w:tcBorders>
              <w:top w:val="single" w:sz="4" w:space="0" w:color="000001"/>
              <w:left w:val="single" w:sz="4" w:space="0" w:color="000001"/>
              <w:bottom w:val="single" w:sz="4" w:space="0" w:color="000001"/>
              <w:right w:val="nil"/>
            </w:tcBorders>
            <w:shd w:val="clear" w:color="auto" w:fill="FFFFFF"/>
          </w:tcPr>
          <w:p w14:paraId="6DD6BFB6"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62858E0B"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38A72F9C" w14:textId="77777777" w:rsidR="00460E1C" w:rsidRPr="00AE0B6E" w:rsidRDefault="00460E1C" w:rsidP="00365D05">
            <w:pPr>
              <w:contextualSpacing/>
              <w:rPr>
                <w:rFonts w:ascii="DIN Next LT Pro" w:hAnsi="DIN Next LT Pro"/>
                <w:lang w:val="ro-RO"/>
              </w:rPr>
            </w:pPr>
          </w:p>
        </w:tc>
      </w:tr>
      <w:tr w:rsidR="00460E1C" w:rsidRPr="00AE0B6E" w14:paraId="160E4EAF"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536BFA49"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706D9E88"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Taxe competi</w:t>
            </w:r>
            <w:r>
              <w:rPr>
                <w:rFonts w:ascii="DIN Next LT Pro" w:hAnsi="DIN Next LT Pro"/>
                <w:lang w:val="ro-RO"/>
              </w:rPr>
              <w:t>ț</w:t>
            </w:r>
            <w:r w:rsidRPr="00AE0B6E">
              <w:rPr>
                <w:rFonts w:ascii="DIN Next LT Pro" w:hAnsi="DIN Next LT Pro"/>
                <w:lang w:val="ro-RO"/>
              </w:rPr>
              <w:t>ii</w:t>
            </w:r>
          </w:p>
        </w:tc>
        <w:tc>
          <w:tcPr>
            <w:tcW w:w="1608" w:type="dxa"/>
            <w:tcBorders>
              <w:top w:val="single" w:sz="4" w:space="0" w:color="000001"/>
              <w:left w:val="single" w:sz="4" w:space="0" w:color="000001"/>
              <w:bottom w:val="single" w:sz="4" w:space="0" w:color="000001"/>
              <w:right w:val="nil"/>
            </w:tcBorders>
            <w:shd w:val="clear" w:color="auto" w:fill="FFFFFF"/>
          </w:tcPr>
          <w:p w14:paraId="3867AECF"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7CAA0826"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2207888D" w14:textId="77777777" w:rsidR="00460E1C" w:rsidRPr="00AE0B6E" w:rsidRDefault="00460E1C" w:rsidP="00365D05">
            <w:pPr>
              <w:contextualSpacing/>
              <w:rPr>
                <w:rFonts w:ascii="DIN Next LT Pro" w:hAnsi="DIN Next LT Pro"/>
                <w:lang w:val="ro-RO"/>
              </w:rPr>
            </w:pPr>
          </w:p>
        </w:tc>
      </w:tr>
      <w:tr w:rsidR="00460E1C" w:rsidRPr="00AE0B6E" w14:paraId="74FB8ACB"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3DED51A9"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5462A22D"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cu închirierea bazei sportive </w:t>
            </w:r>
            <w:r>
              <w:rPr>
                <w:rFonts w:ascii="DIN Next LT Pro" w:hAnsi="DIN Next LT Pro"/>
                <w:lang w:val="ro-RO"/>
              </w:rPr>
              <w:t>ș</w:t>
            </w:r>
            <w:r w:rsidRPr="00AE0B6E">
              <w:rPr>
                <w:rFonts w:ascii="DIN Next LT Pro" w:hAnsi="DIN Next LT Pro"/>
                <w:lang w:val="ro-RO"/>
              </w:rPr>
              <w:t>i alte spa</w:t>
            </w:r>
            <w:r>
              <w:rPr>
                <w:rFonts w:ascii="DIN Next LT Pro" w:hAnsi="DIN Next LT Pro"/>
                <w:lang w:val="ro-RO"/>
              </w:rPr>
              <w:t>ț</w:t>
            </w:r>
            <w:r w:rsidRPr="00AE0B6E">
              <w:rPr>
                <w:rFonts w:ascii="DIN Next LT Pro" w:hAnsi="DIN Next LT Pro"/>
                <w:lang w:val="ro-RO"/>
              </w:rPr>
              <w:t>ii</w:t>
            </w:r>
          </w:p>
        </w:tc>
        <w:tc>
          <w:tcPr>
            <w:tcW w:w="1608" w:type="dxa"/>
            <w:tcBorders>
              <w:top w:val="single" w:sz="4" w:space="0" w:color="000001"/>
              <w:left w:val="single" w:sz="4" w:space="0" w:color="000001"/>
              <w:bottom w:val="single" w:sz="4" w:space="0" w:color="000001"/>
              <w:right w:val="nil"/>
            </w:tcBorders>
            <w:shd w:val="clear" w:color="auto" w:fill="FFFFFF"/>
          </w:tcPr>
          <w:p w14:paraId="66F473C2"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4B09CA65"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51A65444" w14:textId="77777777" w:rsidR="00460E1C" w:rsidRPr="00AE0B6E" w:rsidRDefault="00460E1C" w:rsidP="00365D05">
            <w:pPr>
              <w:contextualSpacing/>
              <w:rPr>
                <w:rFonts w:ascii="DIN Next LT Pro" w:hAnsi="DIN Next LT Pro"/>
                <w:lang w:val="ro-RO"/>
              </w:rPr>
            </w:pPr>
          </w:p>
        </w:tc>
      </w:tr>
      <w:tr w:rsidR="00460E1C" w:rsidRPr="00AE0B6E" w14:paraId="35F12D32"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710882A2"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6E88687A"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cu servicii medicale </w:t>
            </w:r>
            <w:r>
              <w:rPr>
                <w:rFonts w:ascii="DIN Next LT Pro" w:hAnsi="DIN Next LT Pro"/>
                <w:lang w:val="ro-RO"/>
              </w:rPr>
              <w:t>ș</w:t>
            </w:r>
            <w:r w:rsidRPr="00AE0B6E">
              <w:rPr>
                <w:rFonts w:ascii="DIN Next LT Pro" w:hAnsi="DIN Next LT Pro"/>
                <w:lang w:val="ro-RO"/>
              </w:rPr>
              <w:t>i pentru control doping</w:t>
            </w:r>
          </w:p>
        </w:tc>
        <w:tc>
          <w:tcPr>
            <w:tcW w:w="1608" w:type="dxa"/>
            <w:tcBorders>
              <w:top w:val="single" w:sz="4" w:space="0" w:color="000001"/>
              <w:left w:val="single" w:sz="4" w:space="0" w:color="000001"/>
              <w:bottom w:val="single" w:sz="4" w:space="0" w:color="000001"/>
              <w:right w:val="nil"/>
            </w:tcBorders>
            <w:shd w:val="clear" w:color="auto" w:fill="FFFFFF"/>
          </w:tcPr>
          <w:p w14:paraId="021CF241"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2B866AAD"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5EB73821" w14:textId="77777777" w:rsidR="00460E1C" w:rsidRPr="00AE0B6E" w:rsidRDefault="00460E1C" w:rsidP="00365D05">
            <w:pPr>
              <w:contextualSpacing/>
              <w:rPr>
                <w:rFonts w:ascii="DIN Next LT Pro" w:hAnsi="DIN Next LT Pro"/>
                <w:lang w:val="ro-RO"/>
              </w:rPr>
            </w:pPr>
          </w:p>
        </w:tc>
      </w:tr>
      <w:tr w:rsidR="00460E1C" w:rsidRPr="00AE0B6E" w14:paraId="26D77028"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005F9D87"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6F2AE6A8"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cu refacere după efort </w:t>
            </w:r>
            <w:r>
              <w:rPr>
                <w:rFonts w:ascii="DIN Next LT Pro" w:hAnsi="DIN Next LT Pro"/>
                <w:lang w:val="ro-RO"/>
              </w:rPr>
              <w:t>ș</w:t>
            </w:r>
            <w:r w:rsidRPr="00AE0B6E">
              <w:rPr>
                <w:rFonts w:ascii="DIN Next LT Pro" w:hAnsi="DIN Next LT Pro"/>
                <w:lang w:val="ro-RO"/>
              </w:rPr>
              <w:t>i recuperare</w:t>
            </w:r>
          </w:p>
        </w:tc>
        <w:tc>
          <w:tcPr>
            <w:tcW w:w="1608" w:type="dxa"/>
            <w:tcBorders>
              <w:top w:val="single" w:sz="4" w:space="0" w:color="000001"/>
              <w:left w:val="single" w:sz="4" w:space="0" w:color="000001"/>
              <w:bottom w:val="single" w:sz="4" w:space="0" w:color="000001"/>
              <w:right w:val="nil"/>
            </w:tcBorders>
            <w:shd w:val="clear" w:color="auto" w:fill="FFFFFF"/>
          </w:tcPr>
          <w:p w14:paraId="5BDFB816"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30A6125D"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6E1B429D" w14:textId="77777777" w:rsidR="00460E1C" w:rsidRPr="00AE0B6E" w:rsidRDefault="00460E1C" w:rsidP="00365D05">
            <w:pPr>
              <w:contextualSpacing/>
              <w:rPr>
                <w:rFonts w:ascii="DIN Next LT Pro" w:hAnsi="DIN Next LT Pro"/>
                <w:lang w:val="ro-RO"/>
              </w:rPr>
            </w:pPr>
          </w:p>
        </w:tc>
      </w:tr>
      <w:tr w:rsidR="00460E1C" w:rsidRPr="00AE0B6E" w14:paraId="7A7C56E4"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31F67065"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56429F91"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cu dulciuri/băuturi răcoritoare</w:t>
            </w:r>
          </w:p>
        </w:tc>
        <w:tc>
          <w:tcPr>
            <w:tcW w:w="1608" w:type="dxa"/>
            <w:tcBorders>
              <w:top w:val="single" w:sz="4" w:space="0" w:color="000001"/>
              <w:left w:val="single" w:sz="4" w:space="0" w:color="000001"/>
              <w:bottom w:val="single" w:sz="4" w:space="0" w:color="000001"/>
              <w:right w:val="nil"/>
            </w:tcBorders>
            <w:shd w:val="clear" w:color="auto" w:fill="FFFFFF"/>
          </w:tcPr>
          <w:p w14:paraId="54F06573"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2570DC93"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75CAA72D" w14:textId="77777777" w:rsidR="00460E1C" w:rsidRPr="00AE0B6E" w:rsidRDefault="00460E1C" w:rsidP="00365D05">
            <w:pPr>
              <w:contextualSpacing/>
              <w:rPr>
                <w:rFonts w:ascii="DIN Next LT Pro" w:hAnsi="DIN Next LT Pro"/>
                <w:lang w:val="ro-RO"/>
              </w:rPr>
            </w:pPr>
          </w:p>
        </w:tc>
      </w:tr>
      <w:tr w:rsidR="00460E1C" w:rsidRPr="00AE0B6E" w14:paraId="4A3B5DBD"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0F1E5840"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1A2C46A0"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de </w:t>
            </w:r>
            <w:r>
              <w:rPr>
                <w:rFonts w:ascii="DIN Next LT Pro" w:hAnsi="DIN Next LT Pro"/>
                <w:lang w:val="ro-RO"/>
              </w:rPr>
              <w:t xml:space="preserve">marketing, </w:t>
            </w:r>
            <w:r w:rsidRPr="00AE0B6E">
              <w:rPr>
                <w:rFonts w:ascii="DIN Next LT Pro" w:hAnsi="DIN Next LT Pro"/>
                <w:lang w:val="ro-RO"/>
              </w:rPr>
              <w:t xml:space="preserve">informare </w:t>
            </w:r>
            <w:r>
              <w:rPr>
                <w:rFonts w:ascii="DIN Next LT Pro" w:hAnsi="DIN Next LT Pro"/>
                <w:lang w:val="ro-RO"/>
              </w:rPr>
              <w:t>ș</w:t>
            </w:r>
            <w:r w:rsidRPr="00AE0B6E">
              <w:rPr>
                <w:rFonts w:ascii="DIN Next LT Pro" w:hAnsi="DIN Next LT Pro"/>
                <w:lang w:val="ro-RO"/>
              </w:rPr>
              <w:t>i publicitate</w:t>
            </w:r>
          </w:p>
        </w:tc>
        <w:tc>
          <w:tcPr>
            <w:tcW w:w="1608" w:type="dxa"/>
            <w:tcBorders>
              <w:top w:val="single" w:sz="4" w:space="0" w:color="000001"/>
              <w:left w:val="single" w:sz="4" w:space="0" w:color="000001"/>
              <w:bottom w:val="single" w:sz="4" w:space="0" w:color="000001"/>
              <w:right w:val="nil"/>
            </w:tcBorders>
            <w:shd w:val="clear" w:color="auto" w:fill="FFFFFF"/>
          </w:tcPr>
          <w:p w14:paraId="2F9E2485"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60EBC53A"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4FFA23C7" w14:textId="77777777" w:rsidR="00460E1C" w:rsidRPr="00AE0B6E" w:rsidRDefault="00460E1C" w:rsidP="00365D05">
            <w:pPr>
              <w:contextualSpacing/>
              <w:rPr>
                <w:rFonts w:ascii="DIN Next LT Pro" w:hAnsi="DIN Next LT Pro"/>
                <w:lang w:val="ro-RO"/>
              </w:rPr>
            </w:pPr>
          </w:p>
        </w:tc>
      </w:tr>
    </w:tbl>
    <w:p w14:paraId="6287EA55" w14:textId="77777777" w:rsidR="00460E1C" w:rsidRPr="00AE0B6E" w:rsidRDefault="00460E1C" w:rsidP="00460E1C">
      <w:pPr>
        <w:contextualSpacing/>
        <w:rPr>
          <w:rFonts w:ascii="DIN Next LT Pro" w:hAnsi="DIN Next LT Pro"/>
          <w:lang w:val="ro-RO"/>
        </w:rPr>
      </w:pPr>
    </w:p>
    <w:p w14:paraId="1335B472" w14:textId="77777777" w:rsidR="00460E1C" w:rsidRPr="00AE0B6E" w:rsidRDefault="00460E1C" w:rsidP="00460E1C">
      <w:pPr>
        <w:rPr>
          <w:rFonts w:ascii="DIN Next LT Pro" w:hAnsi="DIN Next LT Pro"/>
          <w:b/>
          <w:bCs/>
          <w:lang w:val="ro-RO"/>
        </w:rPr>
      </w:pPr>
      <w:r w:rsidRPr="00AE0B6E">
        <w:rPr>
          <w:rFonts w:ascii="DIN Next LT Pro" w:hAnsi="DIN Next LT Pro"/>
          <w:b/>
          <w:bCs/>
          <w:lang w:val="ro-RO"/>
        </w:rPr>
        <w:t>2.a. Sporturi individuale - intern</w:t>
      </w:r>
    </w:p>
    <w:tbl>
      <w:tblPr>
        <w:tblW w:w="10350" w:type="dxa"/>
        <w:tblInd w:w="-135" w:type="dxa"/>
        <w:tblLayout w:type="fixed"/>
        <w:tblCellMar>
          <w:left w:w="103" w:type="dxa"/>
        </w:tblCellMar>
        <w:tblLook w:val="04A0" w:firstRow="1" w:lastRow="0" w:firstColumn="1" w:lastColumn="0" w:noHBand="0" w:noVBand="1"/>
      </w:tblPr>
      <w:tblGrid>
        <w:gridCol w:w="942"/>
        <w:gridCol w:w="4416"/>
        <w:gridCol w:w="1608"/>
        <w:gridCol w:w="1577"/>
        <w:gridCol w:w="1807"/>
      </w:tblGrid>
      <w:tr w:rsidR="00460E1C" w:rsidRPr="00AE0B6E" w14:paraId="73BA2B5C" w14:textId="77777777" w:rsidTr="00365D05">
        <w:tc>
          <w:tcPr>
            <w:tcW w:w="943" w:type="dxa"/>
            <w:tcBorders>
              <w:top w:val="single" w:sz="4" w:space="0" w:color="000001"/>
              <w:left w:val="single" w:sz="4" w:space="0" w:color="000001"/>
              <w:bottom w:val="single" w:sz="4" w:space="0" w:color="000001"/>
              <w:right w:val="nil"/>
            </w:tcBorders>
            <w:shd w:val="clear" w:color="auto" w:fill="FFFFFF"/>
            <w:vAlign w:val="center"/>
            <w:hideMark/>
          </w:tcPr>
          <w:p w14:paraId="0E582CAB"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Nr.crt.</w:t>
            </w:r>
          </w:p>
        </w:tc>
        <w:tc>
          <w:tcPr>
            <w:tcW w:w="4416" w:type="dxa"/>
            <w:tcBorders>
              <w:top w:val="single" w:sz="4" w:space="0" w:color="000001"/>
              <w:left w:val="single" w:sz="4" w:space="0" w:color="000001"/>
              <w:bottom w:val="single" w:sz="4" w:space="0" w:color="000001"/>
              <w:right w:val="nil"/>
            </w:tcBorders>
            <w:shd w:val="clear" w:color="auto" w:fill="FFFFFF"/>
            <w:vAlign w:val="center"/>
            <w:hideMark/>
          </w:tcPr>
          <w:p w14:paraId="67B658E3"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Programul, proiectul, ac</w:t>
            </w:r>
            <w:r>
              <w:rPr>
                <w:rFonts w:ascii="DIN Next LT Pro" w:hAnsi="DIN Next LT Pro"/>
                <w:b/>
                <w:bCs/>
                <w:lang w:val="ro-RO"/>
              </w:rPr>
              <w:t>ț</w:t>
            </w:r>
            <w:r w:rsidRPr="00AE0B6E">
              <w:rPr>
                <w:rFonts w:ascii="DIN Next LT Pro" w:hAnsi="DIN Next LT Pro"/>
                <w:b/>
                <w:bCs/>
                <w:lang w:val="ro-RO"/>
              </w:rPr>
              <w:t>iunea/activitatea, categoriile de cheltuieli</w:t>
            </w:r>
          </w:p>
        </w:tc>
        <w:tc>
          <w:tcPr>
            <w:tcW w:w="1608" w:type="dxa"/>
            <w:tcBorders>
              <w:top w:val="single" w:sz="4" w:space="0" w:color="000001"/>
              <w:left w:val="single" w:sz="4" w:space="0" w:color="000001"/>
              <w:bottom w:val="single" w:sz="4" w:space="0" w:color="000001"/>
              <w:right w:val="nil"/>
            </w:tcBorders>
            <w:shd w:val="clear" w:color="auto" w:fill="FFFFFF"/>
            <w:vAlign w:val="center"/>
            <w:hideMark/>
          </w:tcPr>
          <w:p w14:paraId="597CE237"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Valoarea totală</w:t>
            </w:r>
          </w:p>
        </w:tc>
        <w:tc>
          <w:tcPr>
            <w:tcW w:w="1577" w:type="dxa"/>
            <w:tcBorders>
              <w:top w:val="single" w:sz="4" w:space="0" w:color="000001"/>
              <w:left w:val="single" w:sz="4" w:space="0" w:color="000001"/>
              <w:bottom w:val="single" w:sz="4" w:space="0" w:color="000001"/>
              <w:right w:val="nil"/>
            </w:tcBorders>
            <w:shd w:val="clear" w:color="auto" w:fill="FFFFFF"/>
            <w:vAlign w:val="center"/>
            <w:hideMark/>
          </w:tcPr>
          <w:p w14:paraId="26FF4B72"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Suma solicitată din fonduri publice</w:t>
            </w: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14:paraId="2AFE2ABC"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Venituri proprii ale structurii sportive</w:t>
            </w:r>
          </w:p>
        </w:tc>
      </w:tr>
      <w:tr w:rsidR="00460E1C" w:rsidRPr="00AE0B6E" w14:paraId="51D7317D" w14:textId="77777777" w:rsidTr="00365D05">
        <w:tc>
          <w:tcPr>
            <w:tcW w:w="10351" w:type="dxa"/>
            <w:gridSpan w:val="5"/>
            <w:tcBorders>
              <w:top w:val="single" w:sz="4" w:space="0" w:color="000001"/>
              <w:left w:val="single" w:sz="4" w:space="0" w:color="000001"/>
              <w:bottom w:val="single" w:sz="4" w:space="0" w:color="000001"/>
              <w:right w:val="single" w:sz="4" w:space="0" w:color="000001"/>
            </w:tcBorders>
            <w:shd w:val="clear" w:color="auto" w:fill="FFFFFF"/>
            <w:hideMark/>
          </w:tcPr>
          <w:p w14:paraId="481E6A0C"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Ac</w:t>
            </w:r>
            <w:r>
              <w:rPr>
                <w:rFonts w:ascii="DIN Next LT Pro" w:hAnsi="DIN Next LT Pro"/>
                <w:b/>
                <w:bCs/>
                <w:lang w:val="ro-RO"/>
              </w:rPr>
              <w:t>ț</w:t>
            </w:r>
            <w:r w:rsidRPr="00AE0B6E">
              <w:rPr>
                <w:rFonts w:ascii="DIN Next LT Pro" w:hAnsi="DIN Next LT Pro"/>
                <w:b/>
                <w:bCs/>
                <w:lang w:val="ro-RO"/>
              </w:rPr>
              <w:t>iuni de pregătire sportivă: intern</w:t>
            </w:r>
          </w:p>
        </w:tc>
      </w:tr>
      <w:tr w:rsidR="00460E1C" w:rsidRPr="00AE0B6E" w14:paraId="1615F922"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47926E2A"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vAlign w:val="bottom"/>
            <w:hideMark/>
          </w:tcPr>
          <w:p w14:paraId="57990E5C"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Programul:_________________________________________________________</w:t>
            </w:r>
          </w:p>
          <w:p w14:paraId="25C8B5BE"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Total:____________________________</w:t>
            </w:r>
          </w:p>
        </w:tc>
        <w:tc>
          <w:tcPr>
            <w:tcW w:w="1608" w:type="dxa"/>
            <w:tcBorders>
              <w:top w:val="single" w:sz="4" w:space="0" w:color="000001"/>
              <w:left w:val="single" w:sz="4" w:space="0" w:color="000001"/>
              <w:bottom w:val="single" w:sz="4" w:space="0" w:color="000001"/>
              <w:right w:val="nil"/>
            </w:tcBorders>
            <w:shd w:val="clear" w:color="auto" w:fill="FFFFFF"/>
            <w:vAlign w:val="bottom"/>
          </w:tcPr>
          <w:p w14:paraId="1FF0F718"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7A44089D"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1F0B7862" w14:textId="77777777" w:rsidR="00460E1C" w:rsidRPr="00AE0B6E" w:rsidRDefault="00460E1C" w:rsidP="00365D05">
            <w:pPr>
              <w:contextualSpacing/>
              <w:rPr>
                <w:rFonts w:ascii="DIN Next LT Pro" w:hAnsi="DIN Next LT Pro"/>
                <w:lang w:val="ro-RO"/>
              </w:rPr>
            </w:pPr>
          </w:p>
        </w:tc>
      </w:tr>
      <w:tr w:rsidR="00460E1C" w:rsidRPr="00AE0B6E" w14:paraId="6DD0FCD5"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6403434C"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6C39B26B"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din care:</w:t>
            </w:r>
          </w:p>
        </w:tc>
        <w:tc>
          <w:tcPr>
            <w:tcW w:w="1608" w:type="dxa"/>
            <w:tcBorders>
              <w:top w:val="single" w:sz="4" w:space="0" w:color="000001"/>
              <w:left w:val="single" w:sz="4" w:space="0" w:color="000001"/>
              <w:bottom w:val="single" w:sz="4" w:space="0" w:color="000001"/>
              <w:right w:val="nil"/>
            </w:tcBorders>
            <w:shd w:val="clear" w:color="auto" w:fill="FFFFFF"/>
          </w:tcPr>
          <w:p w14:paraId="7C7E9DB7"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20757696"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55530AC5" w14:textId="77777777" w:rsidR="00460E1C" w:rsidRPr="00AE0B6E" w:rsidRDefault="00460E1C" w:rsidP="00365D05">
            <w:pPr>
              <w:contextualSpacing/>
              <w:rPr>
                <w:rFonts w:ascii="DIN Next LT Pro" w:hAnsi="DIN Next LT Pro"/>
                <w:lang w:val="ro-RO"/>
              </w:rPr>
            </w:pPr>
          </w:p>
        </w:tc>
      </w:tr>
      <w:tr w:rsidR="00460E1C" w:rsidRPr="00AE0B6E" w14:paraId="0417B95A"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05806C59"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2AC93447"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transport</w:t>
            </w:r>
          </w:p>
        </w:tc>
        <w:tc>
          <w:tcPr>
            <w:tcW w:w="1608" w:type="dxa"/>
            <w:tcBorders>
              <w:top w:val="single" w:sz="4" w:space="0" w:color="000001"/>
              <w:left w:val="single" w:sz="4" w:space="0" w:color="000001"/>
              <w:bottom w:val="single" w:sz="4" w:space="0" w:color="000001"/>
              <w:right w:val="nil"/>
            </w:tcBorders>
            <w:shd w:val="clear" w:color="auto" w:fill="FFFFFF"/>
          </w:tcPr>
          <w:p w14:paraId="03E74623"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5A7A64FC"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24810133" w14:textId="77777777" w:rsidR="00460E1C" w:rsidRPr="00AE0B6E" w:rsidRDefault="00460E1C" w:rsidP="00365D05">
            <w:pPr>
              <w:contextualSpacing/>
              <w:rPr>
                <w:rFonts w:ascii="DIN Next LT Pro" w:hAnsi="DIN Next LT Pro"/>
                <w:lang w:val="ro-RO"/>
              </w:rPr>
            </w:pPr>
          </w:p>
        </w:tc>
      </w:tr>
      <w:tr w:rsidR="00460E1C" w:rsidRPr="00AE0B6E" w14:paraId="0D6FEE2D"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1D2E7189"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19C66552"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cazare</w:t>
            </w:r>
          </w:p>
        </w:tc>
        <w:tc>
          <w:tcPr>
            <w:tcW w:w="1608" w:type="dxa"/>
            <w:tcBorders>
              <w:top w:val="single" w:sz="4" w:space="0" w:color="000001"/>
              <w:left w:val="single" w:sz="4" w:space="0" w:color="000001"/>
              <w:bottom w:val="single" w:sz="4" w:space="0" w:color="000001"/>
              <w:right w:val="nil"/>
            </w:tcBorders>
            <w:shd w:val="clear" w:color="auto" w:fill="FFFFFF"/>
          </w:tcPr>
          <w:p w14:paraId="6B29B861"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3A9346EB"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3F146B94" w14:textId="77777777" w:rsidR="00460E1C" w:rsidRPr="00AE0B6E" w:rsidRDefault="00460E1C" w:rsidP="00365D05">
            <w:pPr>
              <w:contextualSpacing/>
              <w:rPr>
                <w:rFonts w:ascii="DIN Next LT Pro" w:hAnsi="DIN Next LT Pro"/>
                <w:lang w:val="ro-RO"/>
              </w:rPr>
            </w:pPr>
          </w:p>
        </w:tc>
      </w:tr>
      <w:tr w:rsidR="00460E1C" w:rsidRPr="00AE0B6E" w14:paraId="48D54CFB"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1A10ECEC"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165DD288"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masă</w:t>
            </w:r>
          </w:p>
        </w:tc>
        <w:tc>
          <w:tcPr>
            <w:tcW w:w="1608" w:type="dxa"/>
            <w:tcBorders>
              <w:top w:val="single" w:sz="4" w:space="0" w:color="000001"/>
              <w:left w:val="single" w:sz="4" w:space="0" w:color="000001"/>
              <w:bottom w:val="single" w:sz="4" w:space="0" w:color="000001"/>
              <w:right w:val="nil"/>
            </w:tcBorders>
            <w:shd w:val="clear" w:color="auto" w:fill="FFFFFF"/>
          </w:tcPr>
          <w:p w14:paraId="2862791C"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64CCE882"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2400AC0E" w14:textId="77777777" w:rsidR="00460E1C" w:rsidRPr="00AE0B6E" w:rsidRDefault="00460E1C" w:rsidP="00365D05">
            <w:pPr>
              <w:contextualSpacing/>
              <w:rPr>
                <w:rFonts w:ascii="DIN Next LT Pro" w:hAnsi="DIN Next LT Pro"/>
                <w:lang w:val="ro-RO"/>
              </w:rPr>
            </w:pPr>
          </w:p>
        </w:tc>
      </w:tr>
      <w:tr w:rsidR="00460E1C" w:rsidRPr="00AE0B6E" w14:paraId="6434676B"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39F7265B"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59873D7C"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privind alimenta</w:t>
            </w:r>
            <w:r>
              <w:rPr>
                <w:rFonts w:ascii="DIN Next LT Pro" w:hAnsi="DIN Next LT Pro"/>
                <w:lang w:val="ro-RO"/>
              </w:rPr>
              <w:t>ț</w:t>
            </w:r>
            <w:r w:rsidRPr="00AE0B6E">
              <w:rPr>
                <w:rFonts w:ascii="DIN Next LT Pro" w:hAnsi="DIN Next LT Pro"/>
                <w:lang w:val="ro-RO"/>
              </w:rPr>
              <w:t>ia de efort</w:t>
            </w:r>
          </w:p>
        </w:tc>
        <w:tc>
          <w:tcPr>
            <w:tcW w:w="1608" w:type="dxa"/>
            <w:tcBorders>
              <w:top w:val="single" w:sz="4" w:space="0" w:color="000001"/>
              <w:left w:val="single" w:sz="4" w:space="0" w:color="000001"/>
              <w:bottom w:val="single" w:sz="4" w:space="0" w:color="000001"/>
              <w:right w:val="nil"/>
            </w:tcBorders>
            <w:shd w:val="clear" w:color="auto" w:fill="FFFFFF"/>
          </w:tcPr>
          <w:p w14:paraId="344EA260"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47B81F08"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7D8B4DCB" w14:textId="77777777" w:rsidR="00460E1C" w:rsidRPr="00AE0B6E" w:rsidRDefault="00460E1C" w:rsidP="00365D05">
            <w:pPr>
              <w:contextualSpacing/>
              <w:rPr>
                <w:rFonts w:ascii="DIN Next LT Pro" w:hAnsi="DIN Next LT Pro"/>
                <w:lang w:val="ro-RO"/>
              </w:rPr>
            </w:pPr>
          </w:p>
        </w:tc>
      </w:tr>
      <w:tr w:rsidR="00460E1C" w:rsidRPr="00AE0B6E" w14:paraId="692882F6"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49706BAE"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78DFDD0E"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pentru achizi</w:t>
            </w:r>
            <w:r>
              <w:rPr>
                <w:rFonts w:ascii="DIN Next LT Pro" w:hAnsi="DIN Next LT Pro"/>
                <w:lang w:val="ro-RO"/>
              </w:rPr>
              <w:t>ț</w:t>
            </w:r>
            <w:r w:rsidRPr="00AE0B6E">
              <w:rPr>
                <w:rFonts w:ascii="DIN Next LT Pro" w:hAnsi="DIN Next LT Pro"/>
                <w:lang w:val="ro-RO"/>
              </w:rPr>
              <w:t xml:space="preserve">ionarea de materiale </w:t>
            </w:r>
            <w:r>
              <w:rPr>
                <w:rFonts w:ascii="DIN Next LT Pro" w:hAnsi="DIN Next LT Pro"/>
                <w:lang w:val="ro-RO"/>
              </w:rPr>
              <w:t>ș</w:t>
            </w:r>
            <w:r w:rsidRPr="00AE0B6E">
              <w:rPr>
                <w:rFonts w:ascii="DIN Next LT Pro" w:hAnsi="DIN Next LT Pro"/>
                <w:lang w:val="ro-RO"/>
              </w:rPr>
              <w:t>i echipament sportiv</w:t>
            </w:r>
          </w:p>
        </w:tc>
        <w:tc>
          <w:tcPr>
            <w:tcW w:w="1608" w:type="dxa"/>
            <w:tcBorders>
              <w:top w:val="single" w:sz="4" w:space="0" w:color="000001"/>
              <w:left w:val="single" w:sz="4" w:space="0" w:color="000001"/>
              <w:bottom w:val="single" w:sz="4" w:space="0" w:color="000001"/>
              <w:right w:val="nil"/>
            </w:tcBorders>
            <w:shd w:val="clear" w:color="auto" w:fill="FFFFFF"/>
          </w:tcPr>
          <w:p w14:paraId="3F30630A"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3E544156"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415B5DC1" w14:textId="77777777" w:rsidR="00460E1C" w:rsidRPr="00AE0B6E" w:rsidRDefault="00460E1C" w:rsidP="00365D05">
            <w:pPr>
              <w:contextualSpacing/>
              <w:rPr>
                <w:rFonts w:ascii="DIN Next LT Pro" w:hAnsi="DIN Next LT Pro"/>
                <w:lang w:val="ro-RO"/>
              </w:rPr>
            </w:pPr>
          </w:p>
        </w:tc>
      </w:tr>
      <w:tr w:rsidR="00460E1C" w:rsidRPr="00AE0B6E" w14:paraId="2CBB255D"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52350D01"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5840BFF2"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cu servicii medicale </w:t>
            </w:r>
            <w:r>
              <w:rPr>
                <w:rFonts w:ascii="DIN Next LT Pro" w:hAnsi="DIN Next LT Pro"/>
                <w:lang w:val="ro-RO"/>
              </w:rPr>
              <w:t>ș</w:t>
            </w:r>
            <w:r w:rsidRPr="00AE0B6E">
              <w:rPr>
                <w:rFonts w:ascii="DIN Next LT Pro" w:hAnsi="DIN Next LT Pro"/>
                <w:lang w:val="ro-RO"/>
              </w:rPr>
              <w:t>i pentru control doping</w:t>
            </w:r>
          </w:p>
        </w:tc>
        <w:tc>
          <w:tcPr>
            <w:tcW w:w="1608" w:type="dxa"/>
            <w:tcBorders>
              <w:top w:val="single" w:sz="4" w:space="0" w:color="000001"/>
              <w:left w:val="single" w:sz="4" w:space="0" w:color="000001"/>
              <w:bottom w:val="single" w:sz="4" w:space="0" w:color="000001"/>
              <w:right w:val="nil"/>
            </w:tcBorders>
            <w:shd w:val="clear" w:color="auto" w:fill="FFFFFF"/>
          </w:tcPr>
          <w:p w14:paraId="471085EC"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5FEE94DC"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5ED1ABDD" w14:textId="77777777" w:rsidR="00460E1C" w:rsidRPr="00AE0B6E" w:rsidRDefault="00460E1C" w:rsidP="00365D05">
            <w:pPr>
              <w:contextualSpacing/>
              <w:rPr>
                <w:rFonts w:ascii="DIN Next LT Pro" w:hAnsi="DIN Next LT Pro"/>
                <w:lang w:val="ro-RO"/>
              </w:rPr>
            </w:pPr>
          </w:p>
        </w:tc>
      </w:tr>
      <w:tr w:rsidR="00460E1C" w:rsidRPr="00AE0B6E" w14:paraId="69E8E7B7"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22951FBA"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4DEEEC39"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cu indemniza</w:t>
            </w:r>
            <w:r>
              <w:rPr>
                <w:rFonts w:ascii="DIN Next LT Pro" w:hAnsi="DIN Next LT Pro"/>
                <w:lang w:val="ro-RO"/>
              </w:rPr>
              <w:t>ț</w:t>
            </w:r>
            <w:r w:rsidRPr="00AE0B6E">
              <w:rPr>
                <w:rFonts w:ascii="DIN Next LT Pro" w:hAnsi="DIN Next LT Pro"/>
                <w:lang w:val="ro-RO"/>
              </w:rPr>
              <w:t>iile sportive</w:t>
            </w:r>
          </w:p>
        </w:tc>
        <w:tc>
          <w:tcPr>
            <w:tcW w:w="1608" w:type="dxa"/>
            <w:tcBorders>
              <w:top w:val="single" w:sz="4" w:space="0" w:color="000001"/>
              <w:left w:val="single" w:sz="4" w:space="0" w:color="000001"/>
              <w:bottom w:val="single" w:sz="4" w:space="0" w:color="000001"/>
              <w:right w:val="nil"/>
            </w:tcBorders>
            <w:shd w:val="clear" w:color="auto" w:fill="FFFFFF"/>
          </w:tcPr>
          <w:p w14:paraId="61E935C0"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4ABFE7EF"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3F3185DB" w14:textId="77777777" w:rsidR="00460E1C" w:rsidRPr="00AE0B6E" w:rsidRDefault="00460E1C" w:rsidP="00365D05">
            <w:pPr>
              <w:contextualSpacing/>
              <w:rPr>
                <w:rFonts w:ascii="DIN Next LT Pro" w:hAnsi="DIN Next LT Pro"/>
                <w:lang w:val="ro-RO"/>
              </w:rPr>
            </w:pPr>
          </w:p>
        </w:tc>
      </w:tr>
      <w:tr w:rsidR="00460E1C" w:rsidRPr="00AE0B6E" w14:paraId="0C0FACBE"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270E4A6C" w14:textId="77777777" w:rsidR="00460E1C" w:rsidRPr="00AE0B6E" w:rsidRDefault="00460E1C" w:rsidP="00365D05">
            <w:pPr>
              <w:contextualSpacing/>
              <w:rPr>
                <w:rFonts w:ascii="DIN Next LT Pro" w:hAnsi="DIN Next LT Pro"/>
                <w:lang w:val="ro-RO"/>
              </w:rPr>
            </w:pPr>
          </w:p>
          <w:p w14:paraId="6A49DD22"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2EB561A1"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cu închirierea bazei sportive </w:t>
            </w:r>
            <w:r>
              <w:rPr>
                <w:rFonts w:ascii="DIN Next LT Pro" w:hAnsi="DIN Next LT Pro"/>
                <w:lang w:val="ro-RO"/>
              </w:rPr>
              <w:t>ș</w:t>
            </w:r>
            <w:r w:rsidRPr="00AE0B6E">
              <w:rPr>
                <w:rFonts w:ascii="DIN Next LT Pro" w:hAnsi="DIN Next LT Pro"/>
                <w:lang w:val="ro-RO"/>
              </w:rPr>
              <w:t>i alte spa</w:t>
            </w:r>
            <w:r>
              <w:rPr>
                <w:rFonts w:ascii="DIN Next LT Pro" w:hAnsi="DIN Next LT Pro"/>
                <w:lang w:val="ro-RO"/>
              </w:rPr>
              <w:t>ț</w:t>
            </w:r>
            <w:r w:rsidRPr="00AE0B6E">
              <w:rPr>
                <w:rFonts w:ascii="DIN Next LT Pro" w:hAnsi="DIN Next LT Pro"/>
                <w:lang w:val="ro-RO"/>
              </w:rPr>
              <w:t>ii</w:t>
            </w:r>
          </w:p>
        </w:tc>
        <w:tc>
          <w:tcPr>
            <w:tcW w:w="1608" w:type="dxa"/>
            <w:tcBorders>
              <w:top w:val="single" w:sz="4" w:space="0" w:color="000001"/>
              <w:left w:val="single" w:sz="4" w:space="0" w:color="000001"/>
              <w:bottom w:val="single" w:sz="4" w:space="0" w:color="000001"/>
              <w:right w:val="nil"/>
            </w:tcBorders>
            <w:shd w:val="clear" w:color="auto" w:fill="FFFFFF"/>
          </w:tcPr>
          <w:p w14:paraId="7F6F3620"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687C6541"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074563BB" w14:textId="77777777" w:rsidR="00460E1C" w:rsidRPr="00AE0B6E" w:rsidRDefault="00460E1C" w:rsidP="00365D05">
            <w:pPr>
              <w:contextualSpacing/>
              <w:rPr>
                <w:rFonts w:ascii="DIN Next LT Pro" w:hAnsi="DIN Next LT Pro"/>
                <w:lang w:val="ro-RO"/>
              </w:rPr>
            </w:pPr>
          </w:p>
        </w:tc>
      </w:tr>
      <w:tr w:rsidR="00460E1C" w:rsidRPr="00AE0B6E" w14:paraId="4A8B34D2"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5062A427"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73404FAC"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cu refacere după efort </w:t>
            </w:r>
            <w:r>
              <w:rPr>
                <w:rFonts w:ascii="DIN Next LT Pro" w:hAnsi="DIN Next LT Pro"/>
                <w:lang w:val="ro-RO"/>
              </w:rPr>
              <w:t>ș</w:t>
            </w:r>
            <w:r w:rsidRPr="00AE0B6E">
              <w:rPr>
                <w:rFonts w:ascii="DIN Next LT Pro" w:hAnsi="DIN Next LT Pro"/>
                <w:lang w:val="ro-RO"/>
              </w:rPr>
              <w:t>i recuperare</w:t>
            </w:r>
          </w:p>
        </w:tc>
        <w:tc>
          <w:tcPr>
            <w:tcW w:w="1608" w:type="dxa"/>
            <w:tcBorders>
              <w:top w:val="single" w:sz="4" w:space="0" w:color="000001"/>
              <w:left w:val="single" w:sz="4" w:space="0" w:color="000001"/>
              <w:bottom w:val="single" w:sz="4" w:space="0" w:color="000001"/>
              <w:right w:val="nil"/>
            </w:tcBorders>
            <w:shd w:val="clear" w:color="auto" w:fill="FFFFFF"/>
          </w:tcPr>
          <w:p w14:paraId="053D5BB8"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1DF45A6B"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423D73AB" w14:textId="77777777" w:rsidR="00460E1C" w:rsidRPr="00AE0B6E" w:rsidRDefault="00460E1C" w:rsidP="00365D05">
            <w:pPr>
              <w:contextualSpacing/>
              <w:rPr>
                <w:rFonts w:ascii="DIN Next LT Pro" w:hAnsi="DIN Next LT Pro"/>
                <w:lang w:val="ro-RO"/>
              </w:rPr>
            </w:pPr>
          </w:p>
        </w:tc>
      </w:tr>
      <w:tr w:rsidR="00460E1C" w:rsidRPr="00AE0B6E" w14:paraId="7CE0A73E"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597643FD"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291B29BD"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cu dulciuri/băuturi răcoritoare</w:t>
            </w:r>
          </w:p>
        </w:tc>
        <w:tc>
          <w:tcPr>
            <w:tcW w:w="1608" w:type="dxa"/>
            <w:tcBorders>
              <w:top w:val="single" w:sz="4" w:space="0" w:color="000001"/>
              <w:left w:val="single" w:sz="4" w:space="0" w:color="000001"/>
              <w:bottom w:val="single" w:sz="4" w:space="0" w:color="000001"/>
              <w:right w:val="nil"/>
            </w:tcBorders>
            <w:shd w:val="clear" w:color="auto" w:fill="FFFFFF"/>
          </w:tcPr>
          <w:p w14:paraId="121CEF8F"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7B1F07C1"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707969E7" w14:textId="77777777" w:rsidR="00460E1C" w:rsidRPr="00AE0B6E" w:rsidRDefault="00460E1C" w:rsidP="00365D05">
            <w:pPr>
              <w:contextualSpacing/>
              <w:rPr>
                <w:rFonts w:ascii="DIN Next LT Pro" w:hAnsi="DIN Next LT Pro"/>
                <w:lang w:val="ro-RO"/>
              </w:rPr>
            </w:pPr>
          </w:p>
        </w:tc>
      </w:tr>
      <w:tr w:rsidR="00460E1C" w:rsidRPr="00AE0B6E" w14:paraId="432DA3D5" w14:textId="77777777" w:rsidTr="00365D05">
        <w:tc>
          <w:tcPr>
            <w:tcW w:w="10351" w:type="dxa"/>
            <w:gridSpan w:val="5"/>
            <w:tcBorders>
              <w:top w:val="single" w:sz="4" w:space="0" w:color="000001"/>
              <w:left w:val="single" w:sz="4" w:space="0" w:color="000001"/>
              <w:bottom w:val="single" w:sz="4" w:space="0" w:color="000001"/>
              <w:right w:val="single" w:sz="4" w:space="0" w:color="000001"/>
            </w:tcBorders>
            <w:shd w:val="clear" w:color="auto" w:fill="FFFFFF"/>
            <w:hideMark/>
          </w:tcPr>
          <w:p w14:paraId="517CFE1E"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Competi</w:t>
            </w:r>
            <w:r>
              <w:rPr>
                <w:rFonts w:ascii="DIN Next LT Pro" w:hAnsi="DIN Next LT Pro"/>
                <w:b/>
                <w:bCs/>
                <w:lang w:val="ro-RO"/>
              </w:rPr>
              <w:t>ț</w:t>
            </w:r>
            <w:r w:rsidRPr="00AE0B6E">
              <w:rPr>
                <w:rFonts w:ascii="DIN Next LT Pro" w:hAnsi="DIN Next LT Pro"/>
                <w:b/>
                <w:bCs/>
                <w:lang w:val="ro-RO"/>
              </w:rPr>
              <w:t>ii sportive: intern</w:t>
            </w:r>
          </w:p>
        </w:tc>
      </w:tr>
      <w:tr w:rsidR="00460E1C" w:rsidRPr="00AE0B6E" w14:paraId="370D1B8A"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48F3018A"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tcPr>
          <w:p w14:paraId="2D8ED8D6"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Programul:________________________</w:t>
            </w:r>
          </w:p>
          <w:p w14:paraId="5C214B14" w14:textId="77777777" w:rsidR="00460E1C" w:rsidRPr="00AE0B6E" w:rsidRDefault="00460E1C" w:rsidP="00365D05">
            <w:pPr>
              <w:contextualSpacing/>
              <w:rPr>
                <w:rFonts w:ascii="DIN Next LT Pro" w:hAnsi="DIN Next LT Pro"/>
                <w:b/>
                <w:bCs/>
                <w:lang w:val="ro-RO"/>
              </w:rPr>
            </w:pPr>
          </w:p>
          <w:p w14:paraId="044A2718" w14:textId="77777777" w:rsidR="00460E1C" w:rsidRPr="00AE0B6E" w:rsidRDefault="00460E1C" w:rsidP="00365D05">
            <w:pPr>
              <w:contextualSpacing/>
              <w:rPr>
                <w:rFonts w:ascii="DIN Next LT Pro" w:hAnsi="DIN Next LT Pro"/>
                <w:lang w:val="ro-RO"/>
              </w:rPr>
            </w:pPr>
            <w:r w:rsidRPr="00AE0B6E">
              <w:rPr>
                <w:rFonts w:ascii="DIN Next LT Pro" w:hAnsi="DIN Next LT Pro"/>
                <w:b/>
                <w:bCs/>
                <w:lang w:val="ro-RO"/>
              </w:rPr>
              <w:t>Total:____________________________</w:t>
            </w:r>
          </w:p>
        </w:tc>
        <w:tc>
          <w:tcPr>
            <w:tcW w:w="1608" w:type="dxa"/>
            <w:tcBorders>
              <w:top w:val="single" w:sz="4" w:space="0" w:color="000001"/>
              <w:left w:val="single" w:sz="4" w:space="0" w:color="000001"/>
              <w:bottom w:val="single" w:sz="4" w:space="0" w:color="000001"/>
              <w:right w:val="nil"/>
            </w:tcBorders>
            <w:shd w:val="clear" w:color="auto" w:fill="FFFFFF"/>
          </w:tcPr>
          <w:p w14:paraId="2BCA7B9E"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11F52335"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045474AF" w14:textId="77777777" w:rsidR="00460E1C" w:rsidRPr="00AE0B6E" w:rsidRDefault="00460E1C" w:rsidP="00365D05">
            <w:pPr>
              <w:contextualSpacing/>
              <w:rPr>
                <w:rFonts w:ascii="DIN Next LT Pro" w:hAnsi="DIN Next LT Pro"/>
                <w:lang w:val="ro-RO"/>
              </w:rPr>
            </w:pPr>
          </w:p>
        </w:tc>
      </w:tr>
      <w:tr w:rsidR="00460E1C" w:rsidRPr="00AE0B6E" w14:paraId="310E5824"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0CE65F4B"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7CE271C5"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din care:</w:t>
            </w:r>
          </w:p>
        </w:tc>
        <w:tc>
          <w:tcPr>
            <w:tcW w:w="1608" w:type="dxa"/>
            <w:tcBorders>
              <w:top w:val="single" w:sz="4" w:space="0" w:color="000001"/>
              <w:left w:val="single" w:sz="4" w:space="0" w:color="000001"/>
              <w:bottom w:val="single" w:sz="4" w:space="0" w:color="000001"/>
              <w:right w:val="nil"/>
            </w:tcBorders>
            <w:shd w:val="clear" w:color="auto" w:fill="FFFFFF"/>
          </w:tcPr>
          <w:p w14:paraId="1633953F"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53F13CF8"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68BCE0F0" w14:textId="77777777" w:rsidR="00460E1C" w:rsidRPr="00AE0B6E" w:rsidRDefault="00460E1C" w:rsidP="00365D05">
            <w:pPr>
              <w:contextualSpacing/>
              <w:rPr>
                <w:rFonts w:ascii="DIN Next LT Pro" w:hAnsi="DIN Next LT Pro"/>
                <w:lang w:val="ro-RO"/>
              </w:rPr>
            </w:pPr>
          </w:p>
        </w:tc>
      </w:tr>
      <w:tr w:rsidR="00460E1C" w:rsidRPr="00AE0B6E" w14:paraId="02FE528F"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0E5827B6"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66F8214B"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transport</w:t>
            </w:r>
          </w:p>
        </w:tc>
        <w:tc>
          <w:tcPr>
            <w:tcW w:w="1608" w:type="dxa"/>
            <w:tcBorders>
              <w:top w:val="single" w:sz="4" w:space="0" w:color="000001"/>
              <w:left w:val="single" w:sz="4" w:space="0" w:color="000001"/>
              <w:bottom w:val="single" w:sz="4" w:space="0" w:color="000001"/>
              <w:right w:val="nil"/>
            </w:tcBorders>
            <w:shd w:val="clear" w:color="auto" w:fill="FFFFFF"/>
          </w:tcPr>
          <w:p w14:paraId="58223294"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32FB4D08"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6DC6E9A5" w14:textId="77777777" w:rsidR="00460E1C" w:rsidRPr="00AE0B6E" w:rsidRDefault="00460E1C" w:rsidP="00365D05">
            <w:pPr>
              <w:contextualSpacing/>
              <w:rPr>
                <w:rFonts w:ascii="DIN Next LT Pro" w:hAnsi="DIN Next LT Pro"/>
                <w:lang w:val="ro-RO"/>
              </w:rPr>
            </w:pPr>
          </w:p>
        </w:tc>
      </w:tr>
      <w:tr w:rsidR="00460E1C" w:rsidRPr="00AE0B6E" w14:paraId="08CA0A46"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71B1F5EA"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5333F42A"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cazare</w:t>
            </w:r>
          </w:p>
        </w:tc>
        <w:tc>
          <w:tcPr>
            <w:tcW w:w="1608" w:type="dxa"/>
            <w:tcBorders>
              <w:top w:val="single" w:sz="4" w:space="0" w:color="000001"/>
              <w:left w:val="single" w:sz="4" w:space="0" w:color="000001"/>
              <w:bottom w:val="single" w:sz="4" w:space="0" w:color="000001"/>
              <w:right w:val="nil"/>
            </w:tcBorders>
            <w:shd w:val="clear" w:color="auto" w:fill="FFFFFF"/>
          </w:tcPr>
          <w:p w14:paraId="0B2ADE3B"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069C314A"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311B8BAC" w14:textId="77777777" w:rsidR="00460E1C" w:rsidRPr="00AE0B6E" w:rsidRDefault="00460E1C" w:rsidP="00365D05">
            <w:pPr>
              <w:contextualSpacing/>
              <w:rPr>
                <w:rFonts w:ascii="DIN Next LT Pro" w:hAnsi="DIN Next LT Pro"/>
                <w:lang w:val="ro-RO"/>
              </w:rPr>
            </w:pPr>
          </w:p>
        </w:tc>
      </w:tr>
      <w:tr w:rsidR="00460E1C" w:rsidRPr="00AE0B6E" w14:paraId="115BA774"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49F8C92A"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684A30C3"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masă</w:t>
            </w:r>
          </w:p>
        </w:tc>
        <w:tc>
          <w:tcPr>
            <w:tcW w:w="1608" w:type="dxa"/>
            <w:tcBorders>
              <w:top w:val="single" w:sz="4" w:space="0" w:color="000001"/>
              <w:left w:val="single" w:sz="4" w:space="0" w:color="000001"/>
              <w:bottom w:val="single" w:sz="4" w:space="0" w:color="000001"/>
              <w:right w:val="nil"/>
            </w:tcBorders>
            <w:shd w:val="clear" w:color="auto" w:fill="FFFFFF"/>
          </w:tcPr>
          <w:p w14:paraId="013DA73F"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3545DFC6"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54A67823" w14:textId="77777777" w:rsidR="00460E1C" w:rsidRPr="00AE0B6E" w:rsidRDefault="00460E1C" w:rsidP="00365D05">
            <w:pPr>
              <w:contextualSpacing/>
              <w:rPr>
                <w:rFonts w:ascii="DIN Next LT Pro" w:hAnsi="DIN Next LT Pro"/>
                <w:lang w:val="ro-RO"/>
              </w:rPr>
            </w:pPr>
          </w:p>
        </w:tc>
      </w:tr>
      <w:tr w:rsidR="00460E1C" w:rsidRPr="00AE0B6E" w14:paraId="307731D7"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0433C8F0"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51B050B7"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cu indemniza</w:t>
            </w:r>
            <w:r>
              <w:rPr>
                <w:rFonts w:ascii="DIN Next LT Pro" w:hAnsi="DIN Next LT Pro"/>
                <w:lang w:val="ro-RO"/>
              </w:rPr>
              <w:t>ț</w:t>
            </w:r>
            <w:r w:rsidRPr="00AE0B6E">
              <w:rPr>
                <w:rFonts w:ascii="DIN Next LT Pro" w:hAnsi="DIN Next LT Pro"/>
                <w:lang w:val="ro-RO"/>
              </w:rPr>
              <w:t>iile sportive</w:t>
            </w:r>
          </w:p>
        </w:tc>
        <w:tc>
          <w:tcPr>
            <w:tcW w:w="1608" w:type="dxa"/>
            <w:tcBorders>
              <w:top w:val="single" w:sz="4" w:space="0" w:color="000001"/>
              <w:left w:val="single" w:sz="4" w:space="0" w:color="000001"/>
              <w:bottom w:val="single" w:sz="4" w:space="0" w:color="000001"/>
              <w:right w:val="nil"/>
            </w:tcBorders>
            <w:shd w:val="clear" w:color="auto" w:fill="FFFFFF"/>
          </w:tcPr>
          <w:p w14:paraId="741558CA"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71FC3531"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739183B8" w14:textId="77777777" w:rsidR="00460E1C" w:rsidRPr="00AE0B6E" w:rsidRDefault="00460E1C" w:rsidP="00365D05">
            <w:pPr>
              <w:contextualSpacing/>
              <w:rPr>
                <w:rFonts w:ascii="DIN Next LT Pro" w:hAnsi="DIN Next LT Pro"/>
                <w:lang w:val="ro-RO"/>
              </w:rPr>
            </w:pPr>
          </w:p>
        </w:tc>
      </w:tr>
      <w:tr w:rsidR="00460E1C" w:rsidRPr="00AE0B6E" w14:paraId="6AB03663"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67BFD2A7"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450150CC"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cu închirierea bazei sportive </w:t>
            </w:r>
            <w:r>
              <w:rPr>
                <w:rFonts w:ascii="DIN Next LT Pro" w:hAnsi="DIN Next LT Pro"/>
                <w:lang w:val="ro-RO"/>
              </w:rPr>
              <w:t>ș</w:t>
            </w:r>
            <w:r w:rsidRPr="00AE0B6E">
              <w:rPr>
                <w:rFonts w:ascii="DIN Next LT Pro" w:hAnsi="DIN Next LT Pro"/>
                <w:lang w:val="ro-RO"/>
              </w:rPr>
              <w:t>i alte spa</w:t>
            </w:r>
            <w:r>
              <w:rPr>
                <w:rFonts w:ascii="DIN Next LT Pro" w:hAnsi="DIN Next LT Pro"/>
                <w:lang w:val="ro-RO"/>
              </w:rPr>
              <w:t>ț</w:t>
            </w:r>
            <w:r w:rsidRPr="00AE0B6E">
              <w:rPr>
                <w:rFonts w:ascii="DIN Next LT Pro" w:hAnsi="DIN Next LT Pro"/>
                <w:lang w:val="ro-RO"/>
              </w:rPr>
              <w:t>ii</w:t>
            </w:r>
          </w:p>
        </w:tc>
        <w:tc>
          <w:tcPr>
            <w:tcW w:w="1608" w:type="dxa"/>
            <w:tcBorders>
              <w:top w:val="single" w:sz="4" w:space="0" w:color="000001"/>
              <w:left w:val="single" w:sz="4" w:space="0" w:color="000001"/>
              <w:bottom w:val="single" w:sz="4" w:space="0" w:color="000001"/>
              <w:right w:val="nil"/>
            </w:tcBorders>
            <w:shd w:val="clear" w:color="auto" w:fill="FFFFFF"/>
          </w:tcPr>
          <w:p w14:paraId="5E856CD0"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3FAC4513"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4EE2B7C1" w14:textId="77777777" w:rsidR="00460E1C" w:rsidRPr="00AE0B6E" w:rsidRDefault="00460E1C" w:rsidP="00365D05">
            <w:pPr>
              <w:contextualSpacing/>
              <w:rPr>
                <w:rFonts w:ascii="DIN Next LT Pro" w:hAnsi="DIN Next LT Pro"/>
                <w:lang w:val="ro-RO"/>
              </w:rPr>
            </w:pPr>
          </w:p>
        </w:tc>
      </w:tr>
      <w:tr w:rsidR="00460E1C" w:rsidRPr="00AE0B6E" w14:paraId="3025CA5F"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0523548D"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376F5DDF"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cu servicii medicale </w:t>
            </w:r>
            <w:r>
              <w:rPr>
                <w:rFonts w:ascii="DIN Next LT Pro" w:hAnsi="DIN Next LT Pro"/>
                <w:lang w:val="ro-RO"/>
              </w:rPr>
              <w:t>ș</w:t>
            </w:r>
            <w:r w:rsidRPr="00AE0B6E">
              <w:rPr>
                <w:rFonts w:ascii="DIN Next LT Pro" w:hAnsi="DIN Next LT Pro"/>
                <w:lang w:val="ro-RO"/>
              </w:rPr>
              <w:t>i pentru control doping</w:t>
            </w:r>
          </w:p>
        </w:tc>
        <w:tc>
          <w:tcPr>
            <w:tcW w:w="1608" w:type="dxa"/>
            <w:tcBorders>
              <w:top w:val="single" w:sz="4" w:space="0" w:color="000001"/>
              <w:left w:val="single" w:sz="4" w:space="0" w:color="000001"/>
              <w:bottom w:val="single" w:sz="4" w:space="0" w:color="000001"/>
              <w:right w:val="nil"/>
            </w:tcBorders>
            <w:shd w:val="clear" w:color="auto" w:fill="FFFFFF"/>
          </w:tcPr>
          <w:p w14:paraId="4670F3C7"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7644E2DF"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4BC06D16" w14:textId="77777777" w:rsidR="00460E1C" w:rsidRPr="00AE0B6E" w:rsidRDefault="00460E1C" w:rsidP="00365D05">
            <w:pPr>
              <w:contextualSpacing/>
              <w:rPr>
                <w:rFonts w:ascii="DIN Next LT Pro" w:hAnsi="DIN Next LT Pro"/>
                <w:lang w:val="ro-RO"/>
              </w:rPr>
            </w:pPr>
          </w:p>
        </w:tc>
      </w:tr>
      <w:tr w:rsidR="00460E1C" w:rsidRPr="00AE0B6E" w14:paraId="75B452D4"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34D16F23"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61A15646"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cu refacere după efort </w:t>
            </w:r>
            <w:r>
              <w:rPr>
                <w:rFonts w:ascii="DIN Next LT Pro" w:hAnsi="DIN Next LT Pro"/>
                <w:lang w:val="ro-RO"/>
              </w:rPr>
              <w:t>ș</w:t>
            </w:r>
            <w:r w:rsidRPr="00AE0B6E">
              <w:rPr>
                <w:rFonts w:ascii="DIN Next LT Pro" w:hAnsi="DIN Next LT Pro"/>
                <w:lang w:val="ro-RO"/>
              </w:rPr>
              <w:t xml:space="preserve">i recuperare </w:t>
            </w:r>
          </w:p>
        </w:tc>
        <w:tc>
          <w:tcPr>
            <w:tcW w:w="1608" w:type="dxa"/>
            <w:tcBorders>
              <w:top w:val="single" w:sz="4" w:space="0" w:color="000001"/>
              <w:left w:val="single" w:sz="4" w:space="0" w:color="000001"/>
              <w:bottom w:val="single" w:sz="4" w:space="0" w:color="000001"/>
              <w:right w:val="nil"/>
            </w:tcBorders>
            <w:shd w:val="clear" w:color="auto" w:fill="FFFFFF"/>
          </w:tcPr>
          <w:p w14:paraId="05779CFD"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58CE5C6B"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7FBC4BC9" w14:textId="77777777" w:rsidR="00460E1C" w:rsidRPr="00AE0B6E" w:rsidRDefault="00460E1C" w:rsidP="00365D05">
            <w:pPr>
              <w:contextualSpacing/>
              <w:rPr>
                <w:rFonts w:ascii="DIN Next LT Pro" w:hAnsi="DIN Next LT Pro"/>
                <w:lang w:val="ro-RO"/>
              </w:rPr>
            </w:pPr>
          </w:p>
        </w:tc>
      </w:tr>
      <w:tr w:rsidR="00460E1C" w:rsidRPr="00AE0B6E" w14:paraId="51508E9C"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21DA961D"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59BD9D31"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cu dulciuri/băuturi răcoritoare</w:t>
            </w:r>
          </w:p>
        </w:tc>
        <w:tc>
          <w:tcPr>
            <w:tcW w:w="1608" w:type="dxa"/>
            <w:tcBorders>
              <w:top w:val="single" w:sz="4" w:space="0" w:color="000001"/>
              <w:left w:val="single" w:sz="4" w:space="0" w:color="000001"/>
              <w:bottom w:val="single" w:sz="4" w:space="0" w:color="000001"/>
              <w:right w:val="nil"/>
            </w:tcBorders>
            <w:shd w:val="clear" w:color="auto" w:fill="FFFFFF"/>
          </w:tcPr>
          <w:p w14:paraId="5A4445A7"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0831043E"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5B7C7991" w14:textId="77777777" w:rsidR="00460E1C" w:rsidRPr="00AE0B6E" w:rsidRDefault="00460E1C" w:rsidP="00365D05">
            <w:pPr>
              <w:contextualSpacing/>
              <w:rPr>
                <w:rFonts w:ascii="DIN Next LT Pro" w:hAnsi="DIN Next LT Pro"/>
                <w:lang w:val="ro-RO"/>
              </w:rPr>
            </w:pPr>
          </w:p>
        </w:tc>
      </w:tr>
      <w:tr w:rsidR="00460E1C" w:rsidRPr="00AE0B6E" w14:paraId="5F82C0CA"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1A7BD5D5"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1BC71A15"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de </w:t>
            </w:r>
            <w:r>
              <w:rPr>
                <w:rFonts w:ascii="DIN Next LT Pro" w:hAnsi="DIN Next LT Pro"/>
                <w:lang w:val="ro-RO"/>
              </w:rPr>
              <w:t xml:space="preserve">marketing, </w:t>
            </w:r>
            <w:r w:rsidRPr="00AE0B6E">
              <w:rPr>
                <w:rFonts w:ascii="DIN Next LT Pro" w:hAnsi="DIN Next LT Pro"/>
                <w:lang w:val="ro-RO"/>
              </w:rPr>
              <w:t xml:space="preserve">informare </w:t>
            </w:r>
            <w:r>
              <w:rPr>
                <w:rFonts w:ascii="DIN Next LT Pro" w:hAnsi="DIN Next LT Pro"/>
                <w:lang w:val="ro-RO"/>
              </w:rPr>
              <w:t>ș</w:t>
            </w:r>
            <w:r w:rsidRPr="00AE0B6E">
              <w:rPr>
                <w:rFonts w:ascii="DIN Next LT Pro" w:hAnsi="DIN Next LT Pro"/>
                <w:lang w:val="ro-RO"/>
              </w:rPr>
              <w:t>i publicitate</w:t>
            </w:r>
          </w:p>
        </w:tc>
        <w:tc>
          <w:tcPr>
            <w:tcW w:w="1608" w:type="dxa"/>
            <w:tcBorders>
              <w:top w:val="single" w:sz="4" w:space="0" w:color="000001"/>
              <w:left w:val="single" w:sz="4" w:space="0" w:color="000001"/>
              <w:bottom w:val="single" w:sz="4" w:space="0" w:color="000001"/>
              <w:right w:val="nil"/>
            </w:tcBorders>
            <w:shd w:val="clear" w:color="auto" w:fill="FFFFFF"/>
          </w:tcPr>
          <w:p w14:paraId="404058F7"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7FA1E48D"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00C9F9DA" w14:textId="77777777" w:rsidR="00460E1C" w:rsidRPr="00AE0B6E" w:rsidRDefault="00460E1C" w:rsidP="00365D05">
            <w:pPr>
              <w:contextualSpacing/>
              <w:rPr>
                <w:rFonts w:ascii="DIN Next LT Pro" w:hAnsi="DIN Next LT Pro"/>
                <w:lang w:val="ro-RO"/>
              </w:rPr>
            </w:pPr>
          </w:p>
        </w:tc>
      </w:tr>
      <w:tr w:rsidR="00460E1C" w:rsidRPr="00AE0B6E" w14:paraId="21A50494"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362ADFC0"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25D689F1"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cu premii/recompense(numerar, transfer bancar)</w:t>
            </w:r>
          </w:p>
        </w:tc>
        <w:tc>
          <w:tcPr>
            <w:tcW w:w="1608" w:type="dxa"/>
            <w:tcBorders>
              <w:top w:val="single" w:sz="4" w:space="0" w:color="000001"/>
              <w:left w:val="single" w:sz="4" w:space="0" w:color="000001"/>
              <w:bottom w:val="single" w:sz="4" w:space="0" w:color="000001"/>
              <w:right w:val="nil"/>
            </w:tcBorders>
            <w:shd w:val="clear" w:color="auto" w:fill="FFFFFF"/>
          </w:tcPr>
          <w:p w14:paraId="32769714"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0A8E9A68"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1BC64DD7" w14:textId="77777777" w:rsidR="00460E1C" w:rsidRPr="00AE0B6E" w:rsidRDefault="00460E1C" w:rsidP="00365D05">
            <w:pPr>
              <w:contextualSpacing/>
              <w:rPr>
                <w:rFonts w:ascii="DIN Next LT Pro" w:hAnsi="DIN Next LT Pro"/>
                <w:lang w:val="ro-RO"/>
              </w:rPr>
            </w:pPr>
          </w:p>
        </w:tc>
      </w:tr>
    </w:tbl>
    <w:p w14:paraId="52AD6294" w14:textId="77777777" w:rsidR="00460E1C" w:rsidRPr="00AE0B6E" w:rsidRDefault="00460E1C" w:rsidP="00460E1C">
      <w:pPr>
        <w:rPr>
          <w:rFonts w:ascii="DIN Next LT Pro" w:hAnsi="DIN Next LT Pro"/>
          <w:lang w:val="ro-RO"/>
        </w:rPr>
      </w:pPr>
    </w:p>
    <w:p w14:paraId="60ABA62C" w14:textId="77777777" w:rsidR="00460E1C" w:rsidRPr="00AE0B6E" w:rsidRDefault="00460E1C" w:rsidP="00460E1C">
      <w:pPr>
        <w:rPr>
          <w:rFonts w:ascii="DIN Next LT Pro" w:hAnsi="DIN Next LT Pro"/>
          <w:b/>
          <w:bCs/>
          <w:lang w:val="ro-RO"/>
        </w:rPr>
      </w:pPr>
      <w:r w:rsidRPr="00AE0B6E">
        <w:rPr>
          <w:rFonts w:ascii="DIN Next LT Pro" w:hAnsi="DIN Next LT Pro"/>
          <w:b/>
          <w:bCs/>
          <w:lang w:val="ro-RO"/>
        </w:rPr>
        <w:t>2.b. Sporturi individuale - extern</w:t>
      </w:r>
    </w:p>
    <w:tbl>
      <w:tblPr>
        <w:tblW w:w="10350" w:type="dxa"/>
        <w:tblInd w:w="-135" w:type="dxa"/>
        <w:tblLayout w:type="fixed"/>
        <w:tblCellMar>
          <w:left w:w="103" w:type="dxa"/>
        </w:tblCellMar>
        <w:tblLook w:val="04A0" w:firstRow="1" w:lastRow="0" w:firstColumn="1" w:lastColumn="0" w:noHBand="0" w:noVBand="1"/>
      </w:tblPr>
      <w:tblGrid>
        <w:gridCol w:w="942"/>
        <w:gridCol w:w="4416"/>
        <w:gridCol w:w="1608"/>
        <w:gridCol w:w="1577"/>
        <w:gridCol w:w="1807"/>
      </w:tblGrid>
      <w:tr w:rsidR="00460E1C" w:rsidRPr="00AE0B6E" w14:paraId="5D5C89CD" w14:textId="77777777" w:rsidTr="00365D05">
        <w:tc>
          <w:tcPr>
            <w:tcW w:w="943" w:type="dxa"/>
            <w:tcBorders>
              <w:top w:val="single" w:sz="4" w:space="0" w:color="000001"/>
              <w:left w:val="single" w:sz="4" w:space="0" w:color="000001"/>
              <w:bottom w:val="single" w:sz="4" w:space="0" w:color="000001"/>
              <w:right w:val="nil"/>
            </w:tcBorders>
            <w:shd w:val="clear" w:color="auto" w:fill="FFFFFF"/>
            <w:vAlign w:val="center"/>
            <w:hideMark/>
          </w:tcPr>
          <w:p w14:paraId="3412E118"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Nr.crt.</w:t>
            </w:r>
          </w:p>
        </w:tc>
        <w:tc>
          <w:tcPr>
            <w:tcW w:w="4416" w:type="dxa"/>
            <w:tcBorders>
              <w:top w:val="single" w:sz="4" w:space="0" w:color="000001"/>
              <w:left w:val="single" w:sz="4" w:space="0" w:color="000001"/>
              <w:bottom w:val="single" w:sz="4" w:space="0" w:color="000001"/>
              <w:right w:val="nil"/>
            </w:tcBorders>
            <w:shd w:val="clear" w:color="auto" w:fill="FFFFFF"/>
            <w:vAlign w:val="center"/>
            <w:hideMark/>
          </w:tcPr>
          <w:p w14:paraId="535219E7"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Programul, proiectul, ac</w:t>
            </w:r>
            <w:r>
              <w:rPr>
                <w:rFonts w:ascii="DIN Next LT Pro" w:hAnsi="DIN Next LT Pro"/>
                <w:b/>
                <w:bCs/>
                <w:lang w:val="ro-RO"/>
              </w:rPr>
              <w:t>ț</w:t>
            </w:r>
            <w:r w:rsidRPr="00AE0B6E">
              <w:rPr>
                <w:rFonts w:ascii="DIN Next LT Pro" w:hAnsi="DIN Next LT Pro"/>
                <w:b/>
                <w:bCs/>
                <w:lang w:val="ro-RO"/>
              </w:rPr>
              <w:t>iunea/activitatea, categoriile de cheltuieli</w:t>
            </w:r>
          </w:p>
        </w:tc>
        <w:tc>
          <w:tcPr>
            <w:tcW w:w="1608" w:type="dxa"/>
            <w:tcBorders>
              <w:top w:val="single" w:sz="4" w:space="0" w:color="000001"/>
              <w:left w:val="single" w:sz="4" w:space="0" w:color="000001"/>
              <w:bottom w:val="single" w:sz="4" w:space="0" w:color="000001"/>
              <w:right w:val="nil"/>
            </w:tcBorders>
            <w:shd w:val="clear" w:color="auto" w:fill="FFFFFF"/>
            <w:vAlign w:val="center"/>
            <w:hideMark/>
          </w:tcPr>
          <w:p w14:paraId="0FB89800"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Valoarea totală</w:t>
            </w:r>
          </w:p>
        </w:tc>
        <w:tc>
          <w:tcPr>
            <w:tcW w:w="1577" w:type="dxa"/>
            <w:tcBorders>
              <w:top w:val="single" w:sz="4" w:space="0" w:color="000001"/>
              <w:left w:val="single" w:sz="4" w:space="0" w:color="000001"/>
              <w:bottom w:val="single" w:sz="4" w:space="0" w:color="000001"/>
              <w:right w:val="nil"/>
            </w:tcBorders>
            <w:shd w:val="clear" w:color="auto" w:fill="FFFFFF"/>
            <w:vAlign w:val="center"/>
            <w:hideMark/>
          </w:tcPr>
          <w:p w14:paraId="37ABECC0"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Suma solicitată din fonduri publice</w:t>
            </w: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14:paraId="59A656CB"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Venituri proprii ale structurii sportive</w:t>
            </w:r>
          </w:p>
        </w:tc>
      </w:tr>
      <w:tr w:rsidR="00460E1C" w:rsidRPr="00AE0B6E" w14:paraId="4C5BF092" w14:textId="77777777" w:rsidTr="00365D05">
        <w:tc>
          <w:tcPr>
            <w:tcW w:w="10351" w:type="dxa"/>
            <w:gridSpan w:val="5"/>
            <w:tcBorders>
              <w:top w:val="single" w:sz="4" w:space="0" w:color="000001"/>
              <w:left w:val="single" w:sz="4" w:space="0" w:color="000001"/>
              <w:bottom w:val="single" w:sz="4" w:space="0" w:color="000001"/>
              <w:right w:val="single" w:sz="4" w:space="0" w:color="000001"/>
            </w:tcBorders>
            <w:shd w:val="clear" w:color="auto" w:fill="FFFFFF"/>
            <w:hideMark/>
          </w:tcPr>
          <w:p w14:paraId="421F786E"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Ac</w:t>
            </w:r>
            <w:r>
              <w:rPr>
                <w:rFonts w:ascii="DIN Next LT Pro" w:hAnsi="DIN Next LT Pro"/>
                <w:b/>
                <w:bCs/>
                <w:lang w:val="ro-RO"/>
              </w:rPr>
              <w:t>ț</w:t>
            </w:r>
            <w:r w:rsidRPr="00AE0B6E">
              <w:rPr>
                <w:rFonts w:ascii="DIN Next LT Pro" w:hAnsi="DIN Next LT Pro"/>
                <w:b/>
                <w:bCs/>
                <w:lang w:val="ro-RO"/>
              </w:rPr>
              <w:t>iuni de pregătire sportivă: extern</w:t>
            </w:r>
          </w:p>
        </w:tc>
      </w:tr>
      <w:tr w:rsidR="00460E1C" w:rsidRPr="00AE0B6E" w14:paraId="1DE29F1E"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7E28FE5B"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vAlign w:val="bottom"/>
            <w:hideMark/>
          </w:tcPr>
          <w:p w14:paraId="05B2E9CA"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Programul:_________________________________________________________</w:t>
            </w:r>
          </w:p>
          <w:p w14:paraId="3BBFA042" w14:textId="77777777" w:rsidR="00460E1C" w:rsidRPr="00AE0B6E" w:rsidRDefault="00460E1C" w:rsidP="00365D05">
            <w:pPr>
              <w:contextualSpacing/>
              <w:rPr>
                <w:rFonts w:ascii="DIN Next LT Pro" w:hAnsi="DIN Next LT Pro"/>
                <w:lang w:val="ro-RO"/>
              </w:rPr>
            </w:pPr>
            <w:r w:rsidRPr="00AE0B6E">
              <w:rPr>
                <w:rFonts w:ascii="DIN Next LT Pro" w:hAnsi="DIN Next LT Pro"/>
                <w:b/>
                <w:bCs/>
                <w:lang w:val="ro-RO"/>
              </w:rPr>
              <w:t>Total:____________________________</w:t>
            </w:r>
          </w:p>
        </w:tc>
        <w:tc>
          <w:tcPr>
            <w:tcW w:w="1608" w:type="dxa"/>
            <w:tcBorders>
              <w:top w:val="single" w:sz="4" w:space="0" w:color="000001"/>
              <w:left w:val="single" w:sz="4" w:space="0" w:color="000001"/>
              <w:bottom w:val="single" w:sz="4" w:space="0" w:color="000001"/>
              <w:right w:val="nil"/>
            </w:tcBorders>
            <w:shd w:val="clear" w:color="auto" w:fill="FFFFFF"/>
            <w:vAlign w:val="bottom"/>
          </w:tcPr>
          <w:p w14:paraId="4173CE75"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12C4271D"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0A1D3764" w14:textId="77777777" w:rsidR="00460E1C" w:rsidRPr="00AE0B6E" w:rsidRDefault="00460E1C" w:rsidP="00365D05">
            <w:pPr>
              <w:contextualSpacing/>
              <w:rPr>
                <w:rFonts w:ascii="DIN Next LT Pro" w:hAnsi="DIN Next LT Pro"/>
                <w:lang w:val="ro-RO"/>
              </w:rPr>
            </w:pPr>
          </w:p>
        </w:tc>
      </w:tr>
      <w:tr w:rsidR="00460E1C" w:rsidRPr="00AE0B6E" w14:paraId="2620DE24"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19FF06AF"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67B037AC"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din care:</w:t>
            </w:r>
          </w:p>
        </w:tc>
        <w:tc>
          <w:tcPr>
            <w:tcW w:w="1608" w:type="dxa"/>
            <w:tcBorders>
              <w:top w:val="single" w:sz="4" w:space="0" w:color="000001"/>
              <w:left w:val="single" w:sz="4" w:space="0" w:color="000001"/>
              <w:bottom w:val="single" w:sz="4" w:space="0" w:color="000001"/>
              <w:right w:val="nil"/>
            </w:tcBorders>
            <w:shd w:val="clear" w:color="auto" w:fill="FFFFFF"/>
          </w:tcPr>
          <w:p w14:paraId="6E54A1FD"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3FD76551"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45569863" w14:textId="77777777" w:rsidR="00460E1C" w:rsidRPr="00AE0B6E" w:rsidRDefault="00460E1C" w:rsidP="00365D05">
            <w:pPr>
              <w:contextualSpacing/>
              <w:rPr>
                <w:rFonts w:ascii="DIN Next LT Pro" w:hAnsi="DIN Next LT Pro"/>
                <w:lang w:val="ro-RO"/>
              </w:rPr>
            </w:pPr>
          </w:p>
        </w:tc>
      </w:tr>
      <w:tr w:rsidR="00460E1C" w:rsidRPr="00AE0B6E" w14:paraId="2038A155"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55F6CC31"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780447B8"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transport</w:t>
            </w:r>
          </w:p>
        </w:tc>
        <w:tc>
          <w:tcPr>
            <w:tcW w:w="1608" w:type="dxa"/>
            <w:tcBorders>
              <w:top w:val="single" w:sz="4" w:space="0" w:color="000001"/>
              <w:left w:val="single" w:sz="4" w:space="0" w:color="000001"/>
              <w:bottom w:val="single" w:sz="4" w:space="0" w:color="000001"/>
              <w:right w:val="nil"/>
            </w:tcBorders>
            <w:shd w:val="clear" w:color="auto" w:fill="FFFFFF"/>
          </w:tcPr>
          <w:p w14:paraId="57404877"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5828E95A"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348CFFA8" w14:textId="77777777" w:rsidR="00460E1C" w:rsidRPr="00AE0B6E" w:rsidRDefault="00460E1C" w:rsidP="00365D05">
            <w:pPr>
              <w:contextualSpacing/>
              <w:rPr>
                <w:rFonts w:ascii="DIN Next LT Pro" w:hAnsi="DIN Next LT Pro"/>
                <w:lang w:val="ro-RO"/>
              </w:rPr>
            </w:pPr>
          </w:p>
        </w:tc>
      </w:tr>
      <w:tr w:rsidR="00460E1C" w:rsidRPr="00AE0B6E" w14:paraId="5D8B1132"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3791F06D"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74C1686D"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cazare</w:t>
            </w:r>
          </w:p>
        </w:tc>
        <w:tc>
          <w:tcPr>
            <w:tcW w:w="1608" w:type="dxa"/>
            <w:tcBorders>
              <w:top w:val="single" w:sz="4" w:space="0" w:color="000001"/>
              <w:left w:val="single" w:sz="4" w:space="0" w:color="000001"/>
              <w:bottom w:val="single" w:sz="4" w:space="0" w:color="000001"/>
              <w:right w:val="nil"/>
            </w:tcBorders>
            <w:shd w:val="clear" w:color="auto" w:fill="FFFFFF"/>
          </w:tcPr>
          <w:p w14:paraId="3AD00DD7"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5AAFCED7"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259EF0DD" w14:textId="77777777" w:rsidR="00460E1C" w:rsidRPr="00AE0B6E" w:rsidRDefault="00460E1C" w:rsidP="00365D05">
            <w:pPr>
              <w:contextualSpacing/>
              <w:rPr>
                <w:rFonts w:ascii="DIN Next LT Pro" w:hAnsi="DIN Next LT Pro"/>
                <w:lang w:val="ro-RO"/>
              </w:rPr>
            </w:pPr>
          </w:p>
        </w:tc>
      </w:tr>
      <w:tr w:rsidR="00460E1C" w:rsidRPr="00AE0B6E" w14:paraId="18D65B1D"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3B1F8CDF"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446C1B75"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masă</w:t>
            </w:r>
          </w:p>
        </w:tc>
        <w:tc>
          <w:tcPr>
            <w:tcW w:w="1608" w:type="dxa"/>
            <w:tcBorders>
              <w:top w:val="single" w:sz="4" w:space="0" w:color="000001"/>
              <w:left w:val="single" w:sz="4" w:space="0" w:color="000001"/>
              <w:bottom w:val="single" w:sz="4" w:space="0" w:color="000001"/>
              <w:right w:val="nil"/>
            </w:tcBorders>
            <w:shd w:val="clear" w:color="auto" w:fill="FFFFFF"/>
          </w:tcPr>
          <w:p w14:paraId="0266262F"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23D381EA"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042BA144" w14:textId="77777777" w:rsidR="00460E1C" w:rsidRPr="00AE0B6E" w:rsidRDefault="00460E1C" w:rsidP="00365D05">
            <w:pPr>
              <w:contextualSpacing/>
              <w:rPr>
                <w:rFonts w:ascii="DIN Next LT Pro" w:hAnsi="DIN Next LT Pro"/>
                <w:lang w:val="ro-RO"/>
              </w:rPr>
            </w:pPr>
          </w:p>
        </w:tc>
      </w:tr>
      <w:tr w:rsidR="00460E1C" w:rsidRPr="00AE0B6E" w14:paraId="7B0D1939"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72721DDB"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1EF04EDA"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privind alimenta</w:t>
            </w:r>
            <w:r>
              <w:rPr>
                <w:rFonts w:ascii="DIN Next LT Pro" w:hAnsi="DIN Next LT Pro"/>
                <w:lang w:val="ro-RO"/>
              </w:rPr>
              <w:t>ț</w:t>
            </w:r>
            <w:r w:rsidRPr="00AE0B6E">
              <w:rPr>
                <w:rFonts w:ascii="DIN Next LT Pro" w:hAnsi="DIN Next LT Pro"/>
                <w:lang w:val="ro-RO"/>
              </w:rPr>
              <w:t>ia de efort</w:t>
            </w:r>
          </w:p>
        </w:tc>
        <w:tc>
          <w:tcPr>
            <w:tcW w:w="1608" w:type="dxa"/>
            <w:tcBorders>
              <w:top w:val="single" w:sz="4" w:space="0" w:color="000001"/>
              <w:left w:val="single" w:sz="4" w:space="0" w:color="000001"/>
              <w:bottom w:val="single" w:sz="4" w:space="0" w:color="000001"/>
              <w:right w:val="nil"/>
            </w:tcBorders>
            <w:shd w:val="clear" w:color="auto" w:fill="FFFFFF"/>
          </w:tcPr>
          <w:p w14:paraId="040DB114"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1C4F025E"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1E1A892C" w14:textId="77777777" w:rsidR="00460E1C" w:rsidRPr="00AE0B6E" w:rsidRDefault="00460E1C" w:rsidP="00365D05">
            <w:pPr>
              <w:contextualSpacing/>
              <w:rPr>
                <w:rFonts w:ascii="DIN Next LT Pro" w:hAnsi="DIN Next LT Pro"/>
                <w:lang w:val="ro-RO"/>
              </w:rPr>
            </w:pPr>
          </w:p>
        </w:tc>
      </w:tr>
      <w:tr w:rsidR="00460E1C" w:rsidRPr="00AE0B6E" w14:paraId="29E42D36"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408DA168"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1475FCCF"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cu servicii medicale </w:t>
            </w:r>
            <w:r>
              <w:rPr>
                <w:rFonts w:ascii="DIN Next LT Pro" w:hAnsi="DIN Next LT Pro"/>
                <w:lang w:val="ro-RO"/>
              </w:rPr>
              <w:t>ș</w:t>
            </w:r>
            <w:r w:rsidRPr="00AE0B6E">
              <w:rPr>
                <w:rFonts w:ascii="DIN Next LT Pro" w:hAnsi="DIN Next LT Pro"/>
                <w:lang w:val="ro-RO"/>
              </w:rPr>
              <w:t>i pentru control doping</w:t>
            </w:r>
          </w:p>
        </w:tc>
        <w:tc>
          <w:tcPr>
            <w:tcW w:w="1608" w:type="dxa"/>
            <w:tcBorders>
              <w:top w:val="single" w:sz="4" w:space="0" w:color="000001"/>
              <w:left w:val="single" w:sz="4" w:space="0" w:color="000001"/>
              <w:bottom w:val="single" w:sz="4" w:space="0" w:color="000001"/>
              <w:right w:val="nil"/>
            </w:tcBorders>
            <w:shd w:val="clear" w:color="auto" w:fill="FFFFFF"/>
          </w:tcPr>
          <w:p w14:paraId="0D704581"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27271119"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20C7BE81" w14:textId="77777777" w:rsidR="00460E1C" w:rsidRPr="00AE0B6E" w:rsidRDefault="00460E1C" w:rsidP="00365D05">
            <w:pPr>
              <w:contextualSpacing/>
              <w:rPr>
                <w:rFonts w:ascii="DIN Next LT Pro" w:hAnsi="DIN Next LT Pro"/>
                <w:lang w:val="ro-RO"/>
              </w:rPr>
            </w:pPr>
          </w:p>
        </w:tc>
      </w:tr>
      <w:tr w:rsidR="00460E1C" w:rsidRPr="00AE0B6E" w14:paraId="6B575E60"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31A73BFF"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77B57522"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cu indemniza</w:t>
            </w:r>
            <w:r>
              <w:rPr>
                <w:rFonts w:ascii="DIN Next LT Pro" w:hAnsi="DIN Next LT Pro"/>
                <w:lang w:val="ro-RO"/>
              </w:rPr>
              <w:t>ț</w:t>
            </w:r>
            <w:r w:rsidRPr="00AE0B6E">
              <w:rPr>
                <w:rFonts w:ascii="DIN Next LT Pro" w:hAnsi="DIN Next LT Pro"/>
                <w:lang w:val="ro-RO"/>
              </w:rPr>
              <w:t>iile sportive</w:t>
            </w:r>
          </w:p>
        </w:tc>
        <w:tc>
          <w:tcPr>
            <w:tcW w:w="1608" w:type="dxa"/>
            <w:tcBorders>
              <w:top w:val="single" w:sz="4" w:space="0" w:color="000001"/>
              <w:left w:val="single" w:sz="4" w:space="0" w:color="000001"/>
              <w:bottom w:val="single" w:sz="4" w:space="0" w:color="000001"/>
              <w:right w:val="nil"/>
            </w:tcBorders>
            <w:shd w:val="clear" w:color="auto" w:fill="FFFFFF"/>
          </w:tcPr>
          <w:p w14:paraId="075B8ED8"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5E83A0C0"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7ABACCFF" w14:textId="77777777" w:rsidR="00460E1C" w:rsidRPr="00AE0B6E" w:rsidRDefault="00460E1C" w:rsidP="00365D05">
            <w:pPr>
              <w:contextualSpacing/>
              <w:rPr>
                <w:rFonts w:ascii="DIN Next LT Pro" w:hAnsi="DIN Next LT Pro"/>
                <w:lang w:val="ro-RO"/>
              </w:rPr>
            </w:pPr>
          </w:p>
        </w:tc>
      </w:tr>
      <w:tr w:rsidR="00460E1C" w:rsidRPr="00AE0B6E" w14:paraId="51E1612C"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11CC7FF0"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6D54E5CA"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cu dulciuri/băuturi răcoritoare</w:t>
            </w:r>
          </w:p>
        </w:tc>
        <w:tc>
          <w:tcPr>
            <w:tcW w:w="1608" w:type="dxa"/>
            <w:tcBorders>
              <w:top w:val="single" w:sz="4" w:space="0" w:color="000001"/>
              <w:left w:val="single" w:sz="4" w:space="0" w:color="000001"/>
              <w:bottom w:val="single" w:sz="4" w:space="0" w:color="000001"/>
              <w:right w:val="nil"/>
            </w:tcBorders>
            <w:shd w:val="clear" w:color="auto" w:fill="FFFFFF"/>
          </w:tcPr>
          <w:p w14:paraId="6D005AC9"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41A7BA25"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5A9CF149" w14:textId="77777777" w:rsidR="00460E1C" w:rsidRPr="00AE0B6E" w:rsidRDefault="00460E1C" w:rsidP="00365D05">
            <w:pPr>
              <w:contextualSpacing/>
              <w:rPr>
                <w:rFonts w:ascii="DIN Next LT Pro" w:hAnsi="DIN Next LT Pro"/>
                <w:lang w:val="ro-RO"/>
              </w:rPr>
            </w:pPr>
          </w:p>
        </w:tc>
      </w:tr>
      <w:tr w:rsidR="00460E1C" w:rsidRPr="00AE0B6E" w14:paraId="703F6434"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4E59C527"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64ED3FC8"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lang w:val="ro-RO"/>
              </w:rPr>
              <w:t xml:space="preserve">Cheltuieli de </w:t>
            </w:r>
            <w:r>
              <w:rPr>
                <w:rFonts w:ascii="DIN Next LT Pro" w:hAnsi="DIN Next LT Pro"/>
                <w:lang w:val="ro-RO"/>
              </w:rPr>
              <w:t xml:space="preserve">marketing, </w:t>
            </w:r>
            <w:r w:rsidRPr="00AE0B6E">
              <w:rPr>
                <w:rFonts w:ascii="DIN Next LT Pro" w:hAnsi="DIN Next LT Pro"/>
                <w:lang w:val="ro-RO"/>
              </w:rPr>
              <w:t xml:space="preserve">informare </w:t>
            </w:r>
            <w:r>
              <w:rPr>
                <w:rFonts w:ascii="DIN Next LT Pro" w:hAnsi="DIN Next LT Pro"/>
                <w:lang w:val="ro-RO"/>
              </w:rPr>
              <w:t>ș</w:t>
            </w:r>
            <w:r w:rsidRPr="00AE0B6E">
              <w:rPr>
                <w:rFonts w:ascii="DIN Next LT Pro" w:hAnsi="DIN Next LT Pro"/>
                <w:lang w:val="ro-RO"/>
              </w:rPr>
              <w:t>i publicitate</w:t>
            </w:r>
          </w:p>
        </w:tc>
        <w:tc>
          <w:tcPr>
            <w:tcW w:w="1608" w:type="dxa"/>
            <w:tcBorders>
              <w:top w:val="single" w:sz="4" w:space="0" w:color="000001"/>
              <w:left w:val="single" w:sz="4" w:space="0" w:color="000001"/>
              <w:bottom w:val="single" w:sz="4" w:space="0" w:color="000001"/>
              <w:right w:val="nil"/>
            </w:tcBorders>
            <w:shd w:val="clear" w:color="auto" w:fill="FFFFFF"/>
          </w:tcPr>
          <w:p w14:paraId="7CB4DAF5"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4140DA25"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6FFDA211" w14:textId="77777777" w:rsidR="00460E1C" w:rsidRPr="00AE0B6E" w:rsidRDefault="00460E1C" w:rsidP="00365D05">
            <w:pPr>
              <w:contextualSpacing/>
              <w:rPr>
                <w:rFonts w:ascii="DIN Next LT Pro" w:hAnsi="DIN Next LT Pro"/>
                <w:lang w:val="ro-RO"/>
              </w:rPr>
            </w:pPr>
          </w:p>
        </w:tc>
      </w:tr>
      <w:tr w:rsidR="00460E1C" w:rsidRPr="00AE0B6E" w14:paraId="0F9C4D06" w14:textId="77777777" w:rsidTr="00365D05">
        <w:tc>
          <w:tcPr>
            <w:tcW w:w="10351" w:type="dxa"/>
            <w:gridSpan w:val="5"/>
            <w:tcBorders>
              <w:top w:val="single" w:sz="4" w:space="0" w:color="000001"/>
              <w:left w:val="single" w:sz="4" w:space="0" w:color="000001"/>
              <w:bottom w:val="single" w:sz="4" w:space="0" w:color="000001"/>
              <w:right w:val="single" w:sz="4" w:space="0" w:color="000001"/>
            </w:tcBorders>
            <w:shd w:val="clear" w:color="auto" w:fill="FFFFFF"/>
            <w:hideMark/>
          </w:tcPr>
          <w:p w14:paraId="4AF40CCF"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Competi</w:t>
            </w:r>
            <w:r>
              <w:rPr>
                <w:rFonts w:ascii="DIN Next LT Pro" w:hAnsi="DIN Next LT Pro"/>
                <w:b/>
                <w:bCs/>
                <w:lang w:val="ro-RO"/>
              </w:rPr>
              <w:t>ț</w:t>
            </w:r>
            <w:r w:rsidRPr="00AE0B6E">
              <w:rPr>
                <w:rFonts w:ascii="DIN Next LT Pro" w:hAnsi="DIN Next LT Pro"/>
                <w:b/>
                <w:bCs/>
                <w:lang w:val="ro-RO"/>
              </w:rPr>
              <w:t>ii sportive: interna</w:t>
            </w:r>
            <w:r>
              <w:rPr>
                <w:rFonts w:ascii="DIN Next LT Pro" w:hAnsi="DIN Next LT Pro"/>
                <w:b/>
                <w:bCs/>
                <w:lang w:val="ro-RO"/>
              </w:rPr>
              <w:t>ț</w:t>
            </w:r>
            <w:r w:rsidRPr="00AE0B6E">
              <w:rPr>
                <w:rFonts w:ascii="DIN Next LT Pro" w:hAnsi="DIN Next LT Pro"/>
                <w:b/>
                <w:bCs/>
                <w:lang w:val="ro-RO"/>
              </w:rPr>
              <w:t>ionale</w:t>
            </w:r>
          </w:p>
        </w:tc>
      </w:tr>
      <w:tr w:rsidR="00460E1C" w:rsidRPr="00AE0B6E" w14:paraId="6D140819"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7A43A143"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tcPr>
          <w:p w14:paraId="0F8E8F7D"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Programul:________________________</w:t>
            </w:r>
          </w:p>
          <w:p w14:paraId="6B236388" w14:textId="77777777" w:rsidR="00460E1C" w:rsidRPr="00AE0B6E" w:rsidRDefault="00460E1C" w:rsidP="00365D05">
            <w:pPr>
              <w:contextualSpacing/>
              <w:rPr>
                <w:rFonts w:ascii="DIN Next LT Pro" w:hAnsi="DIN Next LT Pro"/>
                <w:b/>
                <w:bCs/>
                <w:lang w:val="ro-RO"/>
              </w:rPr>
            </w:pPr>
          </w:p>
          <w:p w14:paraId="47AE504B"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Total:____________________________</w:t>
            </w:r>
          </w:p>
        </w:tc>
        <w:tc>
          <w:tcPr>
            <w:tcW w:w="1608" w:type="dxa"/>
            <w:tcBorders>
              <w:top w:val="single" w:sz="4" w:space="0" w:color="000001"/>
              <w:left w:val="single" w:sz="4" w:space="0" w:color="000001"/>
              <w:bottom w:val="single" w:sz="4" w:space="0" w:color="000001"/>
              <w:right w:val="nil"/>
            </w:tcBorders>
            <w:shd w:val="clear" w:color="auto" w:fill="FFFFFF"/>
          </w:tcPr>
          <w:p w14:paraId="054B18B4"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2CFF617F"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5C4C1023" w14:textId="77777777" w:rsidR="00460E1C" w:rsidRPr="00AE0B6E" w:rsidRDefault="00460E1C" w:rsidP="00365D05">
            <w:pPr>
              <w:contextualSpacing/>
              <w:rPr>
                <w:rFonts w:ascii="DIN Next LT Pro" w:hAnsi="DIN Next LT Pro"/>
                <w:lang w:val="ro-RO"/>
              </w:rPr>
            </w:pPr>
          </w:p>
        </w:tc>
      </w:tr>
      <w:tr w:rsidR="00460E1C" w:rsidRPr="00AE0B6E" w14:paraId="693EF682"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34878AD0"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4EE51E69"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din care:</w:t>
            </w:r>
          </w:p>
        </w:tc>
        <w:tc>
          <w:tcPr>
            <w:tcW w:w="1608" w:type="dxa"/>
            <w:tcBorders>
              <w:top w:val="single" w:sz="4" w:space="0" w:color="000001"/>
              <w:left w:val="single" w:sz="4" w:space="0" w:color="000001"/>
              <w:bottom w:val="single" w:sz="4" w:space="0" w:color="000001"/>
              <w:right w:val="nil"/>
            </w:tcBorders>
            <w:shd w:val="clear" w:color="auto" w:fill="FFFFFF"/>
          </w:tcPr>
          <w:p w14:paraId="46CC7B9C"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2DAEE4DE"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298EE048" w14:textId="77777777" w:rsidR="00460E1C" w:rsidRPr="00AE0B6E" w:rsidRDefault="00460E1C" w:rsidP="00365D05">
            <w:pPr>
              <w:contextualSpacing/>
              <w:rPr>
                <w:rFonts w:ascii="DIN Next LT Pro" w:hAnsi="DIN Next LT Pro"/>
                <w:lang w:val="ro-RO"/>
              </w:rPr>
            </w:pPr>
          </w:p>
        </w:tc>
      </w:tr>
      <w:tr w:rsidR="00460E1C" w:rsidRPr="00AE0B6E" w14:paraId="631D8058"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2F83B697"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6B007EC4"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transport</w:t>
            </w:r>
          </w:p>
        </w:tc>
        <w:tc>
          <w:tcPr>
            <w:tcW w:w="1608" w:type="dxa"/>
            <w:tcBorders>
              <w:top w:val="single" w:sz="4" w:space="0" w:color="000001"/>
              <w:left w:val="single" w:sz="4" w:space="0" w:color="000001"/>
              <w:bottom w:val="single" w:sz="4" w:space="0" w:color="000001"/>
              <w:right w:val="nil"/>
            </w:tcBorders>
            <w:shd w:val="clear" w:color="auto" w:fill="FFFFFF"/>
          </w:tcPr>
          <w:p w14:paraId="0D0C2316"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25AABC77"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220CE0EC" w14:textId="77777777" w:rsidR="00460E1C" w:rsidRPr="00AE0B6E" w:rsidRDefault="00460E1C" w:rsidP="00365D05">
            <w:pPr>
              <w:contextualSpacing/>
              <w:rPr>
                <w:rFonts w:ascii="DIN Next LT Pro" w:hAnsi="DIN Next LT Pro"/>
                <w:lang w:val="ro-RO"/>
              </w:rPr>
            </w:pPr>
          </w:p>
        </w:tc>
      </w:tr>
      <w:tr w:rsidR="00460E1C" w:rsidRPr="00AE0B6E" w14:paraId="2EAF4FF7"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7DD19C29"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6D60DC2F"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cazare</w:t>
            </w:r>
          </w:p>
        </w:tc>
        <w:tc>
          <w:tcPr>
            <w:tcW w:w="1608" w:type="dxa"/>
            <w:tcBorders>
              <w:top w:val="single" w:sz="4" w:space="0" w:color="000001"/>
              <w:left w:val="single" w:sz="4" w:space="0" w:color="000001"/>
              <w:bottom w:val="single" w:sz="4" w:space="0" w:color="000001"/>
              <w:right w:val="nil"/>
            </w:tcBorders>
            <w:shd w:val="clear" w:color="auto" w:fill="FFFFFF"/>
          </w:tcPr>
          <w:p w14:paraId="37EBEAB0"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70974644"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766F80DB" w14:textId="77777777" w:rsidR="00460E1C" w:rsidRPr="00AE0B6E" w:rsidRDefault="00460E1C" w:rsidP="00365D05">
            <w:pPr>
              <w:contextualSpacing/>
              <w:rPr>
                <w:rFonts w:ascii="DIN Next LT Pro" w:hAnsi="DIN Next LT Pro"/>
                <w:lang w:val="ro-RO"/>
              </w:rPr>
            </w:pPr>
          </w:p>
        </w:tc>
      </w:tr>
      <w:tr w:rsidR="00460E1C" w:rsidRPr="00AE0B6E" w14:paraId="4A23B37D"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169B7AB1"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65BEA879"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masă</w:t>
            </w:r>
          </w:p>
        </w:tc>
        <w:tc>
          <w:tcPr>
            <w:tcW w:w="1608" w:type="dxa"/>
            <w:tcBorders>
              <w:top w:val="single" w:sz="4" w:space="0" w:color="000001"/>
              <w:left w:val="single" w:sz="4" w:space="0" w:color="000001"/>
              <w:bottom w:val="single" w:sz="4" w:space="0" w:color="000001"/>
              <w:right w:val="nil"/>
            </w:tcBorders>
            <w:shd w:val="clear" w:color="auto" w:fill="FFFFFF"/>
          </w:tcPr>
          <w:p w14:paraId="5E52116E"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0D73A33F"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284A6C26" w14:textId="77777777" w:rsidR="00460E1C" w:rsidRPr="00AE0B6E" w:rsidRDefault="00460E1C" w:rsidP="00365D05">
            <w:pPr>
              <w:contextualSpacing/>
              <w:rPr>
                <w:rFonts w:ascii="DIN Next LT Pro" w:hAnsi="DIN Next LT Pro"/>
                <w:lang w:val="ro-RO"/>
              </w:rPr>
            </w:pPr>
          </w:p>
        </w:tc>
      </w:tr>
      <w:tr w:rsidR="00460E1C" w:rsidRPr="00AE0B6E" w14:paraId="5B72ADCF"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56A99967"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436ED9D6"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privind indemniza</w:t>
            </w:r>
            <w:r>
              <w:rPr>
                <w:rFonts w:ascii="DIN Next LT Pro" w:hAnsi="DIN Next LT Pro"/>
                <w:lang w:val="ro-RO"/>
              </w:rPr>
              <w:t>ț</w:t>
            </w:r>
            <w:r w:rsidRPr="00AE0B6E">
              <w:rPr>
                <w:rFonts w:ascii="DIN Next LT Pro" w:hAnsi="DIN Next LT Pro"/>
                <w:lang w:val="ro-RO"/>
              </w:rPr>
              <w:t>iile sportive</w:t>
            </w:r>
          </w:p>
        </w:tc>
        <w:tc>
          <w:tcPr>
            <w:tcW w:w="1608" w:type="dxa"/>
            <w:tcBorders>
              <w:top w:val="single" w:sz="4" w:space="0" w:color="000001"/>
              <w:left w:val="single" w:sz="4" w:space="0" w:color="000001"/>
              <w:bottom w:val="single" w:sz="4" w:space="0" w:color="000001"/>
              <w:right w:val="nil"/>
            </w:tcBorders>
            <w:shd w:val="clear" w:color="auto" w:fill="FFFFFF"/>
          </w:tcPr>
          <w:p w14:paraId="0EA7C348"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54FB6125"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4ACAA6ED" w14:textId="77777777" w:rsidR="00460E1C" w:rsidRPr="00AE0B6E" w:rsidRDefault="00460E1C" w:rsidP="00365D05">
            <w:pPr>
              <w:contextualSpacing/>
              <w:rPr>
                <w:rFonts w:ascii="DIN Next LT Pro" w:hAnsi="DIN Next LT Pro"/>
                <w:lang w:val="ro-RO"/>
              </w:rPr>
            </w:pPr>
          </w:p>
        </w:tc>
      </w:tr>
      <w:tr w:rsidR="00460E1C" w:rsidRPr="00AE0B6E" w14:paraId="5E6F968B"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5982C4A0"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08BE1395"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Taxe competi</w:t>
            </w:r>
            <w:r>
              <w:rPr>
                <w:rFonts w:ascii="DIN Next LT Pro" w:hAnsi="DIN Next LT Pro"/>
                <w:lang w:val="ro-RO"/>
              </w:rPr>
              <w:t>ț</w:t>
            </w:r>
            <w:r w:rsidRPr="00AE0B6E">
              <w:rPr>
                <w:rFonts w:ascii="DIN Next LT Pro" w:hAnsi="DIN Next LT Pro"/>
                <w:lang w:val="ro-RO"/>
              </w:rPr>
              <w:t>ii</w:t>
            </w:r>
          </w:p>
        </w:tc>
        <w:tc>
          <w:tcPr>
            <w:tcW w:w="1608" w:type="dxa"/>
            <w:tcBorders>
              <w:top w:val="single" w:sz="4" w:space="0" w:color="000001"/>
              <w:left w:val="single" w:sz="4" w:space="0" w:color="000001"/>
              <w:bottom w:val="single" w:sz="4" w:space="0" w:color="000001"/>
              <w:right w:val="nil"/>
            </w:tcBorders>
            <w:shd w:val="clear" w:color="auto" w:fill="FFFFFF"/>
          </w:tcPr>
          <w:p w14:paraId="7F01EC5A"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07D545DD"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1BE5EADB" w14:textId="77777777" w:rsidR="00460E1C" w:rsidRPr="00AE0B6E" w:rsidRDefault="00460E1C" w:rsidP="00365D05">
            <w:pPr>
              <w:contextualSpacing/>
              <w:rPr>
                <w:rFonts w:ascii="DIN Next LT Pro" w:hAnsi="DIN Next LT Pro"/>
                <w:lang w:val="ro-RO"/>
              </w:rPr>
            </w:pPr>
          </w:p>
        </w:tc>
      </w:tr>
      <w:tr w:rsidR="00460E1C" w:rsidRPr="00AE0B6E" w14:paraId="5BE2E819"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79EF3B2B"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69BDD74E"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cu servicii medicale </w:t>
            </w:r>
            <w:r>
              <w:rPr>
                <w:rFonts w:ascii="DIN Next LT Pro" w:hAnsi="DIN Next LT Pro"/>
                <w:lang w:val="ro-RO"/>
              </w:rPr>
              <w:t>ș</w:t>
            </w:r>
            <w:r w:rsidRPr="00AE0B6E">
              <w:rPr>
                <w:rFonts w:ascii="DIN Next LT Pro" w:hAnsi="DIN Next LT Pro"/>
                <w:lang w:val="ro-RO"/>
              </w:rPr>
              <w:t>i pentru control doping</w:t>
            </w:r>
          </w:p>
        </w:tc>
        <w:tc>
          <w:tcPr>
            <w:tcW w:w="1608" w:type="dxa"/>
            <w:tcBorders>
              <w:top w:val="single" w:sz="4" w:space="0" w:color="000001"/>
              <w:left w:val="single" w:sz="4" w:space="0" w:color="000001"/>
              <w:bottom w:val="single" w:sz="4" w:space="0" w:color="000001"/>
              <w:right w:val="nil"/>
            </w:tcBorders>
            <w:shd w:val="clear" w:color="auto" w:fill="FFFFFF"/>
          </w:tcPr>
          <w:p w14:paraId="32F9C0C0"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3264516E"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4D94ADF8" w14:textId="77777777" w:rsidR="00460E1C" w:rsidRPr="00AE0B6E" w:rsidRDefault="00460E1C" w:rsidP="00365D05">
            <w:pPr>
              <w:contextualSpacing/>
              <w:rPr>
                <w:rFonts w:ascii="DIN Next LT Pro" w:hAnsi="DIN Next LT Pro"/>
                <w:lang w:val="ro-RO"/>
              </w:rPr>
            </w:pPr>
          </w:p>
        </w:tc>
      </w:tr>
      <w:tr w:rsidR="00460E1C" w:rsidRPr="00AE0B6E" w14:paraId="57BBA299"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2AEEDB3A"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285D193D"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cu refacere după efort </w:t>
            </w:r>
            <w:r>
              <w:rPr>
                <w:rFonts w:ascii="DIN Next LT Pro" w:hAnsi="DIN Next LT Pro"/>
                <w:lang w:val="ro-RO"/>
              </w:rPr>
              <w:t>ș</w:t>
            </w:r>
            <w:r w:rsidRPr="00AE0B6E">
              <w:rPr>
                <w:rFonts w:ascii="DIN Next LT Pro" w:hAnsi="DIN Next LT Pro"/>
                <w:lang w:val="ro-RO"/>
              </w:rPr>
              <w:t>i recuperare</w:t>
            </w:r>
          </w:p>
        </w:tc>
        <w:tc>
          <w:tcPr>
            <w:tcW w:w="1608" w:type="dxa"/>
            <w:tcBorders>
              <w:top w:val="single" w:sz="4" w:space="0" w:color="000001"/>
              <w:left w:val="single" w:sz="4" w:space="0" w:color="000001"/>
              <w:bottom w:val="single" w:sz="4" w:space="0" w:color="000001"/>
              <w:right w:val="nil"/>
            </w:tcBorders>
            <w:shd w:val="clear" w:color="auto" w:fill="FFFFFF"/>
          </w:tcPr>
          <w:p w14:paraId="169DF27C"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446C30CD"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0598F354" w14:textId="77777777" w:rsidR="00460E1C" w:rsidRPr="00AE0B6E" w:rsidRDefault="00460E1C" w:rsidP="00365D05">
            <w:pPr>
              <w:contextualSpacing/>
              <w:rPr>
                <w:rFonts w:ascii="DIN Next LT Pro" w:hAnsi="DIN Next LT Pro"/>
                <w:lang w:val="ro-RO"/>
              </w:rPr>
            </w:pPr>
          </w:p>
        </w:tc>
      </w:tr>
      <w:tr w:rsidR="00460E1C" w:rsidRPr="00AE0B6E" w14:paraId="5AF4F559"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5459B38E"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104A1E9D"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cu dulciuri/băuturi răcoritoare</w:t>
            </w:r>
          </w:p>
        </w:tc>
        <w:tc>
          <w:tcPr>
            <w:tcW w:w="1608" w:type="dxa"/>
            <w:tcBorders>
              <w:top w:val="single" w:sz="4" w:space="0" w:color="000001"/>
              <w:left w:val="single" w:sz="4" w:space="0" w:color="000001"/>
              <w:bottom w:val="single" w:sz="4" w:space="0" w:color="000001"/>
              <w:right w:val="nil"/>
            </w:tcBorders>
            <w:shd w:val="clear" w:color="auto" w:fill="FFFFFF"/>
          </w:tcPr>
          <w:p w14:paraId="06852037"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3C3193C8"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54FF232A" w14:textId="77777777" w:rsidR="00460E1C" w:rsidRPr="00AE0B6E" w:rsidRDefault="00460E1C" w:rsidP="00365D05">
            <w:pPr>
              <w:contextualSpacing/>
              <w:rPr>
                <w:rFonts w:ascii="DIN Next LT Pro" w:hAnsi="DIN Next LT Pro"/>
                <w:lang w:val="ro-RO"/>
              </w:rPr>
            </w:pPr>
          </w:p>
        </w:tc>
      </w:tr>
      <w:tr w:rsidR="00460E1C" w:rsidRPr="00AE0B6E" w14:paraId="0A4FC72D"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0275312D"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64EC36A7"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de </w:t>
            </w:r>
            <w:r>
              <w:rPr>
                <w:rFonts w:ascii="DIN Next LT Pro" w:hAnsi="DIN Next LT Pro"/>
                <w:lang w:val="ro-RO"/>
              </w:rPr>
              <w:t xml:space="preserve">marketing, </w:t>
            </w:r>
            <w:r w:rsidRPr="00AE0B6E">
              <w:rPr>
                <w:rFonts w:ascii="DIN Next LT Pro" w:hAnsi="DIN Next LT Pro"/>
                <w:lang w:val="ro-RO"/>
              </w:rPr>
              <w:t xml:space="preserve">informare </w:t>
            </w:r>
            <w:r>
              <w:rPr>
                <w:rFonts w:ascii="DIN Next LT Pro" w:hAnsi="DIN Next LT Pro"/>
                <w:lang w:val="ro-RO"/>
              </w:rPr>
              <w:t>ș</w:t>
            </w:r>
            <w:r w:rsidRPr="00AE0B6E">
              <w:rPr>
                <w:rFonts w:ascii="DIN Next LT Pro" w:hAnsi="DIN Next LT Pro"/>
                <w:lang w:val="ro-RO"/>
              </w:rPr>
              <w:t>i publicitate</w:t>
            </w:r>
          </w:p>
        </w:tc>
        <w:tc>
          <w:tcPr>
            <w:tcW w:w="1608" w:type="dxa"/>
            <w:tcBorders>
              <w:top w:val="single" w:sz="4" w:space="0" w:color="000001"/>
              <w:left w:val="single" w:sz="4" w:space="0" w:color="000001"/>
              <w:bottom w:val="single" w:sz="4" w:space="0" w:color="000001"/>
              <w:right w:val="nil"/>
            </w:tcBorders>
            <w:shd w:val="clear" w:color="auto" w:fill="FFFFFF"/>
          </w:tcPr>
          <w:p w14:paraId="54F9A46C"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0825A877"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27BC9FEB" w14:textId="77777777" w:rsidR="00460E1C" w:rsidRPr="00AE0B6E" w:rsidRDefault="00460E1C" w:rsidP="00365D05">
            <w:pPr>
              <w:contextualSpacing/>
              <w:rPr>
                <w:rFonts w:ascii="DIN Next LT Pro" w:hAnsi="DIN Next LT Pro"/>
                <w:lang w:val="ro-RO"/>
              </w:rPr>
            </w:pPr>
          </w:p>
        </w:tc>
      </w:tr>
    </w:tbl>
    <w:p w14:paraId="3198C3CB" w14:textId="77777777" w:rsidR="00460E1C" w:rsidRPr="00AE0B6E" w:rsidRDefault="00460E1C" w:rsidP="00460E1C">
      <w:pPr>
        <w:rPr>
          <w:rFonts w:ascii="DIN Next LT Pro" w:hAnsi="DIN Next LT Pro"/>
          <w:lang w:val="ro-RO"/>
        </w:rPr>
      </w:pPr>
    </w:p>
    <w:p w14:paraId="4C9C104C" w14:textId="77777777" w:rsidR="00460E1C" w:rsidRPr="00AE0B6E" w:rsidRDefault="00460E1C" w:rsidP="00460E1C">
      <w:pPr>
        <w:rPr>
          <w:rFonts w:ascii="DIN Next LT Pro" w:hAnsi="DIN Next LT Pro"/>
          <w:b/>
          <w:bCs/>
          <w:lang w:val="ro-RO"/>
        </w:rPr>
      </w:pPr>
      <w:bookmarkStart w:id="9" w:name="page5"/>
      <w:bookmarkEnd w:id="9"/>
      <w:r w:rsidRPr="00AE0B6E">
        <w:rPr>
          <w:rFonts w:ascii="DIN Next LT Pro" w:hAnsi="DIN Next LT Pro"/>
          <w:b/>
          <w:bCs/>
          <w:lang w:val="ro-RO"/>
        </w:rPr>
        <w:t>3. Evenimente sportive</w:t>
      </w:r>
    </w:p>
    <w:tbl>
      <w:tblPr>
        <w:tblW w:w="10335" w:type="dxa"/>
        <w:tblInd w:w="-125" w:type="dxa"/>
        <w:tblLayout w:type="fixed"/>
        <w:tblCellMar>
          <w:left w:w="103" w:type="dxa"/>
        </w:tblCellMar>
        <w:tblLook w:val="04A0" w:firstRow="1" w:lastRow="0" w:firstColumn="1" w:lastColumn="0" w:noHBand="0" w:noVBand="1"/>
      </w:tblPr>
      <w:tblGrid>
        <w:gridCol w:w="942"/>
        <w:gridCol w:w="4417"/>
        <w:gridCol w:w="1609"/>
        <w:gridCol w:w="1578"/>
        <w:gridCol w:w="1789"/>
      </w:tblGrid>
      <w:tr w:rsidR="00460E1C" w:rsidRPr="00AE0B6E" w14:paraId="06EE9991" w14:textId="77777777" w:rsidTr="00365D05">
        <w:tc>
          <w:tcPr>
            <w:tcW w:w="943" w:type="dxa"/>
            <w:tcBorders>
              <w:top w:val="single" w:sz="4" w:space="0" w:color="000001"/>
              <w:left w:val="single" w:sz="4" w:space="0" w:color="000001"/>
              <w:bottom w:val="single" w:sz="4" w:space="0" w:color="000001"/>
              <w:right w:val="nil"/>
            </w:tcBorders>
            <w:shd w:val="clear" w:color="auto" w:fill="FFFFFF"/>
            <w:vAlign w:val="center"/>
            <w:hideMark/>
          </w:tcPr>
          <w:p w14:paraId="1A2A0D60"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Nr.crt.</w:t>
            </w:r>
          </w:p>
        </w:tc>
        <w:tc>
          <w:tcPr>
            <w:tcW w:w="4415" w:type="dxa"/>
            <w:tcBorders>
              <w:top w:val="single" w:sz="4" w:space="0" w:color="000001"/>
              <w:left w:val="single" w:sz="4" w:space="0" w:color="000001"/>
              <w:bottom w:val="single" w:sz="4" w:space="0" w:color="000001"/>
              <w:right w:val="nil"/>
            </w:tcBorders>
            <w:shd w:val="clear" w:color="auto" w:fill="FFFFFF"/>
            <w:vAlign w:val="center"/>
            <w:hideMark/>
          </w:tcPr>
          <w:p w14:paraId="5A4FE694"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Programul, proiectul, ac</w:t>
            </w:r>
            <w:r>
              <w:rPr>
                <w:rFonts w:ascii="DIN Next LT Pro" w:hAnsi="DIN Next LT Pro"/>
                <w:b/>
                <w:bCs/>
                <w:lang w:val="ro-RO"/>
              </w:rPr>
              <w:t>ț</w:t>
            </w:r>
            <w:r w:rsidRPr="00AE0B6E">
              <w:rPr>
                <w:rFonts w:ascii="DIN Next LT Pro" w:hAnsi="DIN Next LT Pro"/>
                <w:b/>
                <w:bCs/>
                <w:lang w:val="ro-RO"/>
              </w:rPr>
              <w:t>iunea/activitatea, categoriile de cheltuieli</w:t>
            </w:r>
          </w:p>
        </w:tc>
        <w:tc>
          <w:tcPr>
            <w:tcW w:w="1608" w:type="dxa"/>
            <w:tcBorders>
              <w:top w:val="single" w:sz="4" w:space="0" w:color="000001"/>
              <w:left w:val="single" w:sz="4" w:space="0" w:color="000001"/>
              <w:bottom w:val="single" w:sz="4" w:space="0" w:color="000001"/>
              <w:right w:val="nil"/>
            </w:tcBorders>
            <w:shd w:val="clear" w:color="auto" w:fill="FFFFFF"/>
            <w:vAlign w:val="center"/>
            <w:hideMark/>
          </w:tcPr>
          <w:p w14:paraId="464D9947"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Valoarea totală</w:t>
            </w:r>
          </w:p>
        </w:tc>
        <w:tc>
          <w:tcPr>
            <w:tcW w:w="1577" w:type="dxa"/>
            <w:tcBorders>
              <w:top w:val="single" w:sz="4" w:space="0" w:color="000001"/>
              <w:left w:val="single" w:sz="4" w:space="0" w:color="000001"/>
              <w:bottom w:val="single" w:sz="4" w:space="0" w:color="000001"/>
              <w:right w:val="nil"/>
            </w:tcBorders>
            <w:shd w:val="clear" w:color="auto" w:fill="FFFFFF"/>
            <w:vAlign w:val="center"/>
            <w:hideMark/>
          </w:tcPr>
          <w:p w14:paraId="29FE06A5"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Suma solicitată din fonduri publice</w:t>
            </w: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14:paraId="1151B738"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Venituri proprii ale structurii sportive</w:t>
            </w:r>
          </w:p>
        </w:tc>
      </w:tr>
      <w:tr w:rsidR="00460E1C" w:rsidRPr="00AE0B6E" w14:paraId="52FA17EA" w14:textId="77777777" w:rsidTr="00365D05">
        <w:tc>
          <w:tcPr>
            <w:tcW w:w="10331" w:type="dxa"/>
            <w:gridSpan w:val="5"/>
            <w:tcBorders>
              <w:top w:val="single" w:sz="4" w:space="0" w:color="000001"/>
              <w:left w:val="single" w:sz="4" w:space="0" w:color="000001"/>
              <w:bottom w:val="single" w:sz="4" w:space="0" w:color="000001"/>
              <w:right w:val="single" w:sz="4" w:space="0" w:color="000001"/>
            </w:tcBorders>
            <w:shd w:val="clear" w:color="auto" w:fill="FFFFFF"/>
            <w:hideMark/>
          </w:tcPr>
          <w:p w14:paraId="0A860853" w14:textId="77777777" w:rsidR="00460E1C" w:rsidRPr="00AE0B6E" w:rsidRDefault="00460E1C" w:rsidP="00365D05">
            <w:pPr>
              <w:contextualSpacing/>
              <w:rPr>
                <w:rFonts w:ascii="DIN Next LT Pro" w:hAnsi="DIN Next LT Pro"/>
                <w:lang w:val="ro-RO"/>
              </w:rPr>
            </w:pPr>
            <w:r w:rsidRPr="00AE0B6E">
              <w:rPr>
                <w:rFonts w:ascii="DIN Next LT Pro" w:hAnsi="DIN Next LT Pro"/>
                <w:b/>
                <w:bCs/>
                <w:lang w:val="ro-RO"/>
              </w:rPr>
              <w:t>1. Competi</w:t>
            </w:r>
            <w:r>
              <w:rPr>
                <w:rFonts w:ascii="DIN Next LT Pro" w:hAnsi="DIN Next LT Pro"/>
                <w:b/>
                <w:bCs/>
                <w:lang w:val="ro-RO"/>
              </w:rPr>
              <w:t>ț</w:t>
            </w:r>
            <w:r w:rsidRPr="00AE0B6E">
              <w:rPr>
                <w:rFonts w:ascii="DIN Next LT Pro" w:hAnsi="DIN Next LT Pro"/>
                <w:b/>
                <w:bCs/>
                <w:lang w:val="ro-RO"/>
              </w:rPr>
              <w:t>ii sportive interne</w:t>
            </w:r>
          </w:p>
        </w:tc>
      </w:tr>
      <w:tr w:rsidR="00460E1C" w:rsidRPr="00AE0B6E" w14:paraId="01949815"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5F745BF3"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vAlign w:val="bottom"/>
            <w:hideMark/>
          </w:tcPr>
          <w:p w14:paraId="0DF8615B"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Programul:_______________________</w:t>
            </w:r>
          </w:p>
          <w:p w14:paraId="0CBB9F00"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Total:____________________________</w:t>
            </w:r>
          </w:p>
        </w:tc>
        <w:tc>
          <w:tcPr>
            <w:tcW w:w="1608" w:type="dxa"/>
            <w:tcBorders>
              <w:top w:val="single" w:sz="4" w:space="0" w:color="000001"/>
              <w:left w:val="single" w:sz="4" w:space="0" w:color="000001"/>
              <w:bottom w:val="single" w:sz="4" w:space="0" w:color="000001"/>
              <w:right w:val="nil"/>
            </w:tcBorders>
            <w:shd w:val="clear" w:color="auto" w:fill="FFFFFF"/>
            <w:vAlign w:val="bottom"/>
          </w:tcPr>
          <w:p w14:paraId="14CF8CA8"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7953D1B5"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1FA1144D" w14:textId="77777777" w:rsidR="00460E1C" w:rsidRPr="00AE0B6E" w:rsidRDefault="00460E1C" w:rsidP="00365D05">
            <w:pPr>
              <w:contextualSpacing/>
              <w:rPr>
                <w:rFonts w:ascii="DIN Next LT Pro" w:hAnsi="DIN Next LT Pro"/>
                <w:lang w:val="ro-RO"/>
              </w:rPr>
            </w:pPr>
          </w:p>
        </w:tc>
      </w:tr>
      <w:tr w:rsidR="00460E1C" w:rsidRPr="00AE0B6E" w14:paraId="0C56BA26"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3C9B0365"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21DE0227"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din care:</w:t>
            </w:r>
          </w:p>
        </w:tc>
        <w:tc>
          <w:tcPr>
            <w:tcW w:w="1608" w:type="dxa"/>
            <w:tcBorders>
              <w:top w:val="single" w:sz="4" w:space="0" w:color="000001"/>
              <w:left w:val="single" w:sz="4" w:space="0" w:color="000001"/>
              <w:bottom w:val="single" w:sz="4" w:space="0" w:color="000001"/>
              <w:right w:val="nil"/>
            </w:tcBorders>
            <w:shd w:val="clear" w:color="auto" w:fill="FFFFFF"/>
          </w:tcPr>
          <w:p w14:paraId="5D05438B"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2DFD203C"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62CA777C" w14:textId="77777777" w:rsidR="00460E1C" w:rsidRPr="00AE0B6E" w:rsidRDefault="00460E1C" w:rsidP="00365D05">
            <w:pPr>
              <w:contextualSpacing/>
              <w:rPr>
                <w:rFonts w:ascii="DIN Next LT Pro" w:hAnsi="DIN Next LT Pro"/>
                <w:lang w:val="ro-RO"/>
              </w:rPr>
            </w:pPr>
          </w:p>
        </w:tc>
      </w:tr>
      <w:tr w:rsidR="00460E1C" w:rsidRPr="00AE0B6E" w14:paraId="4C709156"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762FFF12"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2A594961"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transport</w:t>
            </w:r>
          </w:p>
        </w:tc>
        <w:tc>
          <w:tcPr>
            <w:tcW w:w="1608" w:type="dxa"/>
            <w:tcBorders>
              <w:top w:val="single" w:sz="4" w:space="0" w:color="000001"/>
              <w:left w:val="single" w:sz="4" w:space="0" w:color="000001"/>
              <w:bottom w:val="single" w:sz="4" w:space="0" w:color="000001"/>
              <w:right w:val="nil"/>
            </w:tcBorders>
            <w:shd w:val="clear" w:color="auto" w:fill="FFFFFF"/>
          </w:tcPr>
          <w:p w14:paraId="3E60E12F"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25ABA4D6"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44DF7AA3" w14:textId="77777777" w:rsidR="00460E1C" w:rsidRPr="00AE0B6E" w:rsidRDefault="00460E1C" w:rsidP="00365D05">
            <w:pPr>
              <w:contextualSpacing/>
              <w:rPr>
                <w:rFonts w:ascii="DIN Next LT Pro" w:hAnsi="DIN Next LT Pro"/>
                <w:lang w:val="ro-RO"/>
              </w:rPr>
            </w:pPr>
          </w:p>
        </w:tc>
      </w:tr>
      <w:tr w:rsidR="00460E1C" w:rsidRPr="00AE0B6E" w14:paraId="461A0AB4"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15846D15"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14597421"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cazare</w:t>
            </w:r>
          </w:p>
        </w:tc>
        <w:tc>
          <w:tcPr>
            <w:tcW w:w="1608" w:type="dxa"/>
            <w:tcBorders>
              <w:top w:val="single" w:sz="4" w:space="0" w:color="000001"/>
              <w:left w:val="single" w:sz="4" w:space="0" w:color="000001"/>
              <w:bottom w:val="single" w:sz="4" w:space="0" w:color="000001"/>
              <w:right w:val="nil"/>
            </w:tcBorders>
            <w:shd w:val="clear" w:color="auto" w:fill="FFFFFF"/>
          </w:tcPr>
          <w:p w14:paraId="46C8E3FD"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23DF3E1F"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465F039A" w14:textId="77777777" w:rsidR="00460E1C" w:rsidRPr="00AE0B6E" w:rsidRDefault="00460E1C" w:rsidP="00365D05">
            <w:pPr>
              <w:contextualSpacing/>
              <w:rPr>
                <w:rFonts w:ascii="DIN Next LT Pro" w:hAnsi="DIN Next LT Pro"/>
                <w:lang w:val="ro-RO"/>
              </w:rPr>
            </w:pPr>
          </w:p>
        </w:tc>
      </w:tr>
      <w:tr w:rsidR="00460E1C" w:rsidRPr="00AE0B6E" w14:paraId="4C151C13"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70197A79"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1C7C610E"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masă</w:t>
            </w:r>
          </w:p>
        </w:tc>
        <w:tc>
          <w:tcPr>
            <w:tcW w:w="1608" w:type="dxa"/>
            <w:tcBorders>
              <w:top w:val="single" w:sz="4" w:space="0" w:color="000001"/>
              <w:left w:val="single" w:sz="4" w:space="0" w:color="000001"/>
              <w:bottom w:val="single" w:sz="4" w:space="0" w:color="000001"/>
              <w:right w:val="nil"/>
            </w:tcBorders>
            <w:shd w:val="clear" w:color="auto" w:fill="FFFFFF"/>
          </w:tcPr>
          <w:p w14:paraId="6AA41B8B"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34C18BF2"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0022A4B3" w14:textId="77777777" w:rsidR="00460E1C" w:rsidRPr="00AE0B6E" w:rsidRDefault="00460E1C" w:rsidP="00365D05">
            <w:pPr>
              <w:contextualSpacing/>
              <w:rPr>
                <w:rFonts w:ascii="DIN Next LT Pro" w:hAnsi="DIN Next LT Pro"/>
                <w:lang w:val="ro-RO"/>
              </w:rPr>
            </w:pPr>
          </w:p>
        </w:tc>
      </w:tr>
      <w:tr w:rsidR="00460E1C" w:rsidRPr="00AE0B6E" w14:paraId="500F02B2"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60E2F5D2"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7DFD573F"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cu ordine </w:t>
            </w:r>
            <w:r>
              <w:rPr>
                <w:rFonts w:ascii="DIN Next LT Pro" w:hAnsi="DIN Next LT Pro"/>
                <w:lang w:val="ro-RO"/>
              </w:rPr>
              <w:t>ș</w:t>
            </w:r>
            <w:r w:rsidRPr="00AE0B6E">
              <w:rPr>
                <w:rFonts w:ascii="DIN Next LT Pro" w:hAnsi="DIN Next LT Pro"/>
                <w:lang w:val="ro-RO"/>
              </w:rPr>
              <w:t>i pază</w:t>
            </w:r>
          </w:p>
        </w:tc>
        <w:tc>
          <w:tcPr>
            <w:tcW w:w="1608" w:type="dxa"/>
            <w:tcBorders>
              <w:top w:val="single" w:sz="4" w:space="0" w:color="000001"/>
              <w:left w:val="single" w:sz="4" w:space="0" w:color="000001"/>
              <w:bottom w:val="single" w:sz="4" w:space="0" w:color="000001"/>
              <w:right w:val="nil"/>
            </w:tcBorders>
            <w:shd w:val="clear" w:color="auto" w:fill="FFFFFF"/>
          </w:tcPr>
          <w:p w14:paraId="7B09038B"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23D9EED9"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7AACBE57" w14:textId="77777777" w:rsidR="00460E1C" w:rsidRPr="00AE0B6E" w:rsidRDefault="00460E1C" w:rsidP="00365D05">
            <w:pPr>
              <w:contextualSpacing/>
              <w:rPr>
                <w:rFonts w:ascii="DIN Next LT Pro" w:hAnsi="DIN Next LT Pro"/>
                <w:lang w:val="ro-RO"/>
              </w:rPr>
            </w:pPr>
          </w:p>
        </w:tc>
      </w:tr>
      <w:tr w:rsidR="00460E1C" w:rsidRPr="00AE0B6E" w14:paraId="481808D6"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6AE74080"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44A26689"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privind indemniza</w:t>
            </w:r>
            <w:r>
              <w:rPr>
                <w:rFonts w:ascii="DIN Next LT Pro" w:hAnsi="DIN Next LT Pro"/>
                <w:lang w:val="ro-RO"/>
              </w:rPr>
              <w:t>ț</w:t>
            </w:r>
            <w:r w:rsidRPr="00AE0B6E">
              <w:rPr>
                <w:rFonts w:ascii="DIN Next LT Pro" w:hAnsi="DIN Next LT Pro"/>
                <w:lang w:val="ro-RO"/>
              </w:rPr>
              <w:t>ia de arbitraj</w:t>
            </w:r>
          </w:p>
        </w:tc>
        <w:tc>
          <w:tcPr>
            <w:tcW w:w="1608" w:type="dxa"/>
            <w:tcBorders>
              <w:top w:val="single" w:sz="4" w:space="0" w:color="000001"/>
              <w:left w:val="single" w:sz="4" w:space="0" w:color="000001"/>
              <w:bottom w:val="single" w:sz="4" w:space="0" w:color="000001"/>
              <w:right w:val="nil"/>
            </w:tcBorders>
            <w:shd w:val="clear" w:color="auto" w:fill="FFFFFF"/>
          </w:tcPr>
          <w:p w14:paraId="25446F50"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4D6F05DC"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3740B2CC" w14:textId="77777777" w:rsidR="00460E1C" w:rsidRPr="00AE0B6E" w:rsidRDefault="00460E1C" w:rsidP="00365D05">
            <w:pPr>
              <w:contextualSpacing/>
              <w:rPr>
                <w:rFonts w:ascii="DIN Next LT Pro" w:hAnsi="DIN Next LT Pro"/>
                <w:lang w:val="ro-RO"/>
              </w:rPr>
            </w:pPr>
          </w:p>
        </w:tc>
      </w:tr>
      <w:tr w:rsidR="00460E1C" w:rsidRPr="00AE0B6E" w14:paraId="1E58ABD7"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5D17D394"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761CCCCC"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cu servicii medicale </w:t>
            </w:r>
            <w:r>
              <w:rPr>
                <w:rFonts w:ascii="DIN Next LT Pro" w:hAnsi="DIN Next LT Pro"/>
                <w:lang w:val="ro-RO"/>
              </w:rPr>
              <w:t>ș</w:t>
            </w:r>
            <w:r w:rsidRPr="00AE0B6E">
              <w:rPr>
                <w:rFonts w:ascii="DIN Next LT Pro" w:hAnsi="DIN Next LT Pro"/>
                <w:lang w:val="ro-RO"/>
              </w:rPr>
              <w:t>i pentru control doping</w:t>
            </w:r>
          </w:p>
        </w:tc>
        <w:tc>
          <w:tcPr>
            <w:tcW w:w="1608" w:type="dxa"/>
            <w:tcBorders>
              <w:top w:val="single" w:sz="4" w:space="0" w:color="000001"/>
              <w:left w:val="single" w:sz="4" w:space="0" w:color="000001"/>
              <w:bottom w:val="single" w:sz="4" w:space="0" w:color="000001"/>
              <w:right w:val="nil"/>
            </w:tcBorders>
            <w:shd w:val="clear" w:color="auto" w:fill="FFFFFF"/>
          </w:tcPr>
          <w:p w14:paraId="49E9ADDD"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24BFC596"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6C0BDE36" w14:textId="77777777" w:rsidR="00460E1C" w:rsidRPr="00AE0B6E" w:rsidRDefault="00460E1C" w:rsidP="00365D05">
            <w:pPr>
              <w:contextualSpacing/>
              <w:rPr>
                <w:rFonts w:ascii="DIN Next LT Pro" w:hAnsi="DIN Next LT Pro"/>
                <w:lang w:val="ro-RO"/>
              </w:rPr>
            </w:pPr>
          </w:p>
        </w:tc>
      </w:tr>
      <w:tr w:rsidR="00460E1C" w:rsidRPr="00AE0B6E" w14:paraId="17C44F98"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4AC51213"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05533ADF"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pentru achizi</w:t>
            </w:r>
            <w:r>
              <w:rPr>
                <w:rFonts w:ascii="DIN Next LT Pro" w:hAnsi="DIN Next LT Pro"/>
                <w:lang w:val="ro-RO"/>
              </w:rPr>
              <w:t>ț</w:t>
            </w:r>
            <w:r w:rsidRPr="00AE0B6E">
              <w:rPr>
                <w:rFonts w:ascii="DIN Next LT Pro" w:hAnsi="DIN Next LT Pro"/>
                <w:lang w:val="ro-RO"/>
              </w:rPr>
              <w:t xml:space="preserve">ionarea de materiale </w:t>
            </w:r>
            <w:r>
              <w:rPr>
                <w:rFonts w:ascii="DIN Next LT Pro" w:hAnsi="DIN Next LT Pro"/>
                <w:lang w:val="ro-RO"/>
              </w:rPr>
              <w:t>ș</w:t>
            </w:r>
            <w:r w:rsidRPr="00AE0B6E">
              <w:rPr>
                <w:rFonts w:ascii="DIN Next LT Pro" w:hAnsi="DIN Next LT Pro"/>
                <w:lang w:val="ro-RO"/>
              </w:rPr>
              <w:t>i echipament sportiv necesare organizării evenimentului</w:t>
            </w:r>
          </w:p>
        </w:tc>
        <w:tc>
          <w:tcPr>
            <w:tcW w:w="1608" w:type="dxa"/>
            <w:tcBorders>
              <w:top w:val="single" w:sz="4" w:space="0" w:color="000001"/>
              <w:left w:val="single" w:sz="4" w:space="0" w:color="000001"/>
              <w:bottom w:val="single" w:sz="4" w:space="0" w:color="000001"/>
              <w:right w:val="nil"/>
            </w:tcBorders>
            <w:shd w:val="clear" w:color="auto" w:fill="FFFFFF"/>
          </w:tcPr>
          <w:p w14:paraId="650639ED"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3AE92CCA"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1E68063F" w14:textId="77777777" w:rsidR="00460E1C" w:rsidRPr="00AE0B6E" w:rsidRDefault="00460E1C" w:rsidP="00365D05">
            <w:pPr>
              <w:contextualSpacing/>
              <w:rPr>
                <w:rFonts w:ascii="DIN Next LT Pro" w:hAnsi="DIN Next LT Pro"/>
                <w:lang w:val="ro-RO"/>
              </w:rPr>
            </w:pPr>
          </w:p>
        </w:tc>
      </w:tr>
      <w:tr w:rsidR="00460E1C" w:rsidRPr="00AE0B6E" w14:paraId="1D419D5B"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612E303E"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43FD92F0"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cu dulc</w:t>
            </w:r>
            <w:r>
              <w:rPr>
                <w:rFonts w:ascii="DIN Next LT Pro" w:hAnsi="DIN Next LT Pro"/>
                <w:lang w:val="ro-RO"/>
              </w:rPr>
              <w:t>i</w:t>
            </w:r>
            <w:r w:rsidRPr="00AE0B6E">
              <w:rPr>
                <w:rFonts w:ascii="DIN Next LT Pro" w:hAnsi="DIN Next LT Pro"/>
                <w:lang w:val="ro-RO"/>
              </w:rPr>
              <w:t>uri/băuturi răcoritoare</w:t>
            </w:r>
          </w:p>
        </w:tc>
        <w:tc>
          <w:tcPr>
            <w:tcW w:w="1608" w:type="dxa"/>
            <w:tcBorders>
              <w:top w:val="single" w:sz="4" w:space="0" w:color="000001"/>
              <w:left w:val="single" w:sz="4" w:space="0" w:color="000001"/>
              <w:bottom w:val="single" w:sz="4" w:space="0" w:color="000001"/>
              <w:right w:val="nil"/>
            </w:tcBorders>
            <w:shd w:val="clear" w:color="auto" w:fill="FFFFFF"/>
          </w:tcPr>
          <w:p w14:paraId="71FAE7E9"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419FD6F9"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2C06D5B7" w14:textId="77777777" w:rsidR="00460E1C" w:rsidRPr="00AE0B6E" w:rsidRDefault="00460E1C" w:rsidP="00365D05">
            <w:pPr>
              <w:contextualSpacing/>
              <w:rPr>
                <w:rFonts w:ascii="DIN Next LT Pro" w:hAnsi="DIN Next LT Pro"/>
                <w:lang w:val="ro-RO"/>
              </w:rPr>
            </w:pPr>
          </w:p>
        </w:tc>
      </w:tr>
      <w:tr w:rsidR="00460E1C" w:rsidRPr="00AE0B6E" w14:paraId="2147949A"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793E77A8"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6C8172CC"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de </w:t>
            </w:r>
            <w:r>
              <w:rPr>
                <w:rFonts w:ascii="DIN Next LT Pro" w:hAnsi="DIN Next LT Pro"/>
                <w:lang w:val="ro-RO"/>
              </w:rPr>
              <w:t xml:space="preserve">marketing, </w:t>
            </w:r>
            <w:r w:rsidRPr="00AE0B6E">
              <w:rPr>
                <w:rFonts w:ascii="DIN Next LT Pro" w:hAnsi="DIN Next LT Pro"/>
                <w:lang w:val="ro-RO"/>
              </w:rPr>
              <w:t xml:space="preserve">informare </w:t>
            </w:r>
            <w:r>
              <w:rPr>
                <w:rFonts w:ascii="DIN Next LT Pro" w:hAnsi="DIN Next LT Pro"/>
                <w:lang w:val="ro-RO"/>
              </w:rPr>
              <w:t>ș</w:t>
            </w:r>
            <w:r w:rsidRPr="00AE0B6E">
              <w:rPr>
                <w:rFonts w:ascii="DIN Next LT Pro" w:hAnsi="DIN Next LT Pro"/>
                <w:lang w:val="ro-RO"/>
              </w:rPr>
              <w:t>i publicitate</w:t>
            </w:r>
            <w:r>
              <w:rPr>
                <w:rFonts w:ascii="DIN Next LT Pro" w:hAnsi="DIN Next LT Pro"/>
                <w:lang w:val="ro-RO"/>
              </w:rPr>
              <w:t xml:space="preserve"> (minim 10% din subvenții)</w:t>
            </w:r>
          </w:p>
        </w:tc>
        <w:tc>
          <w:tcPr>
            <w:tcW w:w="1608" w:type="dxa"/>
            <w:tcBorders>
              <w:top w:val="single" w:sz="4" w:space="0" w:color="000001"/>
              <w:left w:val="single" w:sz="4" w:space="0" w:color="000001"/>
              <w:bottom w:val="single" w:sz="4" w:space="0" w:color="000001"/>
              <w:right w:val="nil"/>
            </w:tcBorders>
            <w:shd w:val="clear" w:color="auto" w:fill="FFFFFF"/>
          </w:tcPr>
          <w:p w14:paraId="3D1DE53C"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3EF002A4"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18A2313C" w14:textId="77777777" w:rsidR="00460E1C" w:rsidRPr="00AE0B6E" w:rsidRDefault="00460E1C" w:rsidP="00365D05">
            <w:pPr>
              <w:contextualSpacing/>
              <w:rPr>
                <w:rFonts w:ascii="DIN Next LT Pro" w:hAnsi="DIN Next LT Pro"/>
                <w:lang w:val="ro-RO"/>
              </w:rPr>
            </w:pPr>
          </w:p>
        </w:tc>
      </w:tr>
      <w:tr w:rsidR="00460E1C" w:rsidRPr="00AE0B6E" w14:paraId="5E046E3B"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521CAE90" w14:textId="77777777" w:rsidR="00460E1C" w:rsidRPr="00AE0B6E" w:rsidRDefault="00460E1C" w:rsidP="00365D05">
            <w:pPr>
              <w:contextualSpacing/>
              <w:rPr>
                <w:rFonts w:ascii="DIN Next LT Pro" w:hAnsi="DIN Next LT Pro"/>
                <w:lang w:val="ro-RO"/>
              </w:rPr>
            </w:pPr>
          </w:p>
          <w:p w14:paraId="3161A341"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09C0BF65"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cu închirierea bazei sportive </w:t>
            </w:r>
            <w:r>
              <w:rPr>
                <w:rFonts w:ascii="DIN Next LT Pro" w:hAnsi="DIN Next LT Pro"/>
                <w:lang w:val="ro-RO"/>
              </w:rPr>
              <w:t>ș</w:t>
            </w:r>
            <w:r w:rsidRPr="00AE0B6E">
              <w:rPr>
                <w:rFonts w:ascii="DIN Next LT Pro" w:hAnsi="DIN Next LT Pro"/>
                <w:lang w:val="ro-RO"/>
              </w:rPr>
              <w:t>i alte spa</w:t>
            </w:r>
            <w:r>
              <w:rPr>
                <w:rFonts w:ascii="DIN Next LT Pro" w:hAnsi="DIN Next LT Pro"/>
                <w:lang w:val="ro-RO"/>
              </w:rPr>
              <w:t>ț</w:t>
            </w:r>
            <w:r w:rsidRPr="00AE0B6E">
              <w:rPr>
                <w:rFonts w:ascii="DIN Next LT Pro" w:hAnsi="DIN Next LT Pro"/>
                <w:lang w:val="ro-RO"/>
              </w:rPr>
              <w:t>ii</w:t>
            </w:r>
          </w:p>
        </w:tc>
        <w:tc>
          <w:tcPr>
            <w:tcW w:w="1608" w:type="dxa"/>
            <w:tcBorders>
              <w:top w:val="single" w:sz="4" w:space="0" w:color="000001"/>
              <w:left w:val="single" w:sz="4" w:space="0" w:color="000001"/>
              <w:bottom w:val="single" w:sz="4" w:space="0" w:color="000001"/>
              <w:right w:val="nil"/>
            </w:tcBorders>
            <w:shd w:val="clear" w:color="auto" w:fill="FFFFFF"/>
          </w:tcPr>
          <w:p w14:paraId="427B43CF"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0DE525EF"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2AECEB1C" w14:textId="77777777" w:rsidR="00460E1C" w:rsidRPr="00AE0B6E" w:rsidRDefault="00460E1C" w:rsidP="00365D05">
            <w:pPr>
              <w:contextualSpacing/>
              <w:rPr>
                <w:rFonts w:ascii="DIN Next LT Pro" w:hAnsi="DIN Next LT Pro"/>
                <w:lang w:val="ro-RO"/>
              </w:rPr>
            </w:pPr>
          </w:p>
        </w:tc>
      </w:tr>
      <w:tr w:rsidR="00460E1C" w:rsidRPr="00AE0B6E" w14:paraId="1A3F3242"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6B05BE33"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565E9287"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cu premii ( cupe, medalii etc...)</w:t>
            </w:r>
          </w:p>
        </w:tc>
        <w:tc>
          <w:tcPr>
            <w:tcW w:w="1608" w:type="dxa"/>
            <w:tcBorders>
              <w:top w:val="single" w:sz="4" w:space="0" w:color="000001"/>
              <w:left w:val="single" w:sz="4" w:space="0" w:color="000001"/>
              <w:bottom w:val="single" w:sz="4" w:space="0" w:color="000001"/>
              <w:right w:val="nil"/>
            </w:tcBorders>
            <w:shd w:val="clear" w:color="auto" w:fill="FFFFFF"/>
          </w:tcPr>
          <w:p w14:paraId="05282362"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6FE20E03"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4E4077C2" w14:textId="77777777" w:rsidR="00460E1C" w:rsidRPr="00AE0B6E" w:rsidRDefault="00460E1C" w:rsidP="00365D05">
            <w:pPr>
              <w:contextualSpacing/>
              <w:rPr>
                <w:rFonts w:ascii="DIN Next LT Pro" w:hAnsi="DIN Next LT Pro"/>
                <w:lang w:val="ro-RO"/>
              </w:rPr>
            </w:pPr>
          </w:p>
        </w:tc>
      </w:tr>
      <w:tr w:rsidR="00460E1C" w:rsidRPr="00AE0B6E" w14:paraId="36DA45B5"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0577CD38"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60089C82"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cu rechizite, materiale consumabile </w:t>
            </w:r>
            <w:r>
              <w:rPr>
                <w:rFonts w:ascii="DIN Next LT Pro" w:hAnsi="DIN Next LT Pro"/>
                <w:lang w:val="ro-RO"/>
              </w:rPr>
              <w:t>ș</w:t>
            </w:r>
            <w:r w:rsidRPr="00AE0B6E">
              <w:rPr>
                <w:rFonts w:ascii="DIN Next LT Pro" w:hAnsi="DIN Next LT Pro"/>
                <w:lang w:val="ro-RO"/>
              </w:rPr>
              <w:t>i materiale de promovare</w:t>
            </w:r>
          </w:p>
        </w:tc>
        <w:tc>
          <w:tcPr>
            <w:tcW w:w="1608" w:type="dxa"/>
            <w:tcBorders>
              <w:top w:val="single" w:sz="4" w:space="0" w:color="000001"/>
              <w:left w:val="single" w:sz="4" w:space="0" w:color="000001"/>
              <w:bottom w:val="single" w:sz="4" w:space="0" w:color="000001"/>
              <w:right w:val="nil"/>
            </w:tcBorders>
            <w:shd w:val="clear" w:color="auto" w:fill="FFFFFF"/>
          </w:tcPr>
          <w:p w14:paraId="456905C9"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690FD2B3"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1F12FF56" w14:textId="77777777" w:rsidR="00460E1C" w:rsidRPr="00AE0B6E" w:rsidRDefault="00460E1C" w:rsidP="00365D05">
            <w:pPr>
              <w:contextualSpacing/>
              <w:rPr>
                <w:rFonts w:ascii="DIN Next LT Pro" w:hAnsi="DIN Next LT Pro"/>
                <w:lang w:val="ro-RO"/>
              </w:rPr>
            </w:pPr>
          </w:p>
        </w:tc>
      </w:tr>
      <w:tr w:rsidR="00460E1C" w:rsidRPr="00AE0B6E" w14:paraId="1812E4DA" w14:textId="77777777" w:rsidTr="00365D05">
        <w:tc>
          <w:tcPr>
            <w:tcW w:w="10331" w:type="dxa"/>
            <w:gridSpan w:val="5"/>
            <w:tcBorders>
              <w:top w:val="single" w:sz="4" w:space="0" w:color="000001"/>
              <w:left w:val="single" w:sz="4" w:space="0" w:color="000001"/>
              <w:bottom w:val="single" w:sz="4" w:space="0" w:color="000001"/>
              <w:right w:val="single" w:sz="4" w:space="0" w:color="000001"/>
            </w:tcBorders>
            <w:shd w:val="clear" w:color="auto" w:fill="FFFFFF"/>
            <w:hideMark/>
          </w:tcPr>
          <w:p w14:paraId="6EB104D2"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2. Competi</w:t>
            </w:r>
            <w:r>
              <w:rPr>
                <w:rFonts w:ascii="DIN Next LT Pro" w:hAnsi="DIN Next LT Pro"/>
                <w:b/>
                <w:bCs/>
                <w:lang w:val="ro-RO"/>
              </w:rPr>
              <w:t>ț</w:t>
            </w:r>
            <w:r w:rsidRPr="00AE0B6E">
              <w:rPr>
                <w:rFonts w:ascii="DIN Next LT Pro" w:hAnsi="DIN Next LT Pro"/>
                <w:b/>
                <w:bCs/>
                <w:lang w:val="ro-RO"/>
              </w:rPr>
              <w:t>ii sportive interna</w:t>
            </w:r>
            <w:r>
              <w:rPr>
                <w:rFonts w:ascii="DIN Next LT Pro" w:hAnsi="DIN Next LT Pro"/>
                <w:b/>
                <w:bCs/>
                <w:lang w:val="ro-RO"/>
              </w:rPr>
              <w:t>ț</w:t>
            </w:r>
            <w:r w:rsidRPr="00AE0B6E">
              <w:rPr>
                <w:rFonts w:ascii="DIN Next LT Pro" w:hAnsi="DIN Next LT Pro"/>
                <w:b/>
                <w:bCs/>
                <w:lang w:val="ro-RO"/>
              </w:rPr>
              <w:t>ionale</w:t>
            </w:r>
          </w:p>
        </w:tc>
      </w:tr>
      <w:tr w:rsidR="00460E1C" w:rsidRPr="00AE0B6E" w14:paraId="1955ED37"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27E23CB7"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tcPr>
          <w:p w14:paraId="2D3FF0D4"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Programul:________________________</w:t>
            </w:r>
          </w:p>
          <w:p w14:paraId="0906BF46" w14:textId="77777777" w:rsidR="00460E1C" w:rsidRPr="00AE0B6E" w:rsidRDefault="00460E1C" w:rsidP="00365D05">
            <w:pPr>
              <w:contextualSpacing/>
              <w:rPr>
                <w:rFonts w:ascii="DIN Next LT Pro" w:hAnsi="DIN Next LT Pro"/>
                <w:lang w:val="ro-RO"/>
              </w:rPr>
            </w:pPr>
          </w:p>
          <w:p w14:paraId="62E49421"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Total:____________________________</w:t>
            </w:r>
          </w:p>
        </w:tc>
        <w:tc>
          <w:tcPr>
            <w:tcW w:w="1608" w:type="dxa"/>
            <w:tcBorders>
              <w:top w:val="single" w:sz="4" w:space="0" w:color="000001"/>
              <w:left w:val="single" w:sz="4" w:space="0" w:color="000001"/>
              <w:bottom w:val="single" w:sz="4" w:space="0" w:color="000001"/>
              <w:right w:val="nil"/>
            </w:tcBorders>
            <w:shd w:val="clear" w:color="auto" w:fill="FFFFFF"/>
          </w:tcPr>
          <w:p w14:paraId="76139C90"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696A33B3"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2A4E4FBE" w14:textId="77777777" w:rsidR="00460E1C" w:rsidRPr="00AE0B6E" w:rsidRDefault="00460E1C" w:rsidP="00365D05">
            <w:pPr>
              <w:contextualSpacing/>
              <w:rPr>
                <w:rFonts w:ascii="DIN Next LT Pro" w:hAnsi="DIN Next LT Pro"/>
                <w:lang w:val="ro-RO"/>
              </w:rPr>
            </w:pPr>
          </w:p>
        </w:tc>
      </w:tr>
      <w:tr w:rsidR="00460E1C" w:rsidRPr="00AE0B6E" w14:paraId="0428F7C2"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107A0B82"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35183A5E"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din care:</w:t>
            </w:r>
          </w:p>
        </w:tc>
        <w:tc>
          <w:tcPr>
            <w:tcW w:w="1608" w:type="dxa"/>
            <w:tcBorders>
              <w:top w:val="single" w:sz="4" w:space="0" w:color="000001"/>
              <w:left w:val="single" w:sz="4" w:space="0" w:color="000001"/>
              <w:bottom w:val="single" w:sz="4" w:space="0" w:color="000001"/>
              <w:right w:val="nil"/>
            </w:tcBorders>
            <w:shd w:val="clear" w:color="auto" w:fill="FFFFFF"/>
          </w:tcPr>
          <w:p w14:paraId="7D83EE34"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49563AB9"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0C17B289" w14:textId="77777777" w:rsidR="00460E1C" w:rsidRPr="00AE0B6E" w:rsidRDefault="00460E1C" w:rsidP="00365D05">
            <w:pPr>
              <w:contextualSpacing/>
              <w:rPr>
                <w:rFonts w:ascii="DIN Next LT Pro" w:hAnsi="DIN Next LT Pro"/>
                <w:lang w:val="ro-RO"/>
              </w:rPr>
            </w:pPr>
          </w:p>
        </w:tc>
      </w:tr>
      <w:tr w:rsidR="00460E1C" w:rsidRPr="00AE0B6E" w14:paraId="4B1E4B4F"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32B5739E"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76213954"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transport</w:t>
            </w:r>
          </w:p>
        </w:tc>
        <w:tc>
          <w:tcPr>
            <w:tcW w:w="1608" w:type="dxa"/>
            <w:tcBorders>
              <w:top w:val="single" w:sz="4" w:space="0" w:color="000001"/>
              <w:left w:val="single" w:sz="4" w:space="0" w:color="000001"/>
              <w:bottom w:val="single" w:sz="4" w:space="0" w:color="000001"/>
              <w:right w:val="nil"/>
            </w:tcBorders>
            <w:shd w:val="clear" w:color="auto" w:fill="FFFFFF"/>
          </w:tcPr>
          <w:p w14:paraId="73A14FE9"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0E839C5A"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6A11E22A" w14:textId="77777777" w:rsidR="00460E1C" w:rsidRPr="00AE0B6E" w:rsidRDefault="00460E1C" w:rsidP="00365D05">
            <w:pPr>
              <w:contextualSpacing/>
              <w:rPr>
                <w:rFonts w:ascii="DIN Next LT Pro" w:hAnsi="DIN Next LT Pro"/>
                <w:lang w:val="ro-RO"/>
              </w:rPr>
            </w:pPr>
          </w:p>
        </w:tc>
      </w:tr>
      <w:tr w:rsidR="00460E1C" w:rsidRPr="00AE0B6E" w14:paraId="158544C2"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643BFEAC"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6CA5F8AE"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cazare</w:t>
            </w:r>
          </w:p>
        </w:tc>
        <w:tc>
          <w:tcPr>
            <w:tcW w:w="1608" w:type="dxa"/>
            <w:tcBorders>
              <w:top w:val="single" w:sz="4" w:space="0" w:color="000001"/>
              <w:left w:val="single" w:sz="4" w:space="0" w:color="000001"/>
              <w:bottom w:val="single" w:sz="4" w:space="0" w:color="000001"/>
              <w:right w:val="nil"/>
            </w:tcBorders>
            <w:shd w:val="clear" w:color="auto" w:fill="FFFFFF"/>
          </w:tcPr>
          <w:p w14:paraId="36421024"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1F720255"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73D034C4" w14:textId="77777777" w:rsidR="00460E1C" w:rsidRPr="00AE0B6E" w:rsidRDefault="00460E1C" w:rsidP="00365D05">
            <w:pPr>
              <w:contextualSpacing/>
              <w:rPr>
                <w:rFonts w:ascii="DIN Next LT Pro" w:hAnsi="DIN Next LT Pro"/>
                <w:lang w:val="ro-RO"/>
              </w:rPr>
            </w:pPr>
          </w:p>
        </w:tc>
      </w:tr>
      <w:tr w:rsidR="00460E1C" w:rsidRPr="00AE0B6E" w14:paraId="6184A2D4"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34AB7C33"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31C8936F"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masă</w:t>
            </w:r>
          </w:p>
        </w:tc>
        <w:tc>
          <w:tcPr>
            <w:tcW w:w="1608" w:type="dxa"/>
            <w:tcBorders>
              <w:top w:val="single" w:sz="4" w:space="0" w:color="000001"/>
              <w:left w:val="single" w:sz="4" w:space="0" w:color="000001"/>
              <w:bottom w:val="single" w:sz="4" w:space="0" w:color="000001"/>
              <w:right w:val="nil"/>
            </w:tcBorders>
            <w:shd w:val="clear" w:color="auto" w:fill="FFFFFF"/>
          </w:tcPr>
          <w:p w14:paraId="76CCDA2B"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2BDAA373"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7DBD481E" w14:textId="77777777" w:rsidR="00460E1C" w:rsidRPr="00AE0B6E" w:rsidRDefault="00460E1C" w:rsidP="00365D05">
            <w:pPr>
              <w:contextualSpacing/>
              <w:rPr>
                <w:rFonts w:ascii="DIN Next LT Pro" w:hAnsi="DIN Next LT Pro"/>
                <w:lang w:val="ro-RO"/>
              </w:rPr>
            </w:pPr>
          </w:p>
        </w:tc>
      </w:tr>
      <w:tr w:rsidR="00460E1C" w:rsidRPr="00AE0B6E" w14:paraId="1985808F"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386789A4"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77181E42"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privind indemniza</w:t>
            </w:r>
            <w:r>
              <w:rPr>
                <w:rFonts w:ascii="DIN Next LT Pro" w:hAnsi="DIN Next LT Pro"/>
                <w:lang w:val="ro-RO"/>
              </w:rPr>
              <w:t>ț</w:t>
            </w:r>
            <w:r w:rsidRPr="00AE0B6E">
              <w:rPr>
                <w:rFonts w:ascii="DIN Next LT Pro" w:hAnsi="DIN Next LT Pro"/>
                <w:lang w:val="ro-RO"/>
              </w:rPr>
              <w:t>ia de arbitraj</w:t>
            </w:r>
          </w:p>
        </w:tc>
        <w:tc>
          <w:tcPr>
            <w:tcW w:w="1608" w:type="dxa"/>
            <w:tcBorders>
              <w:top w:val="single" w:sz="4" w:space="0" w:color="000001"/>
              <w:left w:val="single" w:sz="4" w:space="0" w:color="000001"/>
              <w:bottom w:val="single" w:sz="4" w:space="0" w:color="000001"/>
              <w:right w:val="nil"/>
            </w:tcBorders>
            <w:shd w:val="clear" w:color="auto" w:fill="FFFFFF"/>
          </w:tcPr>
          <w:p w14:paraId="734DC754"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09E4DD60"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2C0D6918" w14:textId="77777777" w:rsidR="00460E1C" w:rsidRPr="00AE0B6E" w:rsidRDefault="00460E1C" w:rsidP="00365D05">
            <w:pPr>
              <w:contextualSpacing/>
              <w:rPr>
                <w:rFonts w:ascii="DIN Next LT Pro" w:hAnsi="DIN Next LT Pro"/>
                <w:lang w:val="ro-RO"/>
              </w:rPr>
            </w:pPr>
          </w:p>
        </w:tc>
      </w:tr>
      <w:tr w:rsidR="00460E1C" w:rsidRPr="00AE0B6E" w14:paraId="4C6B95CB"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31A1A253"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20DD22B8"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cu închirierea bazei sportive </w:t>
            </w:r>
            <w:r>
              <w:rPr>
                <w:rFonts w:ascii="DIN Next LT Pro" w:hAnsi="DIN Next LT Pro"/>
                <w:lang w:val="ro-RO"/>
              </w:rPr>
              <w:t>ș</w:t>
            </w:r>
            <w:r w:rsidRPr="00AE0B6E">
              <w:rPr>
                <w:rFonts w:ascii="DIN Next LT Pro" w:hAnsi="DIN Next LT Pro"/>
                <w:lang w:val="ro-RO"/>
              </w:rPr>
              <w:t>i alte spa</w:t>
            </w:r>
            <w:r>
              <w:rPr>
                <w:rFonts w:ascii="DIN Next LT Pro" w:hAnsi="DIN Next LT Pro"/>
                <w:lang w:val="ro-RO"/>
              </w:rPr>
              <w:t>ț</w:t>
            </w:r>
            <w:r w:rsidRPr="00AE0B6E">
              <w:rPr>
                <w:rFonts w:ascii="DIN Next LT Pro" w:hAnsi="DIN Next LT Pro"/>
                <w:lang w:val="ro-RO"/>
              </w:rPr>
              <w:t>ii</w:t>
            </w:r>
          </w:p>
        </w:tc>
        <w:tc>
          <w:tcPr>
            <w:tcW w:w="1608" w:type="dxa"/>
            <w:tcBorders>
              <w:top w:val="single" w:sz="4" w:space="0" w:color="000001"/>
              <w:left w:val="single" w:sz="4" w:space="0" w:color="000001"/>
              <w:bottom w:val="single" w:sz="4" w:space="0" w:color="000001"/>
              <w:right w:val="nil"/>
            </w:tcBorders>
            <w:shd w:val="clear" w:color="auto" w:fill="FFFFFF"/>
          </w:tcPr>
          <w:p w14:paraId="5E89BB24"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64DD4D29"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18E60C1E" w14:textId="77777777" w:rsidR="00460E1C" w:rsidRPr="00AE0B6E" w:rsidRDefault="00460E1C" w:rsidP="00365D05">
            <w:pPr>
              <w:contextualSpacing/>
              <w:rPr>
                <w:rFonts w:ascii="DIN Next LT Pro" w:hAnsi="DIN Next LT Pro"/>
                <w:lang w:val="ro-RO"/>
              </w:rPr>
            </w:pPr>
          </w:p>
        </w:tc>
      </w:tr>
      <w:tr w:rsidR="00460E1C" w:rsidRPr="00AE0B6E" w14:paraId="053188AD"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565E5DBE"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7D3F296C"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cu servicii medicale </w:t>
            </w:r>
            <w:r>
              <w:rPr>
                <w:rFonts w:ascii="DIN Next LT Pro" w:hAnsi="DIN Next LT Pro"/>
                <w:lang w:val="ro-RO"/>
              </w:rPr>
              <w:t>ș</w:t>
            </w:r>
            <w:r w:rsidRPr="00AE0B6E">
              <w:rPr>
                <w:rFonts w:ascii="DIN Next LT Pro" w:hAnsi="DIN Next LT Pro"/>
                <w:lang w:val="ro-RO"/>
              </w:rPr>
              <w:t>i pentru control doping</w:t>
            </w:r>
          </w:p>
        </w:tc>
        <w:tc>
          <w:tcPr>
            <w:tcW w:w="1608" w:type="dxa"/>
            <w:tcBorders>
              <w:top w:val="single" w:sz="4" w:space="0" w:color="000001"/>
              <w:left w:val="single" w:sz="4" w:space="0" w:color="000001"/>
              <w:bottom w:val="single" w:sz="4" w:space="0" w:color="000001"/>
              <w:right w:val="nil"/>
            </w:tcBorders>
            <w:shd w:val="clear" w:color="auto" w:fill="FFFFFF"/>
          </w:tcPr>
          <w:p w14:paraId="7B25078C"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569F74AD"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3E4C0390" w14:textId="77777777" w:rsidR="00460E1C" w:rsidRPr="00AE0B6E" w:rsidRDefault="00460E1C" w:rsidP="00365D05">
            <w:pPr>
              <w:contextualSpacing/>
              <w:rPr>
                <w:rFonts w:ascii="DIN Next LT Pro" w:hAnsi="DIN Next LT Pro"/>
                <w:lang w:val="ro-RO"/>
              </w:rPr>
            </w:pPr>
          </w:p>
        </w:tc>
      </w:tr>
      <w:tr w:rsidR="00460E1C" w:rsidRPr="00AE0B6E" w14:paraId="43EB0050"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585514C3"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530A545B"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pentru achizi</w:t>
            </w:r>
            <w:r>
              <w:rPr>
                <w:rFonts w:ascii="DIN Next LT Pro" w:hAnsi="DIN Next LT Pro"/>
                <w:lang w:val="ro-RO"/>
              </w:rPr>
              <w:t>ț</w:t>
            </w:r>
            <w:r w:rsidRPr="00AE0B6E">
              <w:rPr>
                <w:rFonts w:ascii="DIN Next LT Pro" w:hAnsi="DIN Next LT Pro"/>
                <w:lang w:val="ro-RO"/>
              </w:rPr>
              <w:t xml:space="preserve">ionarea de materiale </w:t>
            </w:r>
            <w:r>
              <w:rPr>
                <w:rFonts w:ascii="DIN Next LT Pro" w:hAnsi="DIN Next LT Pro"/>
                <w:lang w:val="ro-RO"/>
              </w:rPr>
              <w:t>ș</w:t>
            </w:r>
            <w:r w:rsidRPr="00AE0B6E">
              <w:rPr>
                <w:rFonts w:ascii="DIN Next LT Pro" w:hAnsi="DIN Next LT Pro"/>
                <w:lang w:val="ro-RO"/>
              </w:rPr>
              <w:t>i echipament sportiv necesare organizării evenimentului</w:t>
            </w:r>
          </w:p>
        </w:tc>
        <w:tc>
          <w:tcPr>
            <w:tcW w:w="1608" w:type="dxa"/>
            <w:tcBorders>
              <w:top w:val="single" w:sz="4" w:space="0" w:color="000001"/>
              <w:left w:val="single" w:sz="4" w:space="0" w:color="000001"/>
              <w:bottom w:val="single" w:sz="4" w:space="0" w:color="000001"/>
              <w:right w:val="nil"/>
            </w:tcBorders>
            <w:shd w:val="clear" w:color="auto" w:fill="FFFFFF"/>
          </w:tcPr>
          <w:p w14:paraId="4E5306E4"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623C3EE1"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3C4526B7" w14:textId="77777777" w:rsidR="00460E1C" w:rsidRPr="00AE0B6E" w:rsidRDefault="00460E1C" w:rsidP="00365D05">
            <w:pPr>
              <w:contextualSpacing/>
              <w:rPr>
                <w:rFonts w:ascii="DIN Next LT Pro" w:hAnsi="DIN Next LT Pro"/>
                <w:lang w:val="ro-RO"/>
              </w:rPr>
            </w:pPr>
          </w:p>
        </w:tc>
      </w:tr>
      <w:tr w:rsidR="00460E1C" w:rsidRPr="00AE0B6E" w14:paraId="448984C6"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2977E1FE"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77259A72"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cu dulciuri/băuturi răcoritoare</w:t>
            </w:r>
          </w:p>
        </w:tc>
        <w:tc>
          <w:tcPr>
            <w:tcW w:w="1608" w:type="dxa"/>
            <w:tcBorders>
              <w:top w:val="single" w:sz="4" w:space="0" w:color="000001"/>
              <w:left w:val="single" w:sz="4" w:space="0" w:color="000001"/>
              <w:bottom w:val="single" w:sz="4" w:space="0" w:color="000001"/>
              <w:right w:val="nil"/>
            </w:tcBorders>
            <w:shd w:val="clear" w:color="auto" w:fill="FFFFFF"/>
          </w:tcPr>
          <w:p w14:paraId="78A30B0F"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21EC4433"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000114D9" w14:textId="77777777" w:rsidR="00460E1C" w:rsidRPr="00AE0B6E" w:rsidRDefault="00460E1C" w:rsidP="00365D05">
            <w:pPr>
              <w:contextualSpacing/>
              <w:rPr>
                <w:rFonts w:ascii="DIN Next LT Pro" w:hAnsi="DIN Next LT Pro"/>
                <w:lang w:val="ro-RO"/>
              </w:rPr>
            </w:pPr>
          </w:p>
        </w:tc>
      </w:tr>
      <w:tr w:rsidR="00460E1C" w:rsidRPr="00AE0B6E" w14:paraId="39AFD0AE"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6AB785C2"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1D934569"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de </w:t>
            </w:r>
            <w:r>
              <w:rPr>
                <w:rFonts w:ascii="DIN Next LT Pro" w:hAnsi="DIN Next LT Pro"/>
                <w:lang w:val="ro-RO"/>
              </w:rPr>
              <w:t xml:space="preserve">marketing, </w:t>
            </w:r>
            <w:r w:rsidRPr="00AE0B6E">
              <w:rPr>
                <w:rFonts w:ascii="DIN Next LT Pro" w:hAnsi="DIN Next LT Pro"/>
                <w:lang w:val="ro-RO"/>
              </w:rPr>
              <w:t xml:space="preserve">informare </w:t>
            </w:r>
            <w:r>
              <w:rPr>
                <w:rFonts w:ascii="DIN Next LT Pro" w:hAnsi="DIN Next LT Pro"/>
                <w:lang w:val="ro-RO"/>
              </w:rPr>
              <w:t>ș</w:t>
            </w:r>
            <w:r w:rsidRPr="00AE0B6E">
              <w:rPr>
                <w:rFonts w:ascii="DIN Next LT Pro" w:hAnsi="DIN Next LT Pro"/>
                <w:lang w:val="ro-RO"/>
              </w:rPr>
              <w:t>i publicitate</w:t>
            </w:r>
            <w:r>
              <w:rPr>
                <w:rFonts w:ascii="DIN Next LT Pro" w:hAnsi="DIN Next LT Pro"/>
                <w:lang w:val="ro-RO"/>
              </w:rPr>
              <w:t xml:space="preserve"> (minim 10% din subvenții)</w:t>
            </w:r>
          </w:p>
        </w:tc>
        <w:tc>
          <w:tcPr>
            <w:tcW w:w="1608" w:type="dxa"/>
            <w:tcBorders>
              <w:top w:val="single" w:sz="4" w:space="0" w:color="000001"/>
              <w:left w:val="single" w:sz="4" w:space="0" w:color="000001"/>
              <w:bottom w:val="single" w:sz="4" w:space="0" w:color="000001"/>
              <w:right w:val="nil"/>
            </w:tcBorders>
            <w:shd w:val="clear" w:color="auto" w:fill="FFFFFF"/>
          </w:tcPr>
          <w:p w14:paraId="35DA9022"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1CD82AAA"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2BE98C15" w14:textId="77777777" w:rsidR="00460E1C" w:rsidRPr="00AE0B6E" w:rsidRDefault="00460E1C" w:rsidP="00365D05">
            <w:pPr>
              <w:contextualSpacing/>
              <w:rPr>
                <w:rFonts w:ascii="DIN Next LT Pro" w:hAnsi="DIN Next LT Pro"/>
                <w:lang w:val="ro-RO"/>
              </w:rPr>
            </w:pPr>
          </w:p>
        </w:tc>
      </w:tr>
      <w:tr w:rsidR="00460E1C" w:rsidRPr="00AE0B6E" w14:paraId="19FCF7BA"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28E56EE4"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04DBE5D7"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cu paza </w:t>
            </w:r>
            <w:r>
              <w:rPr>
                <w:rFonts w:ascii="DIN Next LT Pro" w:hAnsi="DIN Next LT Pro"/>
                <w:lang w:val="ro-RO"/>
              </w:rPr>
              <w:t>ș</w:t>
            </w:r>
            <w:r w:rsidRPr="00AE0B6E">
              <w:rPr>
                <w:rFonts w:ascii="DIN Next LT Pro" w:hAnsi="DIN Next LT Pro"/>
                <w:lang w:val="ro-RO"/>
              </w:rPr>
              <w:t>i ordine publică</w:t>
            </w:r>
          </w:p>
        </w:tc>
        <w:tc>
          <w:tcPr>
            <w:tcW w:w="1608" w:type="dxa"/>
            <w:tcBorders>
              <w:top w:val="single" w:sz="4" w:space="0" w:color="000001"/>
              <w:left w:val="single" w:sz="4" w:space="0" w:color="000001"/>
              <w:bottom w:val="single" w:sz="4" w:space="0" w:color="000001"/>
              <w:right w:val="nil"/>
            </w:tcBorders>
            <w:shd w:val="clear" w:color="auto" w:fill="FFFFFF"/>
          </w:tcPr>
          <w:p w14:paraId="030D27C0"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2ABA9E88"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5460A093" w14:textId="77777777" w:rsidR="00460E1C" w:rsidRPr="00AE0B6E" w:rsidRDefault="00460E1C" w:rsidP="00365D05">
            <w:pPr>
              <w:contextualSpacing/>
              <w:rPr>
                <w:rFonts w:ascii="DIN Next LT Pro" w:hAnsi="DIN Next LT Pro"/>
                <w:lang w:val="ro-RO"/>
              </w:rPr>
            </w:pPr>
          </w:p>
        </w:tc>
      </w:tr>
      <w:tr w:rsidR="00460E1C" w:rsidRPr="00AE0B6E" w14:paraId="32BB9D93"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18B8699F"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75B8C470"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cu premii ( medalii, diplome, cupe etc...)</w:t>
            </w:r>
          </w:p>
        </w:tc>
        <w:tc>
          <w:tcPr>
            <w:tcW w:w="1608" w:type="dxa"/>
            <w:tcBorders>
              <w:top w:val="single" w:sz="4" w:space="0" w:color="000001"/>
              <w:left w:val="single" w:sz="4" w:space="0" w:color="000001"/>
              <w:bottom w:val="single" w:sz="4" w:space="0" w:color="000001"/>
              <w:right w:val="nil"/>
            </w:tcBorders>
            <w:shd w:val="clear" w:color="auto" w:fill="FFFFFF"/>
          </w:tcPr>
          <w:p w14:paraId="4C54E80F"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70576C86"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64EB5227" w14:textId="77777777" w:rsidR="00460E1C" w:rsidRPr="00AE0B6E" w:rsidRDefault="00460E1C" w:rsidP="00365D05">
            <w:pPr>
              <w:contextualSpacing/>
              <w:rPr>
                <w:rFonts w:ascii="DIN Next LT Pro" w:hAnsi="DIN Next LT Pro"/>
                <w:lang w:val="ro-RO"/>
              </w:rPr>
            </w:pPr>
          </w:p>
        </w:tc>
      </w:tr>
      <w:tr w:rsidR="00460E1C" w:rsidRPr="00AE0B6E" w14:paraId="5E3E09A3"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6298F075"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204DB377"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  Cheltuieli cu rechizite, materiale consumabile </w:t>
            </w:r>
            <w:r>
              <w:rPr>
                <w:rFonts w:ascii="DIN Next LT Pro" w:hAnsi="DIN Next LT Pro"/>
                <w:lang w:val="ro-RO"/>
              </w:rPr>
              <w:t>ș</w:t>
            </w:r>
            <w:r w:rsidRPr="00AE0B6E">
              <w:rPr>
                <w:rFonts w:ascii="DIN Next LT Pro" w:hAnsi="DIN Next LT Pro"/>
                <w:lang w:val="ro-RO"/>
              </w:rPr>
              <w:t>i materiale de promovare</w:t>
            </w:r>
          </w:p>
        </w:tc>
        <w:tc>
          <w:tcPr>
            <w:tcW w:w="1608" w:type="dxa"/>
            <w:tcBorders>
              <w:top w:val="single" w:sz="4" w:space="0" w:color="000001"/>
              <w:left w:val="single" w:sz="4" w:space="0" w:color="000001"/>
              <w:bottom w:val="single" w:sz="4" w:space="0" w:color="000001"/>
              <w:right w:val="nil"/>
            </w:tcBorders>
            <w:shd w:val="clear" w:color="auto" w:fill="FFFFFF"/>
          </w:tcPr>
          <w:p w14:paraId="5FEA927A"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45023FA4"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025050F2" w14:textId="77777777" w:rsidR="00460E1C" w:rsidRPr="00AE0B6E" w:rsidRDefault="00460E1C" w:rsidP="00365D05">
            <w:pPr>
              <w:contextualSpacing/>
              <w:rPr>
                <w:rFonts w:ascii="DIN Next LT Pro" w:hAnsi="DIN Next LT Pro"/>
                <w:lang w:val="ro-RO"/>
              </w:rPr>
            </w:pPr>
          </w:p>
        </w:tc>
      </w:tr>
      <w:tr w:rsidR="00460E1C" w:rsidRPr="00AE0B6E" w14:paraId="03D9AE1E" w14:textId="77777777" w:rsidTr="00365D05">
        <w:tc>
          <w:tcPr>
            <w:tcW w:w="10331" w:type="dxa"/>
            <w:gridSpan w:val="5"/>
            <w:tcBorders>
              <w:top w:val="single" w:sz="4" w:space="0" w:color="000001"/>
              <w:left w:val="single" w:sz="4" w:space="0" w:color="000001"/>
              <w:bottom w:val="single" w:sz="4" w:space="0" w:color="000001"/>
              <w:right w:val="single" w:sz="4" w:space="0" w:color="000001"/>
            </w:tcBorders>
            <w:shd w:val="clear" w:color="auto" w:fill="FFFFFF"/>
            <w:hideMark/>
          </w:tcPr>
          <w:p w14:paraId="0D049520"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4. Alte ac</w:t>
            </w:r>
            <w:r>
              <w:rPr>
                <w:rFonts w:ascii="DIN Next LT Pro" w:hAnsi="DIN Next LT Pro"/>
                <w:b/>
                <w:bCs/>
                <w:lang w:val="ro-RO"/>
              </w:rPr>
              <w:t>ț</w:t>
            </w:r>
            <w:r w:rsidRPr="00AE0B6E">
              <w:rPr>
                <w:rFonts w:ascii="DIN Next LT Pro" w:hAnsi="DIN Next LT Pro"/>
                <w:b/>
                <w:bCs/>
                <w:lang w:val="ro-RO"/>
              </w:rPr>
              <w:t>iuni sportive</w:t>
            </w:r>
          </w:p>
        </w:tc>
      </w:tr>
      <w:tr w:rsidR="00460E1C" w:rsidRPr="00AE0B6E" w14:paraId="13E440F9"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50F95EEF" w14:textId="77777777" w:rsidR="00460E1C" w:rsidRPr="00AE0B6E" w:rsidRDefault="00460E1C" w:rsidP="00365D05">
            <w:pPr>
              <w:contextualSpacing/>
              <w:rPr>
                <w:rFonts w:ascii="DIN Next LT Pro" w:hAnsi="DIN Next LT Pro"/>
                <w:b/>
                <w:bCs/>
                <w:lang w:val="ro-RO"/>
              </w:rPr>
            </w:pPr>
          </w:p>
        </w:tc>
        <w:tc>
          <w:tcPr>
            <w:tcW w:w="4415" w:type="dxa"/>
            <w:tcBorders>
              <w:top w:val="single" w:sz="4" w:space="0" w:color="000001"/>
              <w:left w:val="single" w:sz="4" w:space="0" w:color="000001"/>
              <w:bottom w:val="single" w:sz="4" w:space="0" w:color="000001"/>
              <w:right w:val="nil"/>
            </w:tcBorders>
            <w:shd w:val="clear" w:color="auto" w:fill="FFFFFF"/>
          </w:tcPr>
          <w:p w14:paraId="09BBCCD8"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Programul:________________________</w:t>
            </w:r>
          </w:p>
          <w:p w14:paraId="04AE4207" w14:textId="77777777" w:rsidR="00460E1C" w:rsidRPr="00AE0B6E" w:rsidRDefault="00460E1C" w:rsidP="00365D05">
            <w:pPr>
              <w:contextualSpacing/>
              <w:rPr>
                <w:rFonts w:ascii="DIN Next LT Pro" w:hAnsi="DIN Next LT Pro"/>
                <w:b/>
                <w:bCs/>
                <w:lang w:val="ro-RO"/>
              </w:rPr>
            </w:pPr>
          </w:p>
          <w:p w14:paraId="2C27CBEE"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Total:____________________________</w:t>
            </w:r>
          </w:p>
        </w:tc>
        <w:tc>
          <w:tcPr>
            <w:tcW w:w="1608" w:type="dxa"/>
            <w:tcBorders>
              <w:top w:val="single" w:sz="4" w:space="0" w:color="000001"/>
              <w:left w:val="single" w:sz="4" w:space="0" w:color="000001"/>
              <w:bottom w:val="single" w:sz="4" w:space="0" w:color="000001"/>
              <w:right w:val="nil"/>
            </w:tcBorders>
            <w:shd w:val="clear" w:color="auto" w:fill="FFFFFF"/>
          </w:tcPr>
          <w:p w14:paraId="0DC72495"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2BD327AB"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5EA5A628" w14:textId="77777777" w:rsidR="00460E1C" w:rsidRPr="00AE0B6E" w:rsidRDefault="00460E1C" w:rsidP="00365D05">
            <w:pPr>
              <w:contextualSpacing/>
              <w:rPr>
                <w:rFonts w:ascii="DIN Next LT Pro" w:hAnsi="DIN Next LT Pro"/>
                <w:lang w:val="ro-RO"/>
              </w:rPr>
            </w:pPr>
          </w:p>
        </w:tc>
      </w:tr>
      <w:tr w:rsidR="00460E1C" w:rsidRPr="00AE0B6E" w14:paraId="4D696E5B"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369D4E46"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4BD0A7A6"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din care:</w:t>
            </w:r>
          </w:p>
        </w:tc>
        <w:tc>
          <w:tcPr>
            <w:tcW w:w="1608" w:type="dxa"/>
            <w:tcBorders>
              <w:top w:val="single" w:sz="4" w:space="0" w:color="000001"/>
              <w:left w:val="single" w:sz="4" w:space="0" w:color="000001"/>
              <w:bottom w:val="single" w:sz="4" w:space="0" w:color="000001"/>
              <w:right w:val="nil"/>
            </w:tcBorders>
            <w:shd w:val="clear" w:color="auto" w:fill="FFFFFF"/>
          </w:tcPr>
          <w:p w14:paraId="1EBC6B71"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3D728340"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6D2206BD" w14:textId="77777777" w:rsidR="00460E1C" w:rsidRPr="00AE0B6E" w:rsidRDefault="00460E1C" w:rsidP="00365D05">
            <w:pPr>
              <w:contextualSpacing/>
              <w:rPr>
                <w:rFonts w:ascii="DIN Next LT Pro" w:hAnsi="DIN Next LT Pro"/>
                <w:lang w:val="ro-RO"/>
              </w:rPr>
            </w:pPr>
          </w:p>
        </w:tc>
      </w:tr>
      <w:tr w:rsidR="00460E1C" w:rsidRPr="00AE0B6E" w14:paraId="419FC7AD"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60BB6FE6"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11C0B867"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cu închirierea bazei sportive, săli de conferin</w:t>
            </w:r>
            <w:r>
              <w:rPr>
                <w:rFonts w:ascii="DIN Next LT Pro" w:hAnsi="DIN Next LT Pro"/>
                <w:lang w:val="ro-RO"/>
              </w:rPr>
              <w:t>ț</w:t>
            </w:r>
            <w:r w:rsidRPr="00AE0B6E">
              <w:rPr>
                <w:rFonts w:ascii="DIN Next LT Pro" w:hAnsi="DIN Next LT Pro"/>
                <w:lang w:val="ro-RO"/>
              </w:rPr>
              <w:t xml:space="preserve">ă, aparatură birotică </w:t>
            </w:r>
            <w:r>
              <w:rPr>
                <w:rFonts w:ascii="DIN Next LT Pro" w:hAnsi="DIN Next LT Pro"/>
                <w:lang w:val="ro-RO"/>
              </w:rPr>
              <w:t>ș</w:t>
            </w:r>
            <w:r w:rsidRPr="00AE0B6E">
              <w:rPr>
                <w:rFonts w:ascii="DIN Next LT Pro" w:hAnsi="DIN Next LT Pro"/>
                <w:lang w:val="ro-RO"/>
              </w:rPr>
              <w:t>i alte asemenea</w:t>
            </w:r>
          </w:p>
        </w:tc>
        <w:tc>
          <w:tcPr>
            <w:tcW w:w="1608" w:type="dxa"/>
            <w:tcBorders>
              <w:top w:val="single" w:sz="4" w:space="0" w:color="000001"/>
              <w:left w:val="single" w:sz="4" w:space="0" w:color="000001"/>
              <w:bottom w:val="single" w:sz="4" w:space="0" w:color="000001"/>
              <w:right w:val="nil"/>
            </w:tcBorders>
            <w:shd w:val="clear" w:color="auto" w:fill="FFFFFF"/>
          </w:tcPr>
          <w:p w14:paraId="296F05D6"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233FA1FC"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5B35FFB6" w14:textId="77777777" w:rsidR="00460E1C" w:rsidRPr="00AE0B6E" w:rsidRDefault="00460E1C" w:rsidP="00365D05">
            <w:pPr>
              <w:contextualSpacing/>
              <w:rPr>
                <w:rFonts w:ascii="DIN Next LT Pro" w:hAnsi="DIN Next LT Pro"/>
                <w:lang w:val="ro-RO"/>
              </w:rPr>
            </w:pPr>
          </w:p>
        </w:tc>
      </w:tr>
      <w:tr w:rsidR="00460E1C" w:rsidRPr="00AE0B6E" w14:paraId="32386BFA"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29BC1A88"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30528F5A"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transport</w:t>
            </w:r>
          </w:p>
        </w:tc>
        <w:tc>
          <w:tcPr>
            <w:tcW w:w="1608" w:type="dxa"/>
            <w:tcBorders>
              <w:top w:val="single" w:sz="4" w:space="0" w:color="000001"/>
              <w:left w:val="single" w:sz="4" w:space="0" w:color="000001"/>
              <w:bottom w:val="single" w:sz="4" w:space="0" w:color="000001"/>
              <w:right w:val="nil"/>
            </w:tcBorders>
            <w:shd w:val="clear" w:color="auto" w:fill="FFFFFF"/>
          </w:tcPr>
          <w:p w14:paraId="6A522F28"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6DE80BF6"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7A1FD4EC" w14:textId="77777777" w:rsidR="00460E1C" w:rsidRPr="00AE0B6E" w:rsidRDefault="00460E1C" w:rsidP="00365D05">
            <w:pPr>
              <w:contextualSpacing/>
              <w:rPr>
                <w:rFonts w:ascii="DIN Next LT Pro" w:hAnsi="DIN Next LT Pro"/>
                <w:lang w:val="ro-RO"/>
              </w:rPr>
            </w:pPr>
          </w:p>
        </w:tc>
      </w:tr>
      <w:tr w:rsidR="00460E1C" w:rsidRPr="00AE0B6E" w14:paraId="39E03008"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3993349B"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5F55EF87"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cazare</w:t>
            </w:r>
          </w:p>
        </w:tc>
        <w:tc>
          <w:tcPr>
            <w:tcW w:w="1608" w:type="dxa"/>
            <w:tcBorders>
              <w:top w:val="single" w:sz="4" w:space="0" w:color="000001"/>
              <w:left w:val="single" w:sz="4" w:space="0" w:color="000001"/>
              <w:bottom w:val="single" w:sz="4" w:space="0" w:color="000001"/>
              <w:right w:val="nil"/>
            </w:tcBorders>
            <w:shd w:val="clear" w:color="auto" w:fill="FFFFFF"/>
          </w:tcPr>
          <w:p w14:paraId="7ED30A58"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0140DF4A"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30C2BD2D" w14:textId="77777777" w:rsidR="00460E1C" w:rsidRPr="00AE0B6E" w:rsidRDefault="00460E1C" w:rsidP="00365D05">
            <w:pPr>
              <w:contextualSpacing/>
              <w:rPr>
                <w:rFonts w:ascii="DIN Next LT Pro" w:hAnsi="DIN Next LT Pro"/>
                <w:lang w:val="ro-RO"/>
              </w:rPr>
            </w:pPr>
          </w:p>
        </w:tc>
      </w:tr>
      <w:tr w:rsidR="00460E1C" w:rsidRPr="00AE0B6E" w14:paraId="78B20C62"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689F6939"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4694AEC9"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masă</w:t>
            </w:r>
          </w:p>
        </w:tc>
        <w:tc>
          <w:tcPr>
            <w:tcW w:w="1608" w:type="dxa"/>
            <w:tcBorders>
              <w:top w:val="single" w:sz="4" w:space="0" w:color="000001"/>
              <w:left w:val="single" w:sz="4" w:space="0" w:color="000001"/>
              <w:bottom w:val="single" w:sz="4" w:space="0" w:color="000001"/>
              <w:right w:val="nil"/>
            </w:tcBorders>
            <w:shd w:val="clear" w:color="auto" w:fill="FFFFFF"/>
          </w:tcPr>
          <w:p w14:paraId="51023141"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5C287B74"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1815001D" w14:textId="77777777" w:rsidR="00460E1C" w:rsidRPr="00AE0B6E" w:rsidRDefault="00460E1C" w:rsidP="00365D05">
            <w:pPr>
              <w:contextualSpacing/>
              <w:rPr>
                <w:rFonts w:ascii="DIN Next LT Pro" w:hAnsi="DIN Next LT Pro"/>
                <w:lang w:val="ro-RO"/>
              </w:rPr>
            </w:pPr>
          </w:p>
        </w:tc>
      </w:tr>
      <w:tr w:rsidR="00460E1C" w:rsidRPr="00AE0B6E" w14:paraId="2E903CAE"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6192001D"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391B43C2"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de informare </w:t>
            </w:r>
            <w:r>
              <w:rPr>
                <w:rFonts w:ascii="DIN Next LT Pro" w:hAnsi="DIN Next LT Pro"/>
                <w:lang w:val="ro-RO"/>
              </w:rPr>
              <w:t>ș</w:t>
            </w:r>
            <w:r w:rsidRPr="00AE0B6E">
              <w:rPr>
                <w:rFonts w:ascii="DIN Next LT Pro" w:hAnsi="DIN Next LT Pro"/>
                <w:lang w:val="ro-RO"/>
              </w:rPr>
              <w:t>i publicitate</w:t>
            </w:r>
          </w:p>
        </w:tc>
        <w:tc>
          <w:tcPr>
            <w:tcW w:w="1608" w:type="dxa"/>
            <w:tcBorders>
              <w:top w:val="single" w:sz="4" w:space="0" w:color="000001"/>
              <w:left w:val="single" w:sz="4" w:space="0" w:color="000001"/>
              <w:bottom w:val="single" w:sz="4" w:space="0" w:color="000001"/>
              <w:right w:val="nil"/>
            </w:tcBorders>
            <w:shd w:val="clear" w:color="auto" w:fill="FFFFFF"/>
          </w:tcPr>
          <w:p w14:paraId="6603408B"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25CFF0E2"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3558E685" w14:textId="77777777" w:rsidR="00460E1C" w:rsidRPr="00AE0B6E" w:rsidRDefault="00460E1C" w:rsidP="00365D05">
            <w:pPr>
              <w:contextualSpacing/>
              <w:rPr>
                <w:rFonts w:ascii="DIN Next LT Pro" w:hAnsi="DIN Next LT Pro"/>
                <w:lang w:val="ro-RO"/>
              </w:rPr>
            </w:pPr>
          </w:p>
        </w:tc>
      </w:tr>
      <w:tr w:rsidR="00460E1C" w:rsidRPr="00AE0B6E" w14:paraId="2C710DD8"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6E74BA2C"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0F171775"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cu gustări, băuturi răcoritoare</w:t>
            </w:r>
          </w:p>
        </w:tc>
        <w:tc>
          <w:tcPr>
            <w:tcW w:w="1608" w:type="dxa"/>
            <w:tcBorders>
              <w:top w:val="single" w:sz="4" w:space="0" w:color="000001"/>
              <w:left w:val="single" w:sz="4" w:space="0" w:color="000001"/>
              <w:bottom w:val="single" w:sz="4" w:space="0" w:color="000001"/>
              <w:right w:val="nil"/>
            </w:tcBorders>
            <w:shd w:val="clear" w:color="auto" w:fill="FFFFFF"/>
          </w:tcPr>
          <w:p w14:paraId="03EBA585"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023993C5"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75E6A5BC" w14:textId="77777777" w:rsidR="00460E1C" w:rsidRPr="00AE0B6E" w:rsidRDefault="00460E1C" w:rsidP="00365D05">
            <w:pPr>
              <w:contextualSpacing/>
              <w:rPr>
                <w:rFonts w:ascii="DIN Next LT Pro" w:hAnsi="DIN Next LT Pro"/>
                <w:lang w:val="ro-RO"/>
              </w:rPr>
            </w:pPr>
          </w:p>
        </w:tc>
      </w:tr>
      <w:tr w:rsidR="00460E1C" w:rsidRPr="00AE0B6E" w14:paraId="5D6E88A5"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082CDB48"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3BE51B65"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pentru achizi</w:t>
            </w:r>
            <w:r>
              <w:rPr>
                <w:rFonts w:ascii="DIN Next LT Pro" w:hAnsi="DIN Next LT Pro"/>
                <w:lang w:val="ro-RO"/>
              </w:rPr>
              <w:t>ț</w:t>
            </w:r>
            <w:r w:rsidRPr="00AE0B6E">
              <w:rPr>
                <w:rFonts w:ascii="DIN Next LT Pro" w:hAnsi="DIN Next LT Pro"/>
                <w:lang w:val="ro-RO"/>
              </w:rPr>
              <w:t xml:space="preserve">ionarea de materiale </w:t>
            </w:r>
            <w:r>
              <w:rPr>
                <w:rFonts w:ascii="DIN Next LT Pro" w:hAnsi="DIN Next LT Pro"/>
                <w:lang w:val="ro-RO"/>
              </w:rPr>
              <w:t>ș</w:t>
            </w:r>
            <w:r w:rsidRPr="00AE0B6E">
              <w:rPr>
                <w:rFonts w:ascii="DIN Next LT Pro" w:hAnsi="DIN Next LT Pro"/>
                <w:lang w:val="ro-RO"/>
              </w:rPr>
              <w:t>i echipament sportiv necesare organizării evenimentului</w:t>
            </w:r>
          </w:p>
        </w:tc>
        <w:tc>
          <w:tcPr>
            <w:tcW w:w="1608" w:type="dxa"/>
            <w:tcBorders>
              <w:top w:val="single" w:sz="4" w:space="0" w:color="000001"/>
              <w:left w:val="single" w:sz="4" w:space="0" w:color="000001"/>
              <w:bottom w:val="single" w:sz="4" w:space="0" w:color="000001"/>
              <w:right w:val="nil"/>
            </w:tcBorders>
            <w:shd w:val="clear" w:color="auto" w:fill="FFFFFF"/>
          </w:tcPr>
          <w:p w14:paraId="5F58BB0B"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6A0C8E87"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7EC4C2B5" w14:textId="77777777" w:rsidR="00460E1C" w:rsidRPr="00AE0B6E" w:rsidRDefault="00460E1C" w:rsidP="00365D05">
            <w:pPr>
              <w:contextualSpacing/>
              <w:rPr>
                <w:rFonts w:ascii="DIN Next LT Pro" w:hAnsi="DIN Next LT Pro"/>
                <w:lang w:val="ro-RO"/>
              </w:rPr>
            </w:pPr>
          </w:p>
        </w:tc>
      </w:tr>
      <w:tr w:rsidR="00460E1C" w:rsidRPr="00AE0B6E" w14:paraId="4628A7A9"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747D1B8C"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7E96C27E"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cu rechizite, materiale consumabile </w:t>
            </w:r>
            <w:r>
              <w:rPr>
                <w:rFonts w:ascii="DIN Next LT Pro" w:hAnsi="DIN Next LT Pro"/>
                <w:lang w:val="ro-RO"/>
              </w:rPr>
              <w:t>ș</w:t>
            </w:r>
            <w:r w:rsidRPr="00AE0B6E">
              <w:rPr>
                <w:rFonts w:ascii="DIN Next LT Pro" w:hAnsi="DIN Next LT Pro"/>
                <w:lang w:val="ro-RO"/>
              </w:rPr>
              <w:t>i materiale de promovare</w:t>
            </w:r>
          </w:p>
        </w:tc>
        <w:tc>
          <w:tcPr>
            <w:tcW w:w="1608" w:type="dxa"/>
            <w:tcBorders>
              <w:top w:val="single" w:sz="4" w:space="0" w:color="000001"/>
              <w:left w:val="single" w:sz="4" w:space="0" w:color="000001"/>
              <w:bottom w:val="single" w:sz="4" w:space="0" w:color="000001"/>
              <w:right w:val="nil"/>
            </w:tcBorders>
            <w:shd w:val="clear" w:color="auto" w:fill="FFFFFF"/>
          </w:tcPr>
          <w:p w14:paraId="78B046B1"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1D94FC4C"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779FBD28" w14:textId="77777777" w:rsidR="00460E1C" w:rsidRPr="00AE0B6E" w:rsidRDefault="00460E1C" w:rsidP="00365D05">
            <w:pPr>
              <w:contextualSpacing/>
              <w:rPr>
                <w:rFonts w:ascii="DIN Next LT Pro" w:hAnsi="DIN Next LT Pro"/>
                <w:lang w:val="ro-RO"/>
              </w:rPr>
            </w:pPr>
          </w:p>
        </w:tc>
      </w:tr>
      <w:tr w:rsidR="00460E1C" w:rsidRPr="00AE0B6E" w14:paraId="1877EF44"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20B4C940"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52996155"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Taxă curs</w:t>
            </w:r>
          </w:p>
        </w:tc>
        <w:tc>
          <w:tcPr>
            <w:tcW w:w="1608" w:type="dxa"/>
            <w:tcBorders>
              <w:top w:val="single" w:sz="4" w:space="0" w:color="000001"/>
              <w:left w:val="single" w:sz="4" w:space="0" w:color="000001"/>
              <w:bottom w:val="single" w:sz="4" w:space="0" w:color="000001"/>
              <w:right w:val="nil"/>
            </w:tcBorders>
            <w:shd w:val="clear" w:color="auto" w:fill="FFFFFF"/>
          </w:tcPr>
          <w:p w14:paraId="6137E5D9"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3879AC38"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2ED0B9E2" w14:textId="77777777" w:rsidR="00460E1C" w:rsidRPr="00AE0B6E" w:rsidRDefault="00460E1C" w:rsidP="00365D05">
            <w:pPr>
              <w:contextualSpacing/>
              <w:rPr>
                <w:rFonts w:ascii="DIN Next LT Pro" w:hAnsi="DIN Next LT Pro"/>
                <w:lang w:val="ro-RO"/>
              </w:rPr>
            </w:pPr>
          </w:p>
        </w:tc>
      </w:tr>
    </w:tbl>
    <w:p w14:paraId="4C22C737" w14:textId="77777777" w:rsidR="00460E1C" w:rsidRPr="00AE0B6E" w:rsidRDefault="00460E1C" w:rsidP="00460E1C">
      <w:pPr>
        <w:rPr>
          <w:rFonts w:ascii="DIN Next LT Pro" w:hAnsi="DIN Next LT Pro"/>
          <w:lang w:val="ro-RO"/>
        </w:rPr>
      </w:pPr>
      <w:bookmarkStart w:id="10" w:name="page7"/>
      <w:bookmarkEnd w:id="10"/>
    </w:p>
    <w:p w14:paraId="6D4155B4" w14:textId="77777777" w:rsidR="00460E1C" w:rsidRPr="00AE0B6E" w:rsidRDefault="00460E1C" w:rsidP="00460E1C">
      <w:pPr>
        <w:rPr>
          <w:rFonts w:ascii="DIN Next LT Pro" w:hAnsi="DIN Next LT Pro"/>
          <w:b/>
          <w:bCs/>
          <w:lang w:val="ro-RO"/>
        </w:rPr>
      </w:pPr>
      <w:r w:rsidRPr="00AE0B6E">
        <w:rPr>
          <w:rFonts w:ascii="DIN Next LT Pro" w:hAnsi="DIN Next LT Pro"/>
          <w:b/>
          <w:bCs/>
          <w:lang w:val="ro-RO"/>
        </w:rPr>
        <w:t>II. Programul ,,Sportul pentru to</w:t>
      </w:r>
      <w:r>
        <w:rPr>
          <w:rFonts w:ascii="DIN Next LT Pro" w:hAnsi="DIN Next LT Pro"/>
          <w:b/>
          <w:bCs/>
          <w:lang w:val="ro-RO"/>
        </w:rPr>
        <w:t>ț</w:t>
      </w:r>
      <w:r w:rsidRPr="00AE0B6E">
        <w:rPr>
          <w:rFonts w:ascii="DIN Next LT Pro" w:hAnsi="DIN Next LT Pro"/>
          <w:b/>
          <w:bCs/>
          <w:lang w:val="ro-RO"/>
        </w:rPr>
        <w:t>i”</w:t>
      </w:r>
    </w:p>
    <w:tbl>
      <w:tblPr>
        <w:tblW w:w="10335" w:type="dxa"/>
        <w:tblInd w:w="-125" w:type="dxa"/>
        <w:tblLayout w:type="fixed"/>
        <w:tblCellMar>
          <w:left w:w="103" w:type="dxa"/>
        </w:tblCellMar>
        <w:tblLook w:val="04A0" w:firstRow="1" w:lastRow="0" w:firstColumn="1" w:lastColumn="0" w:noHBand="0" w:noVBand="1"/>
      </w:tblPr>
      <w:tblGrid>
        <w:gridCol w:w="942"/>
        <w:gridCol w:w="4417"/>
        <w:gridCol w:w="1609"/>
        <w:gridCol w:w="1578"/>
        <w:gridCol w:w="1789"/>
      </w:tblGrid>
      <w:tr w:rsidR="00460E1C" w:rsidRPr="00AE0B6E" w14:paraId="56ABCAF7" w14:textId="77777777" w:rsidTr="00365D05">
        <w:tc>
          <w:tcPr>
            <w:tcW w:w="10331" w:type="dxa"/>
            <w:gridSpan w:val="5"/>
            <w:tcBorders>
              <w:top w:val="single" w:sz="4" w:space="0" w:color="000001"/>
              <w:left w:val="single" w:sz="4" w:space="0" w:color="000001"/>
              <w:bottom w:val="single" w:sz="4" w:space="0" w:color="000001"/>
              <w:right w:val="single" w:sz="4" w:space="0" w:color="000001"/>
            </w:tcBorders>
            <w:shd w:val="clear" w:color="auto" w:fill="FFFFFF"/>
            <w:hideMark/>
          </w:tcPr>
          <w:p w14:paraId="7E81DA97"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1. Ac</w:t>
            </w:r>
            <w:r>
              <w:rPr>
                <w:rFonts w:ascii="DIN Next LT Pro" w:hAnsi="DIN Next LT Pro"/>
                <w:b/>
                <w:bCs/>
                <w:lang w:val="ro-RO"/>
              </w:rPr>
              <w:t>ț</w:t>
            </w:r>
            <w:r w:rsidRPr="00AE0B6E">
              <w:rPr>
                <w:rFonts w:ascii="DIN Next LT Pro" w:hAnsi="DIN Next LT Pro"/>
                <w:b/>
                <w:bCs/>
                <w:lang w:val="ro-RO"/>
              </w:rPr>
              <w:t>iuni sportive „Sportul pentru to</w:t>
            </w:r>
            <w:r>
              <w:rPr>
                <w:rFonts w:ascii="DIN Next LT Pro" w:hAnsi="DIN Next LT Pro"/>
                <w:b/>
                <w:bCs/>
                <w:lang w:val="ro-RO"/>
              </w:rPr>
              <w:t>ț</w:t>
            </w:r>
            <w:r w:rsidRPr="00AE0B6E">
              <w:rPr>
                <w:rFonts w:ascii="DIN Next LT Pro" w:hAnsi="DIN Next LT Pro"/>
                <w:b/>
                <w:bCs/>
                <w:lang w:val="ro-RO"/>
              </w:rPr>
              <w:t>i”</w:t>
            </w:r>
          </w:p>
        </w:tc>
      </w:tr>
      <w:tr w:rsidR="00460E1C" w:rsidRPr="00AE0B6E" w14:paraId="29320B30"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1796462A"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tcPr>
          <w:p w14:paraId="7B0E8A54"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Programul:________________________</w:t>
            </w:r>
          </w:p>
          <w:p w14:paraId="77DDA6E2" w14:textId="77777777" w:rsidR="00460E1C" w:rsidRPr="00AE0B6E" w:rsidRDefault="00460E1C" w:rsidP="00365D05">
            <w:pPr>
              <w:contextualSpacing/>
              <w:rPr>
                <w:rFonts w:ascii="DIN Next LT Pro" w:hAnsi="DIN Next LT Pro"/>
                <w:b/>
                <w:bCs/>
                <w:lang w:val="ro-RO"/>
              </w:rPr>
            </w:pPr>
          </w:p>
          <w:p w14:paraId="0D581B60"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Total:____________________________</w:t>
            </w:r>
          </w:p>
        </w:tc>
        <w:tc>
          <w:tcPr>
            <w:tcW w:w="1608" w:type="dxa"/>
            <w:tcBorders>
              <w:top w:val="single" w:sz="4" w:space="0" w:color="000001"/>
              <w:left w:val="single" w:sz="4" w:space="0" w:color="000001"/>
              <w:bottom w:val="single" w:sz="4" w:space="0" w:color="000001"/>
              <w:right w:val="nil"/>
            </w:tcBorders>
            <w:shd w:val="clear" w:color="auto" w:fill="FFFFFF"/>
          </w:tcPr>
          <w:p w14:paraId="081EDB50"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22D050B3"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2CB4A531" w14:textId="77777777" w:rsidR="00460E1C" w:rsidRPr="00AE0B6E" w:rsidRDefault="00460E1C" w:rsidP="00365D05">
            <w:pPr>
              <w:contextualSpacing/>
              <w:rPr>
                <w:rFonts w:ascii="DIN Next LT Pro" w:hAnsi="DIN Next LT Pro"/>
                <w:lang w:val="ro-RO"/>
              </w:rPr>
            </w:pPr>
          </w:p>
        </w:tc>
      </w:tr>
      <w:tr w:rsidR="00460E1C" w:rsidRPr="00AE0B6E" w14:paraId="20B2B9EB"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7FE407BA"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6A095BDC"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din care:</w:t>
            </w:r>
          </w:p>
        </w:tc>
        <w:tc>
          <w:tcPr>
            <w:tcW w:w="1608" w:type="dxa"/>
            <w:tcBorders>
              <w:top w:val="single" w:sz="4" w:space="0" w:color="000001"/>
              <w:left w:val="single" w:sz="4" w:space="0" w:color="000001"/>
              <w:bottom w:val="single" w:sz="4" w:space="0" w:color="000001"/>
              <w:right w:val="nil"/>
            </w:tcBorders>
            <w:shd w:val="clear" w:color="auto" w:fill="FFFFFF"/>
          </w:tcPr>
          <w:p w14:paraId="0415F957"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5A0B4017"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7CA6A91D" w14:textId="77777777" w:rsidR="00460E1C" w:rsidRPr="00AE0B6E" w:rsidRDefault="00460E1C" w:rsidP="00365D05">
            <w:pPr>
              <w:contextualSpacing/>
              <w:rPr>
                <w:rFonts w:ascii="DIN Next LT Pro" w:hAnsi="DIN Next LT Pro"/>
                <w:lang w:val="ro-RO"/>
              </w:rPr>
            </w:pPr>
          </w:p>
        </w:tc>
      </w:tr>
      <w:tr w:rsidR="00460E1C" w:rsidRPr="00AE0B6E" w14:paraId="417FD7D3"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039333EE"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413BF6D8"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cu închirierea bazei sportive, săli de conferin</w:t>
            </w:r>
            <w:r>
              <w:rPr>
                <w:rFonts w:ascii="DIN Next LT Pro" w:hAnsi="DIN Next LT Pro"/>
                <w:lang w:val="ro-RO"/>
              </w:rPr>
              <w:t>ț</w:t>
            </w:r>
            <w:r w:rsidRPr="00AE0B6E">
              <w:rPr>
                <w:rFonts w:ascii="DIN Next LT Pro" w:hAnsi="DIN Next LT Pro"/>
                <w:lang w:val="ro-RO"/>
              </w:rPr>
              <w:t xml:space="preserve">ă, aparatură birotică </w:t>
            </w:r>
            <w:r>
              <w:rPr>
                <w:rFonts w:ascii="DIN Next LT Pro" w:hAnsi="DIN Next LT Pro"/>
                <w:lang w:val="ro-RO"/>
              </w:rPr>
              <w:t>ș</w:t>
            </w:r>
            <w:r w:rsidRPr="00AE0B6E">
              <w:rPr>
                <w:rFonts w:ascii="DIN Next LT Pro" w:hAnsi="DIN Next LT Pro"/>
                <w:lang w:val="ro-RO"/>
              </w:rPr>
              <w:t>i alte asemenea</w:t>
            </w:r>
          </w:p>
        </w:tc>
        <w:tc>
          <w:tcPr>
            <w:tcW w:w="1608" w:type="dxa"/>
            <w:tcBorders>
              <w:top w:val="single" w:sz="4" w:space="0" w:color="000001"/>
              <w:left w:val="single" w:sz="4" w:space="0" w:color="000001"/>
              <w:bottom w:val="single" w:sz="4" w:space="0" w:color="000001"/>
              <w:right w:val="nil"/>
            </w:tcBorders>
            <w:shd w:val="clear" w:color="auto" w:fill="FFFFFF"/>
          </w:tcPr>
          <w:p w14:paraId="34799DF4"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38AD592E"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6D4314BF" w14:textId="77777777" w:rsidR="00460E1C" w:rsidRPr="00AE0B6E" w:rsidRDefault="00460E1C" w:rsidP="00365D05">
            <w:pPr>
              <w:contextualSpacing/>
              <w:rPr>
                <w:rFonts w:ascii="DIN Next LT Pro" w:hAnsi="DIN Next LT Pro"/>
                <w:lang w:val="ro-RO"/>
              </w:rPr>
            </w:pPr>
          </w:p>
        </w:tc>
      </w:tr>
      <w:tr w:rsidR="00460E1C" w:rsidRPr="00AE0B6E" w14:paraId="20C09F8F"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60879DFB"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4DC48857"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cu servicii medicale </w:t>
            </w:r>
          </w:p>
        </w:tc>
        <w:tc>
          <w:tcPr>
            <w:tcW w:w="1608" w:type="dxa"/>
            <w:tcBorders>
              <w:top w:val="single" w:sz="4" w:space="0" w:color="000001"/>
              <w:left w:val="single" w:sz="4" w:space="0" w:color="000001"/>
              <w:bottom w:val="single" w:sz="4" w:space="0" w:color="000001"/>
              <w:right w:val="nil"/>
            </w:tcBorders>
            <w:shd w:val="clear" w:color="auto" w:fill="FFFFFF"/>
          </w:tcPr>
          <w:p w14:paraId="07AF4980"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6AA36972"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1A11323A" w14:textId="77777777" w:rsidR="00460E1C" w:rsidRPr="00AE0B6E" w:rsidRDefault="00460E1C" w:rsidP="00365D05">
            <w:pPr>
              <w:contextualSpacing/>
              <w:rPr>
                <w:rFonts w:ascii="DIN Next LT Pro" w:hAnsi="DIN Next LT Pro"/>
                <w:lang w:val="ro-RO"/>
              </w:rPr>
            </w:pPr>
          </w:p>
        </w:tc>
      </w:tr>
      <w:tr w:rsidR="00460E1C" w:rsidRPr="00AE0B6E" w14:paraId="1495170F"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18B5E52D"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1525B9FB"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pentru achizi</w:t>
            </w:r>
            <w:r>
              <w:rPr>
                <w:rFonts w:ascii="DIN Next LT Pro" w:hAnsi="DIN Next LT Pro"/>
                <w:lang w:val="ro-RO"/>
              </w:rPr>
              <w:t>ț</w:t>
            </w:r>
            <w:r w:rsidRPr="00AE0B6E">
              <w:rPr>
                <w:rFonts w:ascii="DIN Next LT Pro" w:hAnsi="DIN Next LT Pro"/>
                <w:lang w:val="ro-RO"/>
              </w:rPr>
              <w:t xml:space="preserve">ionarea de materiale </w:t>
            </w:r>
            <w:r>
              <w:rPr>
                <w:rFonts w:ascii="DIN Next LT Pro" w:hAnsi="DIN Next LT Pro"/>
                <w:lang w:val="ro-RO"/>
              </w:rPr>
              <w:t>ș</w:t>
            </w:r>
            <w:r w:rsidRPr="00AE0B6E">
              <w:rPr>
                <w:rFonts w:ascii="DIN Next LT Pro" w:hAnsi="DIN Next LT Pro"/>
                <w:lang w:val="ro-RO"/>
              </w:rPr>
              <w:t>i echipament sportiv necesare organizării evenimentului</w:t>
            </w:r>
          </w:p>
        </w:tc>
        <w:tc>
          <w:tcPr>
            <w:tcW w:w="1608" w:type="dxa"/>
            <w:tcBorders>
              <w:top w:val="single" w:sz="4" w:space="0" w:color="000001"/>
              <w:left w:val="single" w:sz="4" w:space="0" w:color="000001"/>
              <w:bottom w:val="single" w:sz="4" w:space="0" w:color="000001"/>
              <w:right w:val="nil"/>
            </w:tcBorders>
            <w:shd w:val="clear" w:color="auto" w:fill="FFFFFF"/>
          </w:tcPr>
          <w:p w14:paraId="635C825C"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6F01FBC1"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3A241060" w14:textId="77777777" w:rsidR="00460E1C" w:rsidRPr="00AE0B6E" w:rsidRDefault="00460E1C" w:rsidP="00365D05">
            <w:pPr>
              <w:contextualSpacing/>
              <w:rPr>
                <w:rFonts w:ascii="DIN Next LT Pro" w:hAnsi="DIN Next LT Pro"/>
                <w:lang w:val="ro-RO"/>
              </w:rPr>
            </w:pPr>
          </w:p>
        </w:tc>
      </w:tr>
      <w:tr w:rsidR="00460E1C" w:rsidRPr="00AE0B6E" w14:paraId="10F88B6F"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36A2484E"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0ABCB879"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masă</w:t>
            </w:r>
          </w:p>
        </w:tc>
        <w:tc>
          <w:tcPr>
            <w:tcW w:w="1608" w:type="dxa"/>
            <w:tcBorders>
              <w:top w:val="single" w:sz="4" w:space="0" w:color="000001"/>
              <w:left w:val="single" w:sz="4" w:space="0" w:color="000001"/>
              <w:bottom w:val="single" w:sz="4" w:space="0" w:color="000001"/>
              <w:right w:val="nil"/>
            </w:tcBorders>
            <w:shd w:val="clear" w:color="auto" w:fill="FFFFFF"/>
          </w:tcPr>
          <w:p w14:paraId="04FDAF29"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13356A06"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03312F84" w14:textId="77777777" w:rsidR="00460E1C" w:rsidRPr="00AE0B6E" w:rsidRDefault="00460E1C" w:rsidP="00365D05">
            <w:pPr>
              <w:contextualSpacing/>
              <w:rPr>
                <w:rFonts w:ascii="DIN Next LT Pro" w:hAnsi="DIN Next LT Pro"/>
                <w:lang w:val="ro-RO"/>
              </w:rPr>
            </w:pPr>
          </w:p>
        </w:tc>
      </w:tr>
      <w:tr w:rsidR="00460E1C" w:rsidRPr="00AE0B6E" w14:paraId="269C9118" w14:textId="77777777" w:rsidTr="00365D05">
        <w:tc>
          <w:tcPr>
            <w:tcW w:w="943" w:type="dxa"/>
            <w:tcBorders>
              <w:top w:val="nil"/>
              <w:left w:val="single" w:sz="4" w:space="0" w:color="000001"/>
              <w:bottom w:val="single" w:sz="4" w:space="0" w:color="000001"/>
              <w:right w:val="nil"/>
            </w:tcBorders>
            <w:shd w:val="clear" w:color="auto" w:fill="FFFFFF"/>
          </w:tcPr>
          <w:p w14:paraId="2A09E8CF" w14:textId="77777777" w:rsidR="00460E1C" w:rsidRPr="00AE0B6E" w:rsidRDefault="00460E1C" w:rsidP="00365D05">
            <w:pPr>
              <w:contextualSpacing/>
              <w:rPr>
                <w:rFonts w:ascii="DIN Next LT Pro" w:hAnsi="DIN Next LT Pro"/>
                <w:lang w:val="ro-RO"/>
              </w:rPr>
            </w:pPr>
          </w:p>
        </w:tc>
        <w:tc>
          <w:tcPr>
            <w:tcW w:w="4415" w:type="dxa"/>
            <w:tcBorders>
              <w:top w:val="nil"/>
              <w:left w:val="single" w:sz="4" w:space="0" w:color="000001"/>
              <w:bottom w:val="single" w:sz="4" w:space="0" w:color="000001"/>
              <w:right w:val="nil"/>
            </w:tcBorders>
            <w:shd w:val="clear" w:color="auto" w:fill="FFFFFF"/>
            <w:hideMark/>
          </w:tcPr>
          <w:p w14:paraId="5935229E"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cu gustări, băuturi răcoritoare</w:t>
            </w:r>
          </w:p>
        </w:tc>
        <w:tc>
          <w:tcPr>
            <w:tcW w:w="1608" w:type="dxa"/>
            <w:tcBorders>
              <w:top w:val="nil"/>
              <w:left w:val="single" w:sz="4" w:space="0" w:color="000001"/>
              <w:bottom w:val="single" w:sz="4" w:space="0" w:color="000001"/>
              <w:right w:val="nil"/>
            </w:tcBorders>
            <w:shd w:val="clear" w:color="auto" w:fill="FFFFFF"/>
          </w:tcPr>
          <w:p w14:paraId="667DE3EF" w14:textId="77777777" w:rsidR="00460E1C" w:rsidRPr="00AE0B6E" w:rsidRDefault="00460E1C" w:rsidP="00365D05">
            <w:pPr>
              <w:contextualSpacing/>
              <w:rPr>
                <w:rFonts w:ascii="DIN Next LT Pro" w:hAnsi="DIN Next LT Pro"/>
                <w:lang w:val="ro-RO"/>
              </w:rPr>
            </w:pPr>
          </w:p>
        </w:tc>
        <w:tc>
          <w:tcPr>
            <w:tcW w:w="1577" w:type="dxa"/>
            <w:tcBorders>
              <w:top w:val="nil"/>
              <w:left w:val="single" w:sz="4" w:space="0" w:color="000001"/>
              <w:bottom w:val="single" w:sz="4" w:space="0" w:color="000001"/>
              <w:right w:val="nil"/>
            </w:tcBorders>
            <w:shd w:val="clear" w:color="auto" w:fill="FFFFFF"/>
            <w:vAlign w:val="bottom"/>
          </w:tcPr>
          <w:p w14:paraId="069E2E2E" w14:textId="77777777" w:rsidR="00460E1C" w:rsidRPr="00AE0B6E" w:rsidRDefault="00460E1C" w:rsidP="00365D05">
            <w:pPr>
              <w:contextualSpacing/>
              <w:rPr>
                <w:rFonts w:ascii="DIN Next LT Pro" w:hAnsi="DIN Next LT Pro"/>
                <w:lang w:val="ro-RO"/>
              </w:rPr>
            </w:pPr>
          </w:p>
        </w:tc>
        <w:tc>
          <w:tcPr>
            <w:tcW w:w="1788" w:type="dxa"/>
            <w:tcBorders>
              <w:top w:val="nil"/>
              <w:left w:val="single" w:sz="4" w:space="0" w:color="000001"/>
              <w:bottom w:val="single" w:sz="4" w:space="0" w:color="000001"/>
              <w:right w:val="single" w:sz="4" w:space="0" w:color="000001"/>
            </w:tcBorders>
            <w:shd w:val="clear" w:color="auto" w:fill="FFFFFF"/>
            <w:vAlign w:val="bottom"/>
          </w:tcPr>
          <w:p w14:paraId="7D5E52D4" w14:textId="77777777" w:rsidR="00460E1C" w:rsidRPr="00AE0B6E" w:rsidRDefault="00460E1C" w:rsidP="00365D05">
            <w:pPr>
              <w:contextualSpacing/>
              <w:rPr>
                <w:rFonts w:ascii="DIN Next LT Pro" w:hAnsi="DIN Next LT Pro"/>
                <w:lang w:val="ro-RO"/>
              </w:rPr>
            </w:pPr>
          </w:p>
        </w:tc>
      </w:tr>
      <w:tr w:rsidR="00460E1C" w:rsidRPr="00AE0B6E" w14:paraId="20DFB278"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5F7705C8"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7425AF1B"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de </w:t>
            </w:r>
            <w:r>
              <w:rPr>
                <w:rFonts w:ascii="DIN Next LT Pro" w:hAnsi="DIN Next LT Pro"/>
                <w:lang w:val="ro-RO"/>
              </w:rPr>
              <w:t xml:space="preserve">marketing, </w:t>
            </w:r>
            <w:r w:rsidRPr="00AE0B6E">
              <w:rPr>
                <w:rFonts w:ascii="DIN Next LT Pro" w:hAnsi="DIN Next LT Pro"/>
                <w:lang w:val="ro-RO"/>
              </w:rPr>
              <w:t xml:space="preserve">informare </w:t>
            </w:r>
            <w:r>
              <w:rPr>
                <w:rFonts w:ascii="DIN Next LT Pro" w:hAnsi="DIN Next LT Pro"/>
                <w:lang w:val="ro-RO"/>
              </w:rPr>
              <w:t>ș</w:t>
            </w:r>
            <w:r w:rsidRPr="00AE0B6E">
              <w:rPr>
                <w:rFonts w:ascii="DIN Next LT Pro" w:hAnsi="DIN Next LT Pro"/>
                <w:lang w:val="ro-RO"/>
              </w:rPr>
              <w:t>i publicitate</w:t>
            </w:r>
            <w:r>
              <w:rPr>
                <w:rFonts w:ascii="DIN Next LT Pro" w:hAnsi="DIN Next LT Pro"/>
                <w:lang w:val="ro-RO"/>
              </w:rPr>
              <w:t xml:space="preserve"> (minim 10% din subvenții)</w:t>
            </w:r>
          </w:p>
        </w:tc>
        <w:tc>
          <w:tcPr>
            <w:tcW w:w="1608" w:type="dxa"/>
            <w:tcBorders>
              <w:top w:val="single" w:sz="4" w:space="0" w:color="000001"/>
              <w:left w:val="single" w:sz="4" w:space="0" w:color="000001"/>
              <w:bottom w:val="single" w:sz="4" w:space="0" w:color="000001"/>
              <w:right w:val="nil"/>
            </w:tcBorders>
            <w:shd w:val="clear" w:color="auto" w:fill="FFFFFF"/>
          </w:tcPr>
          <w:p w14:paraId="64BB9CC3"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0C79CBB8"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37891462" w14:textId="77777777" w:rsidR="00460E1C" w:rsidRPr="00AE0B6E" w:rsidRDefault="00460E1C" w:rsidP="00365D05">
            <w:pPr>
              <w:contextualSpacing/>
              <w:rPr>
                <w:rFonts w:ascii="DIN Next LT Pro" w:hAnsi="DIN Next LT Pro"/>
                <w:lang w:val="ro-RO"/>
              </w:rPr>
            </w:pPr>
          </w:p>
        </w:tc>
      </w:tr>
      <w:tr w:rsidR="00460E1C" w:rsidRPr="00AE0B6E" w14:paraId="6B20B0AD"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40CE6848"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49835EF5"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cu ordine </w:t>
            </w:r>
            <w:r>
              <w:rPr>
                <w:rFonts w:ascii="DIN Next LT Pro" w:hAnsi="DIN Next LT Pro"/>
                <w:lang w:val="ro-RO"/>
              </w:rPr>
              <w:t>ș</w:t>
            </w:r>
            <w:r w:rsidRPr="00AE0B6E">
              <w:rPr>
                <w:rFonts w:ascii="DIN Next LT Pro" w:hAnsi="DIN Next LT Pro"/>
                <w:lang w:val="ro-RO"/>
              </w:rPr>
              <w:t>i pază</w:t>
            </w:r>
          </w:p>
        </w:tc>
        <w:tc>
          <w:tcPr>
            <w:tcW w:w="1608" w:type="dxa"/>
            <w:tcBorders>
              <w:top w:val="single" w:sz="4" w:space="0" w:color="000001"/>
              <w:left w:val="single" w:sz="4" w:space="0" w:color="000001"/>
              <w:bottom w:val="single" w:sz="4" w:space="0" w:color="000001"/>
              <w:right w:val="nil"/>
            </w:tcBorders>
            <w:shd w:val="clear" w:color="auto" w:fill="FFFFFF"/>
          </w:tcPr>
          <w:p w14:paraId="4FDEBDD0"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2F24A21D"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2B6C0C4D" w14:textId="77777777" w:rsidR="00460E1C" w:rsidRPr="00AE0B6E" w:rsidRDefault="00460E1C" w:rsidP="00365D05">
            <w:pPr>
              <w:contextualSpacing/>
              <w:rPr>
                <w:rFonts w:ascii="DIN Next LT Pro" w:hAnsi="DIN Next LT Pro"/>
                <w:lang w:val="ro-RO"/>
              </w:rPr>
            </w:pPr>
          </w:p>
        </w:tc>
      </w:tr>
      <w:tr w:rsidR="00460E1C" w:rsidRPr="00AE0B6E" w14:paraId="068F245D"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6026BA5B"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48C82946"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cu premii ( medalii, diplome, cupe etc...)</w:t>
            </w:r>
          </w:p>
        </w:tc>
        <w:tc>
          <w:tcPr>
            <w:tcW w:w="1608" w:type="dxa"/>
            <w:tcBorders>
              <w:top w:val="single" w:sz="4" w:space="0" w:color="000001"/>
              <w:left w:val="single" w:sz="4" w:space="0" w:color="000001"/>
              <w:bottom w:val="single" w:sz="4" w:space="0" w:color="000001"/>
              <w:right w:val="nil"/>
            </w:tcBorders>
            <w:shd w:val="clear" w:color="auto" w:fill="FFFFFF"/>
          </w:tcPr>
          <w:p w14:paraId="41E431B4"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6A53A6F9"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26397D78" w14:textId="77777777" w:rsidR="00460E1C" w:rsidRPr="00AE0B6E" w:rsidRDefault="00460E1C" w:rsidP="00365D05">
            <w:pPr>
              <w:contextualSpacing/>
              <w:rPr>
                <w:rFonts w:ascii="DIN Next LT Pro" w:hAnsi="DIN Next LT Pro"/>
                <w:lang w:val="ro-RO"/>
              </w:rPr>
            </w:pPr>
          </w:p>
        </w:tc>
      </w:tr>
      <w:tr w:rsidR="00460E1C" w:rsidRPr="00AE0B6E" w14:paraId="46001B56"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3C72A701"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157D9314"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cu rechizite, materiale consumabile </w:t>
            </w:r>
            <w:r>
              <w:rPr>
                <w:rFonts w:ascii="DIN Next LT Pro" w:hAnsi="DIN Next LT Pro"/>
                <w:lang w:val="ro-RO"/>
              </w:rPr>
              <w:t>ș</w:t>
            </w:r>
            <w:r w:rsidRPr="00AE0B6E">
              <w:rPr>
                <w:rFonts w:ascii="DIN Next LT Pro" w:hAnsi="DIN Next LT Pro"/>
                <w:lang w:val="ro-RO"/>
              </w:rPr>
              <w:t>i materiale de promovare</w:t>
            </w:r>
          </w:p>
        </w:tc>
        <w:tc>
          <w:tcPr>
            <w:tcW w:w="1608" w:type="dxa"/>
            <w:tcBorders>
              <w:top w:val="single" w:sz="4" w:space="0" w:color="000001"/>
              <w:left w:val="single" w:sz="4" w:space="0" w:color="000001"/>
              <w:bottom w:val="single" w:sz="4" w:space="0" w:color="000001"/>
              <w:right w:val="nil"/>
            </w:tcBorders>
            <w:shd w:val="clear" w:color="auto" w:fill="FFFFFF"/>
          </w:tcPr>
          <w:p w14:paraId="0D802535"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08202BEA"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55415253" w14:textId="77777777" w:rsidR="00460E1C" w:rsidRPr="00AE0B6E" w:rsidRDefault="00460E1C" w:rsidP="00365D05">
            <w:pPr>
              <w:contextualSpacing/>
              <w:rPr>
                <w:rFonts w:ascii="DIN Next LT Pro" w:hAnsi="DIN Next LT Pro"/>
                <w:lang w:val="ro-RO"/>
              </w:rPr>
            </w:pPr>
          </w:p>
        </w:tc>
      </w:tr>
      <w:tr w:rsidR="00460E1C" w:rsidRPr="00AE0B6E" w14:paraId="5787BEF8"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0D257C46"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721D4E96"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privind indemniza</w:t>
            </w:r>
            <w:r>
              <w:rPr>
                <w:rFonts w:ascii="DIN Next LT Pro" w:hAnsi="DIN Next LT Pro"/>
                <w:lang w:val="ro-RO"/>
              </w:rPr>
              <w:t>ț</w:t>
            </w:r>
            <w:r w:rsidRPr="00AE0B6E">
              <w:rPr>
                <w:rFonts w:ascii="DIN Next LT Pro" w:hAnsi="DIN Next LT Pro"/>
                <w:lang w:val="ro-RO"/>
              </w:rPr>
              <w:t>ia de arbitraj</w:t>
            </w:r>
          </w:p>
        </w:tc>
        <w:tc>
          <w:tcPr>
            <w:tcW w:w="1608" w:type="dxa"/>
            <w:tcBorders>
              <w:top w:val="single" w:sz="4" w:space="0" w:color="000001"/>
              <w:left w:val="single" w:sz="4" w:space="0" w:color="000001"/>
              <w:bottom w:val="single" w:sz="4" w:space="0" w:color="000001"/>
              <w:right w:val="nil"/>
            </w:tcBorders>
            <w:shd w:val="clear" w:color="auto" w:fill="FFFFFF"/>
          </w:tcPr>
          <w:p w14:paraId="695CC36E"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26C24561"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05EC5BBB" w14:textId="77777777" w:rsidR="00460E1C" w:rsidRPr="00AE0B6E" w:rsidRDefault="00460E1C" w:rsidP="00365D05">
            <w:pPr>
              <w:contextualSpacing/>
              <w:rPr>
                <w:rFonts w:ascii="DIN Next LT Pro" w:hAnsi="DIN Next LT Pro"/>
                <w:lang w:val="ro-RO"/>
              </w:rPr>
            </w:pPr>
          </w:p>
        </w:tc>
      </w:tr>
    </w:tbl>
    <w:p w14:paraId="0DB6061D" w14:textId="77777777" w:rsidR="00460E1C" w:rsidRPr="00AE0B6E" w:rsidRDefault="00460E1C" w:rsidP="00460E1C">
      <w:pPr>
        <w:contextualSpacing/>
        <w:rPr>
          <w:rFonts w:ascii="DIN Next LT Pro" w:hAnsi="DIN Next LT Pro"/>
          <w:lang w:val="ro-RO"/>
        </w:rPr>
      </w:pPr>
    </w:p>
    <w:p w14:paraId="1B154E18" w14:textId="77777777" w:rsidR="00460E1C" w:rsidRDefault="00460E1C" w:rsidP="00460E1C">
      <w:pPr>
        <w:spacing w:line="240" w:lineRule="auto"/>
        <w:jc w:val="both"/>
        <w:rPr>
          <w:rFonts w:ascii="DIN Next LT Pro" w:hAnsi="DIN Next LT Pro"/>
          <w:b/>
          <w:bCs/>
          <w:lang w:val="ro-RO"/>
        </w:rPr>
      </w:pPr>
      <w:r w:rsidRPr="00AE0B6E">
        <w:rPr>
          <w:rFonts w:ascii="DIN Next LT Pro" w:hAnsi="DIN Next LT Pro"/>
          <w:b/>
          <w:bCs/>
          <w:lang w:val="ro-RO"/>
        </w:rPr>
        <w:t>Categoriile de cheltuieli ce se pot finan</w:t>
      </w:r>
      <w:r>
        <w:rPr>
          <w:rFonts w:ascii="DIN Next LT Pro" w:hAnsi="DIN Next LT Pro"/>
          <w:b/>
          <w:bCs/>
          <w:lang w:val="ro-RO"/>
        </w:rPr>
        <w:t>ț</w:t>
      </w:r>
      <w:r w:rsidRPr="00AE0B6E">
        <w:rPr>
          <w:rFonts w:ascii="DIN Next LT Pro" w:hAnsi="DIN Next LT Pro"/>
          <w:b/>
          <w:bCs/>
          <w:lang w:val="ro-RO"/>
        </w:rPr>
        <w:t>a di</w:t>
      </w:r>
    </w:p>
    <w:p w14:paraId="1B61B41B" w14:textId="77777777" w:rsidR="00460E1C" w:rsidRPr="00AE0B6E" w:rsidRDefault="00460E1C" w:rsidP="00460E1C">
      <w:pPr>
        <w:spacing w:line="240" w:lineRule="auto"/>
        <w:jc w:val="both"/>
        <w:rPr>
          <w:rFonts w:ascii="DIN Next LT Pro" w:hAnsi="DIN Next LT Pro"/>
          <w:b/>
          <w:bCs/>
          <w:lang w:val="ro-RO"/>
        </w:rPr>
      </w:pPr>
      <w:r w:rsidRPr="00AE0B6E">
        <w:rPr>
          <w:rFonts w:ascii="DIN Next LT Pro" w:hAnsi="DIN Next LT Pro"/>
          <w:b/>
          <w:bCs/>
          <w:lang w:val="ro-RO"/>
        </w:rPr>
        <w:t xml:space="preserve">n fonduri publice pentru proiecte sunt cele prevăzute în Normele privind reglementarea unor probleme financiare în activitatea sportivă, aprobate prin Hotărârea Guvernului nr. 1447/2007 cu modificările </w:t>
      </w:r>
      <w:r>
        <w:rPr>
          <w:rFonts w:ascii="DIN Next LT Pro" w:hAnsi="DIN Next LT Pro"/>
          <w:b/>
          <w:bCs/>
          <w:lang w:val="ro-RO"/>
        </w:rPr>
        <w:t>ș</w:t>
      </w:r>
      <w:r w:rsidRPr="00AE0B6E">
        <w:rPr>
          <w:rFonts w:ascii="DIN Next LT Pro" w:hAnsi="DIN Next LT Pro"/>
          <w:b/>
          <w:bCs/>
          <w:lang w:val="ro-RO"/>
        </w:rPr>
        <w:t>i completările ulterioare.</w:t>
      </w:r>
    </w:p>
    <w:p w14:paraId="0E472AEE" w14:textId="77777777" w:rsidR="00460E1C" w:rsidRPr="00AE0B6E" w:rsidRDefault="00460E1C" w:rsidP="00460E1C">
      <w:pPr>
        <w:pStyle w:val="ListParagraph"/>
        <w:numPr>
          <w:ilvl w:val="0"/>
          <w:numId w:val="3"/>
        </w:numPr>
        <w:rPr>
          <w:rFonts w:ascii="DIN Next LT Pro" w:hAnsi="DIN Next LT Pro"/>
          <w:b/>
          <w:bCs/>
          <w:lang w:val="ro-RO"/>
        </w:rPr>
      </w:pPr>
      <w:r w:rsidRPr="00AE0B6E">
        <w:rPr>
          <w:rFonts w:ascii="DIN Next LT Pro" w:hAnsi="DIN Next LT Pro"/>
          <w:b/>
          <w:bCs/>
          <w:lang w:val="ro-RO"/>
        </w:rPr>
        <w:t>Resursele umane și financiare ale structurii sportive, în anul _______</w:t>
      </w:r>
    </w:p>
    <w:p w14:paraId="5B46AC00" w14:textId="77777777" w:rsidR="00460E1C" w:rsidRPr="00AE0B6E" w:rsidRDefault="00460E1C" w:rsidP="00460E1C">
      <w:pPr>
        <w:rPr>
          <w:rFonts w:ascii="DIN Next LT Pro" w:hAnsi="DIN Next LT Pro"/>
          <w:b/>
          <w:bCs/>
          <w:lang w:val="ro-RO"/>
        </w:rPr>
      </w:pPr>
      <w:r w:rsidRPr="00AE0B6E">
        <w:rPr>
          <w:rFonts w:ascii="DIN Next LT Pro" w:hAnsi="DIN Next LT Pro"/>
          <w:b/>
          <w:bCs/>
          <w:lang w:val="ro-RO"/>
        </w:rPr>
        <w:t>Resurse umane:</w:t>
      </w:r>
    </w:p>
    <w:p w14:paraId="4141570A" w14:textId="77777777" w:rsidR="00460E1C" w:rsidRPr="00AE0B6E" w:rsidRDefault="00460E1C" w:rsidP="00460E1C">
      <w:pPr>
        <w:pStyle w:val="ListParagraph"/>
        <w:numPr>
          <w:ilvl w:val="0"/>
          <w:numId w:val="4"/>
        </w:numPr>
        <w:rPr>
          <w:rFonts w:ascii="DIN Next LT Pro" w:hAnsi="DIN Next LT Pro"/>
          <w:lang w:val="ro-RO"/>
        </w:rPr>
      </w:pPr>
      <w:r w:rsidRPr="00AE0B6E">
        <w:rPr>
          <w:rFonts w:ascii="DIN Next LT Pro" w:hAnsi="DIN Next LT Pro"/>
          <w:lang w:val="ro-RO"/>
        </w:rPr>
        <w:t>Num</w:t>
      </w:r>
      <w:r>
        <w:rPr>
          <w:rFonts w:ascii="DIN Next LT Pro" w:hAnsi="DIN Next LT Pro"/>
          <w:lang w:val="ro-RO"/>
        </w:rPr>
        <w:t>ă</w:t>
      </w:r>
      <w:r w:rsidRPr="00AE0B6E">
        <w:rPr>
          <w:rFonts w:ascii="DIN Next LT Pro" w:hAnsi="DIN Next LT Pro"/>
          <w:lang w:val="ro-RO"/>
        </w:rPr>
        <w:t>r de personal salariat______________, din care antrenori____________</w:t>
      </w:r>
    </w:p>
    <w:p w14:paraId="02B4E8B6" w14:textId="77777777" w:rsidR="00460E1C" w:rsidRDefault="00460E1C" w:rsidP="00460E1C">
      <w:pPr>
        <w:pStyle w:val="ListParagraph"/>
        <w:numPr>
          <w:ilvl w:val="0"/>
          <w:numId w:val="4"/>
        </w:numPr>
        <w:rPr>
          <w:rFonts w:ascii="DIN Next LT Pro" w:hAnsi="DIN Next LT Pro"/>
          <w:lang w:val="ro-RO"/>
        </w:rPr>
      </w:pPr>
      <w:r w:rsidRPr="00AE0B6E">
        <w:rPr>
          <w:rFonts w:ascii="DIN Next LT Pro" w:hAnsi="DIN Next LT Pro"/>
          <w:lang w:val="ro-RO"/>
        </w:rPr>
        <w:t xml:space="preserve">Număr </w:t>
      </w:r>
      <w:r>
        <w:rPr>
          <w:rFonts w:ascii="DIN Next LT Pro" w:hAnsi="DIN Next LT Pro"/>
          <w:lang w:val="ro-RO"/>
        </w:rPr>
        <w:t xml:space="preserve">total </w:t>
      </w:r>
      <w:r w:rsidRPr="00AE0B6E">
        <w:rPr>
          <w:rFonts w:ascii="DIN Next LT Pro" w:hAnsi="DIN Next LT Pro"/>
          <w:lang w:val="ro-RO"/>
        </w:rPr>
        <w:t>de sportivi _________</w:t>
      </w:r>
      <w:r>
        <w:rPr>
          <w:rFonts w:ascii="DIN Next LT Pro" w:hAnsi="DIN Next LT Pro"/>
          <w:lang w:val="ro-RO"/>
        </w:rPr>
        <w:t>___________________</w:t>
      </w:r>
    </w:p>
    <w:p w14:paraId="71504BEE" w14:textId="77777777" w:rsidR="00460E1C" w:rsidRPr="00AE0B6E" w:rsidRDefault="00460E1C" w:rsidP="00460E1C">
      <w:pPr>
        <w:pStyle w:val="ListParagraph"/>
        <w:numPr>
          <w:ilvl w:val="0"/>
          <w:numId w:val="4"/>
        </w:numPr>
        <w:rPr>
          <w:rFonts w:ascii="DIN Next LT Pro" w:hAnsi="DIN Next LT Pro"/>
          <w:lang w:val="ro-RO"/>
        </w:rPr>
      </w:pPr>
      <w:r>
        <w:rPr>
          <w:rFonts w:ascii="DIN Next LT Pro" w:hAnsi="DIN Next LT Pro"/>
          <w:lang w:val="ro-RO"/>
        </w:rPr>
        <w:t>Număr voluntari cu contract de colaborare cu asociația/clubul sportiv _____________</w:t>
      </w:r>
    </w:p>
    <w:p w14:paraId="307DE40C" w14:textId="77777777" w:rsidR="00460E1C" w:rsidRPr="00AE0B6E" w:rsidRDefault="00460E1C" w:rsidP="00460E1C">
      <w:pPr>
        <w:contextualSpacing/>
        <w:rPr>
          <w:rFonts w:ascii="DIN Next LT Pro" w:hAnsi="DIN Next LT Pro"/>
          <w:lang w:val="ro-RO"/>
        </w:rPr>
      </w:pPr>
    </w:p>
    <w:p w14:paraId="68A27134" w14:textId="77777777" w:rsidR="00460E1C" w:rsidRPr="00AE0B6E" w:rsidRDefault="00460E1C" w:rsidP="00460E1C">
      <w:pPr>
        <w:rPr>
          <w:rFonts w:ascii="DIN Next LT Pro" w:hAnsi="DIN Next LT Pro"/>
          <w:b/>
          <w:bCs/>
          <w:lang w:val="ro-RO"/>
        </w:rPr>
      </w:pPr>
      <w:r w:rsidRPr="00AE0B6E">
        <w:rPr>
          <w:rFonts w:ascii="DIN Next LT Pro" w:hAnsi="DIN Next LT Pro"/>
          <w:b/>
          <w:bCs/>
          <w:lang w:val="ro-RO"/>
        </w:rPr>
        <w:t>Resurse financiare:</w:t>
      </w:r>
    </w:p>
    <w:p w14:paraId="3ADDD7B8" w14:textId="77777777" w:rsidR="00460E1C" w:rsidRPr="00AE0B6E" w:rsidRDefault="00460E1C" w:rsidP="00460E1C">
      <w:pPr>
        <w:spacing w:line="240" w:lineRule="auto"/>
        <w:contextualSpacing/>
        <w:rPr>
          <w:rFonts w:ascii="DIN Next LT Pro" w:hAnsi="DIN Next LT Pro"/>
          <w:lang w:val="ro-RO"/>
        </w:rPr>
      </w:pPr>
      <w:r w:rsidRPr="00AE0B6E">
        <w:rPr>
          <w:rFonts w:ascii="DIN Next LT Pro" w:hAnsi="DIN Next LT Pro"/>
          <w:b/>
          <w:bCs/>
          <w:lang w:val="ro-RO"/>
        </w:rPr>
        <w:t>Venituri realizate</w:t>
      </w:r>
      <w:r w:rsidRPr="00AE0B6E">
        <w:rPr>
          <w:rFonts w:ascii="DIN Next LT Pro" w:hAnsi="DIN Next LT Pro"/>
          <w:lang w:val="ro-RO"/>
        </w:rPr>
        <w:t>, în anul precedent___________ – total</w:t>
      </w:r>
      <w:r>
        <w:rPr>
          <w:rFonts w:ascii="DIN Next LT Pro" w:hAnsi="DIN Next LT Pro"/>
          <w:lang w:val="ro-RO"/>
        </w:rPr>
        <w:t xml:space="preserve"> </w:t>
      </w:r>
      <w:r w:rsidRPr="00AE0B6E">
        <w:rPr>
          <w:rFonts w:ascii="DIN Next LT Pro" w:hAnsi="DIN Next LT Pro"/>
          <w:lang w:val="ro-RO"/>
        </w:rPr>
        <w:t>______________din care:</w:t>
      </w:r>
    </w:p>
    <w:p w14:paraId="6BA98309" w14:textId="77777777" w:rsidR="00460E1C" w:rsidRPr="00AE0B6E" w:rsidRDefault="00460E1C" w:rsidP="00460E1C">
      <w:pPr>
        <w:spacing w:line="240" w:lineRule="auto"/>
        <w:contextualSpacing/>
        <w:rPr>
          <w:rFonts w:ascii="DIN Next LT Pro" w:hAnsi="DIN Next LT Pro"/>
          <w:lang w:val="ro-RO"/>
        </w:rPr>
      </w:pPr>
      <w:r w:rsidRPr="00AE0B6E">
        <w:rPr>
          <w:rFonts w:ascii="DIN Next LT Pro" w:hAnsi="DIN Next LT Pro"/>
          <w:lang w:val="ro-RO"/>
        </w:rPr>
        <w:t>alocări: Consiliul Local</w:t>
      </w:r>
      <w:r>
        <w:rPr>
          <w:rFonts w:ascii="DIN Next LT Pro" w:hAnsi="DIN Next LT Pro"/>
          <w:lang w:val="ro-RO"/>
        </w:rPr>
        <w:tab/>
      </w:r>
      <w:r>
        <w:rPr>
          <w:rFonts w:ascii="DIN Next LT Pro" w:hAnsi="DIN Next LT Pro"/>
          <w:lang w:val="ro-RO"/>
        </w:rPr>
        <w:tab/>
      </w:r>
      <w:r>
        <w:rPr>
          <w:rFonts w:ascii="DIN Next LT Pro" w:hAnsi="DIN Next LT Pro"/>
          <w:lang w:val="ro-RO"/>
        </w:rPr>
        <w:tab/>
      </w:r>
      <w:r w:rsidRPr="00AE0B6E">
        <w:rPr>
          <w:rFonts w:ascii="DIN Next LT Pro" w:hAnsi="DIN Next LT Pro"/>
          <w:lang w:val="ro-RO"/>
        </w:rPr>
        <w:t>____________</w:t>
      </w:r>
      <w:r>
        <w:rPr>
          <w:rFonts w:ascii="DIN Next LT Pro" w:hAnsi="DIN Next LT Pro"/>
          <w:lang w:val="ro-RO"/>
        </w:rPr>
        <w:t>___</w:t>
      </w:r>
      <w:r w:rsidRPr="00AE0B6E">
        <w:rPr>
          <w:rFonts w:ascii="DIN Next LT Pro" w:hAnsi="DIN Next LT Pro"/>
          <w:lang w:val="ro-RO"/>
        </w:rPr>
        <w:t>______ lei;</w:t>
      </w:r>
    </w:p>
    <w:p w14:paraId="6114DE43" w14:textId="77777777" w:rsidR="00460E1C" w:rsidRPr="00AE0B6E" w:rsidRDefault="00460E1C" w:rsidP="00460E1C">
      <w:pPr>
        <w:spacing w:line="240" w:lineRule="auto"/>
        <w:contextualSpacing/>
        <w:rPr>
          <w:rFonts w:ascii="DIN Next LT Pro" w:hAnsi="DIN Next LT Pro"/>
          <w:lang w:val="ro-RO"/>
        </w:rPr>
      </w:pPr>
      <w:r w:rsidRPr="00AE0B6E">
        <w:rPr>
          <w:rFonts w:ascii="DIN Next LT Pro" w:hAnsi="DIN Next LT Pro"/>
          <w:lang w:val="ro-RO"/>
        </w:rPr>
        <w:t>alocări Consiliul Jude</w:t>
      </w:r>
      <w:r>
        <w:rPr>
          <w:rFonts w:ascii="DIN Next LT Pro" w:hAnsi="DIN Next LT Pro"/>
          <w:lang w:val="ro-RO"/>
        </w:rPr>
        <w:t>ț</w:t>
      </w:r>
      <w:r w:rsidRPr="00AE0B6E">
        <w:rPr>
          <w:rFonts w:ascii="DIN Next LT Pro" w:hAnsi="DIN Next LT Pro"/>
          <w:lang w:val="ro-RO"/>
        </w:rPr>
        <w:t xml:space="preserve">ean </w:t>
      </w:r>
      <w:r>
        <w:rPr>
          <w:rFonts w:ascii="DIN Next LT Pro" w:hAnsi="DIN Next LT Pro"/>
          <w:lang w:val="ro-RO"/>
        </w:rPr>
        <w:tab/>
      </w:r>
      <w:r>
        <w:rPr>
          <w:rFonts w:ascii="DIN Next LT Pro" w:hAnsi="DIN Next LT Pro"/>
          <w:lang w:val="ro-RO"/>
        </w:rPr>
        <w:tab/>
      </w:r>
      <w:r w:rsidRPr="00AE0B6E">
        <w:rPr>
          <w:rFonts w:ascii="DIN Next LT Pro" w:hAnsi="DIN Next LT Pro"/>
          <w:lang w:val="ro-RO"/>
        </w:rPr>
        <w:t>____________</w:t>
      </w:r>
      <w:r>
        <w:rPr>
          <w:rFonts w:ascii="DIN Next LT Pro" w:hAnsi="DIN Next LT Pro"/>
          <w:lang w:val="ro-RO"/>
        </w:rPr>
        <w:t>______</w:t>
      </w:r>
      <w:r w:rsidRPr="00AE0B6E">
        <w:rPr>
          <w:rFonts w:ascii="DIN Next LT Pro" w:hAnsi="DIN Next LT Pro"/>
          <w:lang w:val="ro-RO"/>
        </w:rPr>
        <w:t>___</w:t>
      </w:r>
      <w:r>
        <w:rPr>
          <w:rFonts w:ascii="DIN Next LT Pro" w:hAnsi="DIN Next LT Pro"/>
          <w:lang w:val="ro-RO"/>
        </w:rPr>
        <w:t>_l</w:t>
      </w:r>
      <w:r w:rsidRPr="00AE0B6E">
        <w:rPr>
          <w:rFonts w:ascii="DIN Next LT Pro" w:hAnsi="DIN Next LT Pro"/>
          <w:lang w:val="ro-RO"/>
        </w:rPr>
        <w:t>ei;</w:t>
      </w:r>
    </w:p>
    <w:p w14:paraId="789FA30D" w14:textId="77777777" w:rsidR="00460E1C" w:rsidRPr="00AE0B6E" w:rsidRDefault="00460E1C" w:rsidP="00460E1C">
      <w:pPr>
        <w:spacing w:line="240" w:lineRule="auto"/>
        <w:contextualSpacing/>
        <w:rPr>
          <w:rFonts w:ascii="DIN Next LT Pro" w:hAnsi="DIN Next LT Pro"/>
          <w:lang w:val="ro-RO"/>
        </w:rPr>
      </w:pPr>
      <w:r w:rsidRPr="00AE0B6E">
        <w:rPr>
          <w:rFonts w:ascii="DIN Next LT Pro" w:hAnsi="DIN Next LT Pro"/>
          <w:b/>
          <w:bCs/>
          <w:lang w:val="ro-RO"/>
        </w:rPr>
        <w:t>alte surse:</w:t>
      </w:r>
      <w:r w:rsidRPr="00AE0B6E">
        <w:rPr>
          <w:rFonts w:ascii="DIN Next LT Pro" w:hAnsi="DIN Next LT Pro"/>
          <w:lang w:val="ro-RO"/>
        </w:rPr>
        <w:t xml:space="preserve"> - dona</w:t>
      </w:r>
      <w:r>
        <w:rPr>
          <w:rFonts w:ascii="DIN Next LT Pro" w:hAnsi="DIN Next LT Pro"/>
          <w:lang w:val="ro-RO"/>
        </w:rPr>
        <w:t>ț</w:t>
      </w:r>
      <w:r w:rsidRPr="00AE0B6E">
        <w:rPr>
          <w:rFonts w:ascii="DIN Next LT Pro" w:hAnsi="DIN Next LT Pro"/>
          <w:lang w:val="ro-RO"/>
        </w:rPr>
        <w:t>ii, sponsorizări</w:t>
      </w:r>
      <w:r>
        <w:rPr>
          <w:rFonts w:ascii="DIN Next LT Pro" w:hAnsi="DIN Next LT Pro"/>
          <w:lang w:val="ro-RO"/>
        </w:rPr>
        <w:tab/>
        <w:t xml:space="preserve"> ___________</w:t>
      </w:r>
      <w:r w:rsidRPr="00AE0B6E">
        <w:rPr>
          <w:rFonts w:ascii="DIN Next LT Pro" w:hAnsi="DIN Next LT Pro"/>
          <w:lang w:val="ro-RO"/>
        </w:rPr>
        <w:t>__________lei;</w:t>
      </w:r>
    </w:p>
    <w:p w14:paraId="1F3F2D73" w14:textId="77777777" w:rsidR="00460E1C" w:rsidRPr="00AE0B6E" w:rsidRDefault="00460E1C" w:rsidP="00460E1C">
      <w:pPr>
        <w:spacing w:line="240" w:lineRule="auto"/>
        <w:contextualSpacing/>
        <w:rPr>
          <w:rFonts w:ascii="DIN Next LT Pro" w:hAnsi="DIN Next LT Pro"/>
          <w:lang w:val="ro-RO"/>
        </w:rPr>
      </w:pPr>
      <w:r w:rsidRPr="00AE0B6E">
        <w:rPr>
          <w:rFonts w:ascii="DIN Next LT Pro" w:hAnsi="DIN Next LT Pro"/>
          <w:lang w:val="ro-RO"/>
        </w:rPr>
        <w:t>cotiza</w:t>
      </w:r>
      <w:r>
        <w:rPr>
          <w:rFonts w:ascii="DIN Next LT Pro" w:hAnsi="DIN Next LT Pro"/>
          <w:lang w:val="ro-RO"/>
        </w:rPr>
        <w:t>ț</w:t>
      </w:r>
      <w:r w:rsidRPr="00AE0B6E">
        <w:rPr>
          <w:rFonts w:ascii="DIN Next LT Pro" w:hAnsi="DIN Next LT Pro"/>
          <w:lang w:val="ro-RO"/>
        </w:rPr>
        <w:t xml:space="preserve">ii, taxe, etc. </w:t>
      </w:r>
      <w:r>
        <w:rPr>
          <w:rFonts w:ascii="DIN Next LT Pro" w:hAnsi="DIN Next LT Pro"/>
          <w:lang w:val="ro-RO"/>
        </w:rPr>
        <w:tab/>
      </w:r>
      <w:r>
        <w:rPr>
          <w:rFonts w:ascii="DIN Next LT Pro" w:hAnsi="DIN Next LT Pro"/>
          <w:lang w:val="ro-RO"/>
        </w:rPr>
        <w:tab/>
      </w:r>
      <w:r>
        <w:rPr>
          <w:rFonts w:ascii="DIN Next LT Pro" w:hAnsi="DIN Next LT Pro"/>
          <w:lang w:val="ro-RO"/>
        </w:rPr>
        <w:tab/>
      </w:r>
      <w:r w:rsidRPr="00AE0B6E">
        <w:rPr>
          <w:rFonts w:ascii="DIN Next LT Pro" w:hAnsi="DIN Next LT Pro"/>
          <w:lang w:val="ro-RO"/>
        </w:rPr>
        <w:t>______________________lei;</w:t>
      </w:r>
    </w:p>
    <w:p w14:paraId="55BF54D7" w14:textId="77777777" w:rsidR="00460E1C" w:rsidRPr="00AE0B6E" w:rsidRDefault="00460E1C" w:rsidP="00460E1C">
      <w:pPr>
        <w:spacing w:line="240" w:lineRule="auto"/>
        <w:contextualSpacing/>
        <w:rPr>
          <w:rFonts w:ascii="DIN Next LT Pro" w:hAnsi="DIN Next LT Pro"/>
          <w:lang w:val="ro-RO"/>
        </w:rPr>
      </w:pPr>
      <w:r w:rsidRPr="00AE0B6E">
        <w:rPr>
          <w:rFonts w:ascii="DIN Next LT Pro" w:hAnsi="DIN Next LT Pro"/>
          <w:lang w:val="ro-RO"/>
        </w:rPr>
        <w:t>venituri din activită</w:t>
      </w:r>
      <w:r>
        <w:rPr>
          <w:rFonts w:ascii="DIN Next LT Pro" w:hAnsi="DIN Next LT Pro"/>
          <w:lang w:val="ro-RO"/>
        </w:rPr>
        <w:t>ț</w:t>
      </w:r>
      <w:r w:rsidRPr="00AE0B6E">
        <w:rPr>
          <w:rFonts w:ascii="DIN Next LT Pro" w:hAnsi="DIN Next LT Pro"/>
          <w:lang w:val="ro-RO"/>
        </w:rPr>
        <w:t>i economice (închirieri, reclamă, publicitate, prestări servicii etc.)_________________lei;</w:t>
      </w:r>
    </w:p>
    <w:p w14:paraId="2826A18F" w14:textId="77777777" w:rsidR="00460E1C" w:rsidRPr="00AE0B6E" w:rsidRDefault="00460E1C" w:rsidP="00460E1C">
      <w:pPr>
        <w:spacing w:line="240" w:lineRule="auto"/>
        <w:contextualSpacing/>
        <w:rPr>
          <w:rFonts w:ascii="DIN Next LT Pro" w:hAnsi="DIN Next LT Pro"/>
          <w:lang w:val="ro-RO"/>
        </w:rPr>
      </w:pPr>
      <w:r w:rsidRPr="00AE0B6E">
        <w:rPr>
          <w:rFonts w:ascii="DIN Next LT Pro" w:hAnsi="DIN Next LT Pro"/>
          <w:b/>
          <w:bCs/>
          <w:lang w:val="ro-RO"/>
        </w:rPr>
        <w:t>Venituri estimate a se realiza</w:t>
      </w:r>
      <w:r w:rsidRPr="00AE0B6E">
        <w:rPr>
          <w:rFonts w:ascii="DIN Next LT Pro" w:hAnsi="DIN Next LT Pro"/>
          <w:lang w:val="ro-RO"/>
        </w:rPr>
        <w:t>, în anul curent__________ – total _________________, din care:</w:t>
      </w:r>
    </w:p>
    <w:p w14:paraId="6D10C28A" w14:textId="77777777" w:rsidR="00460E1C" w:rsidRPr="00AE0B6E" w:rsidRDefault="00460E1C" w:rsidP="00460E1C">
      <w:pPr>
        <w:spacing w:line="240" w:lineRule="auto"/>
        <w:contextualSpacing/>
        <w:rPr>
          <w:rFonts w:ascii="DIN Next LT Pro" w:hAnsi="DIN Next LT Pro"/>
          <w:lang w:val="ro-RO"/>
        </w:rPr>
      </w:pPr>
      <w:r w:rsidRPr="00AE0B6E">
        <w:rPr>
          <w:rFonts w:ascii="DIN Next LT Pro" w:hAnsi="DIN Next LT Pro"/>
          <w:lang w:val="ro-RO"/>
        </w:rPr>
        <w:t>alocări de la Consiliul local</w:t>
      </w:r>
      <w:r>
        <w:rPr>
          <w:rFonts w:ascii="DIN Next LT Pro" w:hAnsi="DIN Next LT Pro"/>
          <w:lang w:val="ro-RO"/>
        </w:rPr>
        <w:tab/>
      </w:r>
      <w:r>
        <w:rPr>
          <w:rFonts w:ascii="DIN Next LT Pro" w:hAnsi="DIN Next LT Pro"/>
          <w:lang w:val="ro-RO"/>
        </w:rPr>
        <w:tab/>
        <w:t>___________</w:t>
      </w:r>
      <w:r w:rsidRPr="00AE0B6E">
        <w:rPr>
          <w:rFonts w:ascii="DIN Next LT Pro" w:hAnsi="DIN Next LT Pro"/>
          <w:lang w:val="ro-RO"/>
        </w:rPr>
        <w:t>_________</w:t>
      </w:r>
      <w:r>
        <w:rPr>
          <w:rFonts w:ascii="DIN Next LT Pro" w:hAnsi="DIN Next LT Pro"/>
          <w:lang w:val="ro-RO"/>
        </w:rPr>
        <w:t>_</w:t>
      </w:r>
      <w:r w:rsidRPr="00AE0B6E">
        <w:rPr>
          <w:rFonts w:ascii="DIN Next LT Pro" w:hAnsi="DIN Next LT Pro"/>
          <w:lang w:val="ro-RO"/>
        </w:rPr>
        <w:t>_lei;</w:t>
      </w:r>
    </w:p>
    <w:p w14:paraId="37040EEF" w14:textId="77777777" w:rsidR="00460E1C" w:rsidRPr="00AE0B6E" w:rsidRDefault="00460E1C" w:rsidP="00460E1C">
      <w:pPr>
        <w:spacing w:line="240" w:lineRule="auto"/>
        <w:contextualSpacing/>
        <w:rPr>
          <w:rFonts w:ascii="DIN Next LT Pro" w:hAnsi="DIN Next LT Pro"/>
          <w:lang w:val="ro-RO"/>
        </w:rPr>
      </w:pPr>
      <w:r w:rsidRPr="00AE0B6E">
        <w:rPr>
          <w:rFonts w:ascii="DIN Next LT Pro" w:hAnsi="DIN Next LT Pro"/>
          <w:lang w:val="ro-RO"/>
        </w:rPr>
        <w:t>alocări de la Consiliul jude</w:t>
      </w:r>
      <w:r>
        <w:rPr>
          <w:rFonts w:ascii="DIN Next LT Pro" w:hAnsi="DIN Next LT Pro"/>
          <w:lang w:val="ro-RO"/>
        </w:rPr>
        <w:t>ț</w:t>
      </w:r>
      <w:r w:rsidRPr="00AE0B6E">
        <w:rPr>
          <w:rFonts w:ascii="DIN Next LT Pro" w:hAnsi="DIN Next LT Pro"/>
          <w:lang w:val="ro-RO"/>
        </w:rPr>
        <w:t xml:space="preserve">ean </w:t>
      </w:r>
      <w:r>
        <w:rPr>
          <w:rFonts w:ascii="DIN Next LT Pro" w:hAnsi="DIN Next LT Pro"/>
          <w:lang w:val="ro-RO"/>
        </w:rPr>
        <w:tab/>
      </w:r>
      <w:r>
        <w:rPr>
          <w:rFonts w:ascii="DIN Next LT Pro" w:hAnsi="DIN Next LT Pro"/>
          <w:lang w:val="ro-RO"/>
        </w:rPr>
        <w:tab/>
        <w:t>___________</w:t>
      </w:r>
      <w:r w:rsidRPr="00AE0B6E">
        <w:rPr>
          <w:rFonts w:ascii="DIN Next LT Pro" w:hAnsi="DIN Next LT Pro"/>
          <w:lang w:val="ro-RO"/>
        </w:rPr>
        <w:t>________</w:t>
      </w:r>
      <w:r>
        <w:rPr>
          <w:rFonts w:ascii="DIN Next LT Pro" w:hAnsi="DIN Next LT Pro"/>
          <w:lang w:val="ro-RO"/>
        </w:rPr>
        <w:t>_</w:t>
      </w:r>
      <w:r w:rsidRPr="00AE0B6E">
        <w:rPr>
          <w:rFonts w:ascii="DIN Next LT Pro" w:hAnsi="DIN Next LT Pro"/>
          <w:lang w:val="ro-RO"/>
        </w:rPr>
        <w:t>__lei;</w:t>
      </w:r>
    </w:p>
    <w:p w14:paraId="31BDC8C2" w14:textId="77777777" w:rsidR="00460E1C" w:rsidRPr="00AE0B6E" w:rsidRDefault="00460E1C" w:rsidP="00460E1C">
      <w:pPr>
        <w:spacing w:line="240" w:lineRule="auto"/>
        <w:contextualSpacing/>
        <w:rPr>
          <w:rFonts w:ascii="DIN Next LT Pro" w:hAnsi="DIN Next LT Pro"/>
          <w:lang w:val="ro-RO"/>
        </w:rPr>
      </w:pPr>
      <w:r w:rsidRPr="00AE0B6E">
        <w:rPr>
          <w:rFonts w:ascii="DIN Next LT Pro" w:hAnsi="DIN Next LT Pro"/>
          <w:b/>
          <w:bCs/>
          <w:lang w:val="ro-RO"/>
        </w:rPr>
        <w:t>alte surse: -</w:t>
      </w:r>
      <w:r w:rsidRPr="00AE0B6E">
        <w:rPr>
          <w:rFonts w:ascii="DIN Next LT Pro" w:hAnsi="DIN Next LT Pro"/>
          <w:lang w:val="ro-RO"/>
        </w:rPr>
        <w:t xml:space="preserve"> dona</w:t>
      </w:r>
      <w:r>
        <w:rPr>
          <w:rFonts w:ascii="DIN Next LT Pro" w:hAnsi="DIN Next LT Pro"/>
          <w:lang w:val="ro-RO"/>
        </w:rPr>
        <w:t>ț</w:t>
      </w:r>
      <w:r w:rsidRPr="00AE0B6E">
        <w:rPr>
          <w:rFonts w:ascii="DIN Next LT Pro" w:hAnsi="DIN Next LT Pro"/>
          <w:lang w:val="ro-RO"/>
        </w:rPr>
        <w:t xml:space="preserve">ii, sponsorizări </w:t>
      </w:r>
      <w:r>
        <w:rPr>
          <w:rFonts w:ascii="DIN Next LT Pro" w:hAnsi="DIN Next LT Pro"/>
          <w:lang w:val="ro-RO"/>
        </w:rPr>
        <w:tab/>
        <w:t>___________</w:t>
      </w:r>
      <w:r w:rsidRPr="00AE0B6E">
        <w:rPr>
          <w:rFonts w:ascii="DIN Next LT Pro" w:hAnsi="DIN Next LT Pro"/>
          <w:lang w:val="ro-RO"/>
        </w:rPr>
        <w:t>__________lei;</w:t>
      </w:r>
    </w:p>
    <w:p w14:paraId="58CB7D76" w14:textId="77777777" w:rsidR="00460E1C" w:rsidRPr="00AE0B6E" w:rsidRDefault="00460E1C" w:rsidP="00460E1C">
      <w:pPr>
        <w:spacing w:line="240" w:lineRule="auto"/>
        <w:contextualSpacing/>
        <w:rPr>
          <w:rFonts w:ascii="DIN Next LT Pro" w:hAnsi="DIN Next LT Pro"/>
          <w:lang w:val="ro-RO"/>
        </w:rPr>
      </w:pPr>
      <w:r w:rsidRPr="00AE0B6E">
        <w:rPr>
          <w:rFonts w:ascii="DIN Next LT Pro" w:hAnsi="DIN Next LT Pro"/>
          <w:lang w:val="ro-RO"/>
        </w:rPr>
        <w:t>cotiza</w:t>
      </w:r>
      <w:r>
        <w:rPr>
          <w:rFonts w:ascii="DIN Next LT Pro" w:hAnsi="DIN Next LT Pro"/>
          <w:lang w:val="ro-RO"/>
        </w:rPr>
        <w:t>ț</w:t>
      </w:r>
      <w:r w:rsidRPr="00AE0B6E">
        <w:rPr>
          <w:rFonts w:ascii="DIN Next LT Pro" w:hAnsi="DIN Next LT Pro"/>
          <w:lang w:val="ro-RO"/>
        </w:rPr>
        <w:t xml:space="preserve">ii, taxe, etc. </w:t>
      </w:r>
      <w:r>
        <w:rPr>
          <w:rFonts w:ascii="DIN Next LT Pro" w:hAnsi="DIN Next LT Pro"/>
          <w:lang w:val="ro-RO"/>
        </w:rPr>
        <w:tab/>
      </w:r>
      <w:r>
        <w:rPr>
          <w:rFonts w:ascii="DIN Next LT Pro" w:hAnsi="DIN Next LT Pro"/>
          <w:lang w:val="ro-RO"/>
        </w:rPr>
        <w:tab/>
      </w:r>
      <w:r>
        <w:rPr>
          <w:rFonts w:ascii="DIN Next LT Pro" w:hAnsi="DIN Next LT Pro"/>
          <w:lang w:val="ro-RO"/>
        </w:rPr>
        <w:tab/>
      </w:r>
      <w:r w:rsidRPr="00AE0B6E">
        <w:rPr>
          <w:rFonts w:ascii="DIN Next LT Pro" w:hAnsi="DIN Next LT Pro"/>
          <w:lang w:val="ro-RO"/>
        </w:rPr>
        <w:t>______________________lei;</w:t>
      </w:r>
    </w:p>
    <w:p w14:paraId="1199008C" w14:textId="77777777" w:rsidR="00460E1C" w:rsidRPr="00AE0B6E" w:rsidRDefault="00460E1C" w:rsidP="00460E1C">
      <w:pPr>
        <w:spacing w:line="240" w:lineRule="auto"/>
        <w:contextualSpacing/>
        <w:rPr>
          <w:rFonts w:ascii="DIN Next LT Pro" w:hAnsi="DIN Next LT Pro"/>
          <w:lang w:val="ro-RO"/>
        </w:rPr>
      </w:pPr>
      <w:r w:rsidRPr="00AE0B6E">
        <w:rPr>
          <w:rFonts w:ascii="DIN Next LT Pro" w:hAnsi="DIN Next LT Pro"/>
          <w:lang w:val="ro-RO"/>
        </w:rPr>
        <w:t>venituri din activită</w:t>
      </w:r>
      <w:r>
        <w:rPr>
          <w:rFonts w:ascii="DIN Next LT Pro" w:hAnsi="DIN Next LT Pro"/>
          <w:lang w:val="ro-RO"/>
        </w:rPr>
        <w:t>ț</w:t>
      </w:r>
      <w:r w:rsidRPr="00AE0B6E">
        <w:rPr>
          <w:rFonts w:ascii="DIN Next LT Pro" w:hAnsi="DIN Next LT Pro"/>
          <w:lang w:val="ro-RO"/>
        </w:rPr>
        <w:t>i economice(închirieri, reclamă, publicitate, prestări servicii</w:t>
      </w:r>
    </w:p>
    <w:p w14:paraId="35B6A4D2" w14:textId="77777777" w:rsidR="00460E1C" w:rsidRPr="00AE0B6E" w:rsidRDefault="00460E1C" w:rsidP="00460E1C">
      <w:pPr>
        <w:spacing w:line="240" w:lineRule="auto"/>
        <w:contextualSpacing/>
        <w:rPr>
          <w:rFonts w:ascii="DIN Next LT Pro" w:hAnsi="DIN Next LT Pro"/>
          <w:lang w:val="ro-RO"/>
        </w:rPr>
      </w:pPr>
      <w:r w:rsidRPr="00AE0B6E">
        <w:rPr>
          <w:rFonts w:ascii="DIN Next LT Pro" w:hAnsi="DIN Next LT Pro"/>
          <w:lang w:val="ro-RO"/>
        </w:rPr>
        <w:t>etc.)</w:t>
      </w:r>
      <w:r>
        <w:rPr>
          <w:rFonts w:ascii="DIN Next LT Pro" w:hAnsi="DIN Next LT Pro"/>
          <w:lang w:val="ro-RO"/>
        </w:rPr>
        <w:tab/>
      </w:r>
      <w:r>
        <w:rPr>
          <w:rFonts w:ascii="DIN Next LT Pro" w:hAnsi="DIN Next LT Pro"/>
          <w:lang w:val="ro-RO"/>
        </w:rPr>
        <w:tab/>
      </w:r>
      <w:r>
        <w:rPr>
          <w:rFonts w:ascii="DIN Next LT Pro" w:hAnsi="DIN Next LT Pro"/>
          <w:lang w:val="ro-RO"/>
        </w:rPr>
        <w:tab/>
      </w:r>
      <w:r>
        <w:rPr>
          <w:rFonts w:ascii="DIN Next LT Pro" w:hAnsi="DIN Next LT Pro"/>
          <w:lang w:val="ro-RO"/>
        </w:rPr>
        <w:tab/>
      </w:r>
      <w:r>
        <w:rPr>
          <w:rFonts w:ascii="DIN Next LT Pro" w:hAnsi="DIN Next LT Pro"/>
          <w:lang w:val="ro-RO"/>
        </w:rPr>
        <w:tab/>
        <w:t>_____</w:t>
      </w:r>
      <w:r w:rsidRPr="00AE0B6E">
        <w:rPr>
          <w:rFonts w:ascii="DIN Next LT Pro" w:hAnsi="DIN Next LT Pro"/>
          <w:lang w:val="ro-RO"/>
        </w:rPr>
        <w:t>________________lei;</w:t>
      </w:r>
    </w:p>
    <w:p w14:paraId="3ADDDB57" w14:textId="77777777" w:rsidR="00460E1C" w:rsidRPr="00AE0B6E" w:rsidRDefault="00460E1C" w:rsidP="00460E1C">
      <w:pPr>
        <w:rPr>
          <w:rFonts w:ascii="DIN Next LT Pro" w:hAnsi="DIN Next LT Pro"/>
          <w:lang w:val="ro-RO"/>
        </w:rPr>
      </w:pPr>
    </w:p>
    <w:p w14:paraId="6C346448" w14:textId="77777777" w:rsidR="00460E1C" w:rsidRPr="00AE0B6E" w:rsidRDefault="00460E1C" w:rsidP="00460E1C">
      <w:pPr>
        <w:rPr>
          <w:rFonts w:ascii="DIN Next LT Pro" w:hAnsi="DIN Next LT Pro"/>
          <w:b/>
          <w:bCs/>
          <w:lang w:val="ro-RO"/>
        </w:rPr>
      </w:pPr>
      <w:r w:rsidRPr="00AE0B6E">
        <w:rPr>
          <w:rFonts w:ascii="DIN Next LT Pro" w:hAnsi="DIN Next LT Pro"/>
          <w:b/>
          <w:bCs/>
          <w:lang w:val="ro-RO"/>
        </w:rPr>
        <w:t>La prezenta cerere de finan</w:t>
      </w:r>
      <w:r>
        <w:rPr>
          <w:rFonts w:ascii="DIN Next LT Pro" w:hAnsi="DIN Next LT Pro"/>
          <w:b/>
          <w:bCs/>
          <w:lang w:val="ro-RO"/>
        </w:rPr>
        <w:t>ț</w:t>
      </w:r>
      <w:r w:rsidRPr="00AE0B6E">
        <w:rPr>
          <w:rFonts w:ascii="DIN Next LT Pro" w:hAnsi="DIN Next LT Pro"/>
          <w:b/>
          <w:bCs/>
          <w:lang w:val="ro-RO"/>
        </w:rPr>
        <w:t>are se anexează în mod obligatoriu următoarele documente:</w:t>
      </w:r>
    </w:p>
    <w:p w14:paraId="30F80988" w14:textId="77777777" w:rsidR="00460E1C" w:rsidRPr="00AE0B6E" w:rsidRDefault="00460E1C" w:rsidP="00460E1C">
      <w:pPr>
        <w:contextualSpacing/>
        <w:rPr>
          <w:rFonts w:ascii="DIN Next LT Pro" w:hAnsi="DIN Next LT Pro"/>
          <w:lang w:val="ro-RO"/>
        </w:rPr>
      </w:pPr>
      <w:r w:rsidRPr="00AE0B6E">
        <w:rPr>
          <w:rFonts w:ascii="DIN Next LT Pro" w:hAnsi="DIN Next LT Pro"/>
          <w:lang w:val="ro-RO"/>
        </w:rPr>
        <w:t>- raport de activitate, cuprinzând datele relevante pentru sus</w:t>
      </w:r>
      <w:r>
        <w:rPr>
          <w:rFonts w:ascii="DIN Next LT Pro" w:hAnsi="DIN Next LT Pro"/>
          <w:lang w:val="ro-RO"/>
        </w:rPr>
        <w:t>ț</w:t>
      </w:r>
      <w:r w:rsidRPr="00AE0B6E">
        <w:rPr>
          <w:rFonts w:ascii="DIN Next LT Pro" w:hAnsi="DIN Next LT Pro"/>
          <w:lang w:val="ro-RO"/>
        </w:rPr>
        <w:t>inerea cererii de finan</w:t>
      </w:r>
      <w:r>
        <w:rPr>
          <w:rFonts w:ascii="DIN Next LT Pro" w:hAnsi="DIN Next LT Pro"/>
          <w:lang w:val="ro-RO"/>
        </w:rPr>
        <w:t>ț</w:t>
      </w:r>
      <w:r w:rsidRPr="00AE0B6E">
        <w:rPr>
          <w:rFonts w:ascii="DIN Next LT Pro" w:hAnsi="DIN Next LT Pro"/>
          <w:lang w:val="ro-RO"/>
        </w:rPr>
        <w:t>are;</w:t>
      </w:r>
    </w:p>
    <w:p w14:paraId="3692651F" w14:textId="77777777" w:rsidR="00460E1C" w:rsidRPr="00AE0B6E" w:rsidRDefault="00460E1C" w:rsidP="00460E1C">
      <w:pPr>
        <w:contextualSpacing/>
        <w:rPr>
          <w:rFonts w:ascii="DIN Next LT Pro" w:hAnsi="DIN Next LT Pro"/>
          <w:lang w:val="ro-RO"/>
        </w:rPr>
      </w:pPr>
      <w:r w:rsidRPr="00AE0B6E">
        <w:rPr>
          <w:rFonts w:ascii="DIN Next LT Pro" w:hAnsi="DIN Next LT Pro"/>
          <w:lang w:val="ro-RO"/>
        </w:rPr>
        <w:lastRenderedPageBreak/>
        <w:t>- declara</w:t>
      </w:r>
      <w:r>
        <w:rPr>
          <w:rFonts w:ascii="DIN Next LT Pro" w:hAnsi="DIN Next LT Pro"/>
          <w:lang w:val="ro-RO"/>
        </w:rPr>
        <w:t>ț</w:t>
      </w:r>
      <w:r w:rsidRPr="00AE0B6E">
        <w:rPr>
          <w:rFonts w:ascii="DIN Next LT Pro" w:hAnsi="DIN Next LT Pro"/>
          <w:lang w:val="ro-RO"/>
        </w:rPr>
        <w:t>ia de impar</w:t>
      </w:r>
      <w:r>
        <w:rPr>
          <w:rFonts w:ascii="DIN Next LT Pro" w:hAnsi="DIN Next LT Pro"/>
          <w:lang w:val="ro-RO"/>
        </w:rPr>
        <w:t>ț</w:t>
      </w:r>
      <w:r w:rsidRPr="00AE0B6E">
        <w:rPr>
          <w:rFonts w:ascii="DIN Next LT Pro" w:hAnsi="DIN Next LT Pro"/>
          <w:lang w:val="ro-RO"/>
        </w:rPr>
        <w:t>ialitate, în conformitate cu anexa la Legea nr. 350/2005 (anexa 2.1.4)</w:t>
      </w:r>
    </w:p>
    <w:p w14:paraId="293E3160" w14:textId="77777777" w:rsidR="00460E1C" w:rsidRPr="00AE0B6E" w:rsidRDefault="00460E1C" w:rsidP="00460E1C">
      <w:pPr>
        <w:contextualSpacing/>
        <w:rPr>
          <w:rFonts w:ascii="DIN Next LT Pro" w:hAnsi="DIN Next LT Pro"/>
          <w:lang w:val="ro-RO"/>
        </w:rPr>
      </w:pPr>
      <w:r w:rsidRPr="00AE0B6E">
        <w:rPr>
          <w:rFonts w:ascii="DIN Next LT Pro" w:hAnsi="DIN Next LT Pro"/>
          <w:lang w:val="ro-RO"/>
        </w:rPr>
        <w:t>- declara</w:t>
      </w:r>
      <w:r>
        <w:rPr>
          <w:rFonts w:ascii="DIN Next LT Pro" w:hAnsi="DIN Next LT Pro"/>
          <w:lang w:val="ro-RO"/>
        </w:rPr>
        <w:t>ț</w:t>
      </w:r>
      <w:r w:rsidRPr="00AE0B6E">
        <w:rPr>
          <w:rFonts w:ascii="DIN Next LT Pro" w:hAnsi="DIN Next LT Pro"/>
          <w:lang w:val="ro-RO"/>
        </w:rPr>
        <w:t>ia conform anexei 2.1.5;</w:t>
      </w:r>
    </w:p>
    <w:p w14:paraId="51F904EB" w14:textId="77777777" w:rsidR="00460E1C" w:rsidRPr="00AE0B6E" w:rsidRDefault="00460E1C" w:rsidP="00460E1C">
      <w:pPr>
        <w:contextualSpacing/>
        <w:rPr>
          <w:rFonts w:ascii="DIN Next LT Pro" w:hAnsi="DIN Next LT Pro"/>
          <w:lang w:val="ro-RO"/>
        </w:rPr>
      </w:pPr>
    </w:p>
    <w:p w14:paraId="593E8B6E" w14:textId="77777777" w:rsidR="00460E1C" w:rsidRPr="00AE0B6E" w:rsidRDefault="00460E1C" w:rsidP="00460E1C">
      <w:pPr>
        <w:jc w:val="right"/>
        <w:rPr>
          <w:rFonts w:ascii="DIN Next LT Pro" w:hAnsi="DIN Next LT Pro"/>
          <w:b/>
          <w:bCs/>
          <w:lang w:val="ro-RO"/>
        </w:rPr>
      </w:pPr>
      <w:bookmarkStart w:id="11" w:name="page9"/>
      <w:bookmarkEnd w:id="11"/>
      <w:r w:rsidRPr="00AE0B6E">
        <w:rPr>
          <w:rFonts w:ascii="DIN Next LT Pro" w:hAnsi="DIN Next LT Pro"/>
          <w:b/>
          <w:bCs/>
          <w:lang w:val="ro-RO"/>
        </w:rPr>
        <w:t>Anexa 2.1.1. la Cererea de finan</w:t>
      </w:r>
      <w:r>
        <w:rPr>
          <w:rFonts w:ascii="DIN Next LT Pro" w:hAnsi="DIN Next LT Pro"/>
          <w:b/>
          <w:bCs/>
          <w:lang w:val="ro-RO"/>
        </w:rPr>
        <w:t>ț</w:t>
      </w:r>
      <w:r w:rsidRPr="00AE0B6E">
        <w:rPr>
          <w:rFonts w:ascii="DIN Next LT Pro" w:hAnsi="DIN Next LT Pro"/>
          <w:b/>
          <w:bCs/>
          <w:lang w:val="ro-RO"/>
        </w:rPr>
        <w:t>are nr. _____/___________</w:t>
      </w:r>
    </w:p>
    <w:p w14:paraId="4F77CF8E" w14:textId="77777777" w:rsidR="00460E1C" w:rsidRPr="00AE0B6E" w:rsidRDefault="00460E1C" w:rsidP="00460E1C">
      <w:pPr>
        <w:contextualSpacing/>
        <w:rPr>
          <w:rFonts w:ascii="DIN Next LT Pro" w:hAnsi="DIN Next LT Pro"/>
          <w:b/>
          <w:bCs/>
          <w:lang w:val="ro-RO"/>
        </w:rPr>
      </w:pPr>
      <w:r w:rsidRPr="00AE0B6E">
        <w:rPr>
          <w:rFonts w:ascii="DIN Next LT Pro" w:hAnsi="DIN Next LT Pro"/>
          <w:b/>
          <w:bCs/>
          <w:lang w:val="ro-RO"/>
        </w:rPr>
        <w:t>TABEL</w:t>
      </w:r>
    </w:p>
    <w:p w14:paraId="42625733" w14:textId="77777777" w:rsidR="00460E1C" w:rsidRPr="00AE0B6E" w:rsidRDefault="00460E1C" w:rsidP="00460E1C">
      <w:pPr>
        <w:contextualSpacing/>
        <w:rPr>
          <w:rFonts w:ascii="DIN Next LT Pro" w:hAnsi="DIN Next LT Pro"/>
          <w:b/>
          <w:bCs/>
          <w:lang w:val="ro-RO"/>
        </w:rPr>
      </w:pPr>
      <w:r w:rsidRPr="00AE0B6E">
        <w:rPr>
          <w:rFonts w:ascii="DIN Next LT Pro" w:hAnsi="DIN Next LT Pro"/>
          <w:b/>
          <w:bCs/>
          <w:lang w:val="ro-RO"/>
        </w:rPr>
        <w:t>cu sportivii selec</w:t>
      </w:r>
      <w:r>
        <w:rPr>
          <w:rFonts w:ascii="DIN Next LT Pro" w:hAnsi="DIN Next LT Pro"/>
          <w:b/>
          <w:bCs/>
          <w:lang w:val="ro-RO"/>
        </w:rPr>
        <w:t>ț</w:t>
      </w:r>
      <w:r w:rsidRPr="00AE0B6E">
        <w:rPr>
          <w:rFonts w:ascii="DIN Next LT Pro" w:hAnsi="DIN Next LT Pro"/>
          <w:b/>
          <w:bCs/>
          <w:lang w:val="ro-RO"/>
        </w:rPr>
        <w:t>iona</w:t>
      </w:r>
      <w:r>
        <w:rPr>
          <w:rFonts w:ascii="DIN Next LT Pro" w:hAnsi="DIN Next LT Pro"/>
          <w:b/>
          <w:bCs/>
          <w:lang w:val="ro-RO"/>
        </w:rPr>
        <w:t>ț</w:t>
      </w:r>
      <w:r w:rsidRPr="00AE0B6E">
        <w:rPr>
          <w:rFonts w:ascii="DIN Next LT Pro" w:hAnsi="DIN Next LT Pro"/>
          <w:b/>
          <w:bCs/>
          <w:lang w:val="ro-RO"/>
        </w:rPr>
        <w:t>i la loturile na</w:t>
      </w:r>
      <w:r>
        <w:rPr>
          <w:rFonts w:ascii="DIN Next LT Pro" w:hAnsi="DIN Next LT Pro"/>
          <w:b/>
          <w:bCs/>
          <w:lang w:val="ro-RO"/>
        </w:rPr>
        <w:t>ț</w:t>
      </w:r>
      <w:r w:rsidRPr="00AE0B6E">
        <w:rPr>
          <w:rFonts w:ascii="DIN Next LT Pro" w:hAnsi="DIN Next LT Pro"/>
          <w:b/>
          <w:bCs/>
          <w:lang w:val="ro-RO"/>
        </w:rPr>
        <w:t>ionale, în anul __________</w:t>
      </w:r>
    </w:p>
    <w:p w14:paraId="51B8067C" w14:textId="77777777" w:rsidR="00460E1C" w:rsidRPr="00AE0B6E" w:rsidRDefault="00460E1C" w:rsidP="00460E1C">
      <w:pPr>
        <w:contextualSpacing/>
        <w:rPr>
          <w:rFonts w:ascii="DIN Next LT Pro" w:hAnsi="DIN Next LT Pro"/>
          <w:b/>
          <w:bCs/>
          <w:lang w:val="ro-RO"/>
        </w:rPr>
      </w:pPr>
    </w:p>
    <w:tbl>
      <w:tblPr>
        <w:tblW w:w="0" w:type="auto"/>
        <w:tblInd w:w="37" w:type="dxa"/>
        <w:tblLayout w:type="fixed"/>
        <w:tblCellMar>
          <w:top w:w="55" w:type="dxa"/>
          <w:left w:w="54" w:type="dxa"/>
          <w:bottom w:w="55" w:type="dxa"/>
          <w:right w:w="55" w:type="dxa"/>
        </w:tblCellMar>
        <w:tblLook w:val="04A0" w:firstRow="1" w:lastRow="0" w:firstColumn="1" w:lastColumn="0" w:noHBand="0" w:noVBand="1"/>
      </w:tblPr>
      <w:tblGrid>
        <w:gridCol w:w="788"/>
        <w:gridCol w:w="3228"/>
        <w:gridCol w:w="3240"/>
        <w:gridCol w:w="2885"/>
      </w:tblGrid>
      <w:tr w:rsidR="00460E1C" w:rsidRPr="00AE0B6E" w14:paraId="0EA69C9C" w14:textId="77777777" w:rsidTr="00365D05">
        <w:tc>
          <w:tcPr>
            <w:tcW w:w="788" w:type="dxa"/>
            <w:tcBorders>
              <w:top w:val="single" w:sz="2" w:space="0" w:color="000001"/>
              <w:left w:val="single" w:sz="2" w:space="0" w:color="000001"/>
              <w:bottom w:val="single" w:sz="2" w:space="0" w:color="000001"/>
              <w:right w:val="nil"/>
            </w:tcBorders>
            <w:shd w:val="clear" w:color="auto" w:fill="FFFFFF"/>
            <w:hideMark/>
          </w:tcPr>
          <w:p w14:paraId="1BDD9D6A"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Nr. crt.</w:t>
            </w:r>
          </w:p>
        </w:tc>
        <w:tc>
          <w:tcPr>
            <w:tcW w:w="3228" w:type="dxa"/>
            <w:tcBorders>
              <w:top w:val="single" w:sz="2" w:space="0" w:color="000001"/>
              <w:left w:val="single" w:sz="2" w:space="0" w:color="000001"/>
              <w:bottom w:val="single" w:sz="2" w:space="0" w:color="000001"/>
              <w:right w:val="nil"/>
            </w:tcBorders>
            <w:shd w:val="clear" w:color="auto" w:fill="FFFFFF"/>
            <w:hideMark/>
          </w:tcPr>
          <w:p w14:paraId="1FECA13C"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Nume</w:t>
            </w:r>
            <w:r w:rsidRPr="00AE0B6E">
              <w:rPr>
                <w:rFonts w:ascii="DIN Next LT Pro" w:hAnsi="DIN Next LT Pro"/>
                <w:b/>
                <w:bCs/>
                <w:lang w:val="ro-RO"/>
              </w:rPr>
              <w:tab/>
              <w:t>prenume</w:t>
            </w:r>
          </w:p>
        </w:tc>
        <w:tc>
          <w:tcPr>
            <w:tcW w:w="3240" w:type="dxa"/>
            <w:tcBorders>
              <w:top w:val="single" w:sz="2" w:space="0" w:color="000001"/>
              <w:left w:val="single" w:sz="2" w:space="0" w:color="000001"/>
              <w:bottom w:val="single" w:sz="2" w:space="0" w:color="000001"/>
              <w:right w:val="nil"/>
            </w:tcBorders>
            <w:shd w:val="clear" w:color="auto" w:fill="FFFFFF"/>
            <w:hideMark/>
          </w:tcPr>
          <w:p w14:paraId="53F23757"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Număr carnet legitimare</w:t>
            </w:r>
          </w:p>
        </w:tc>
        <w:tc>
          <w:tcPr>
            <w:tcW w:w="2885" w:type="dxa"/>
            <w:tcBorders>
              <w:top w:val="single" w:sz="2" w:space="0" w:color="000001"/>
              <w:left w:val="single" w:sz="2" w:space="0" w:color="000001"/>
              <w:bottom w:val="single" w:sz="2" w:space="0" w:color="000001"/>
              <w:right w:val="single" w:sz="2" w:space="0" w:color="000001"/>
            </w:tcBorders>
            <w:shd w:val="clear" w:color="auto" w:fill="FFFFFF"/>
            <w:hideMark/>
          </w:tcPr>
          <w:p w14:paraId="0E41D575"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Lotul na</w:t>
            </w:r>
            <w:r>
              <w:rPr>
                <w:rFonts w:ascii="DIN Next LT Pro" w:hAnsi="DIN Next LT Pro"/>
                <w:b/>
                <w:bCs/>
                <w:lang w:val="ro-RO"/>
              </w:rPr>
              <w:t>ț</w:t>
            </w:r>
            <w:r w:rsidRPr="00AE0B6E">
              <w:rPr>
                <w:rFonts w:ascii="DIN Next LT Pro" w:hAnsi="DIN Next LT Pro"/>
                <w:b/>
                <w:bCs/>
                <w:lang w:val="ro-RO"/>
              </w:rPr>
              <w:t>ional de seniori, tineret, juniori</w:t>
            </w:r>
          </w:p>
        </w:tc>
      </w:tr>
      <w:tr w:rsidR="00460E1C" w:rsidRPr="00AE0B6E" w14:paraId="4C7E4ED8" w14:textId="77777777" w:rsidTr="00365D05">
        <w:tc>
          <w:tcPr>
            <w:tcW w:w="788" w:type="dxa"/>
            <w:tcBorders>
              <w:top w:val="single" w:sz="2" w:space="0" w:color="000001"/>
              <w:left w:val="single" w:sz="2" w:space="0" w:color="000001"/>
              <w:bottom w:val="single" w:sz="2" w:space="0" w:color="000001"/>
              <w:right w:val="nil"/>
            </w:tcBorders>
            <w:shd w:val="clear" w:color="auto" w:fill="FFFFFF"/>
          </w:tcPr>
          <w:p w14:paraId="28D2BB81" w14:textId="77777777" w:rsidR="00460E1C" w:rsidRPr="00AE0B6E" w:rsidRDefault="00460E1C" w:rsidP="00365D05">
            <w:pPr>
              <w:contextualSpacing/>
              <w:rPr>
                <w:rFonts w:ascii="DIN Next LT Pro" w:hAnsi="DIN Next LT Pro"/>
                <w:lang w:val="ro-RO"/>
              </w:rPr>
            </w:pPr>
          </w:p>
        </w:tc>
        <w:tc>
          <w:tcPr>
            <w:tcW w:w="3228" w:type="dxa"/>
            <w:tcBorders>
              <w:top w:val="single" w:sz="2" w:space="0" w:color="000001"/>
              <w:left w:val="single" w:sz="2" w:space="0" w:color="000001"/>
              <w:bottom w:val="single" w:sz="2" w:space="0" w:color="000001"/>
              <w:right w:val="nil"/>
            </w:tcBorders>
            <w:shd w:val="clear" w:color="auto" w:fill="FFFFFF"/>
          </w:tcPr>
          <w:p w14:paraId="37700B7F" w14:textId="77777777" w:rsidR="00460E1C" w:rsidRPr="00AE0B6E" w:rsidRDefault="00460E1C" w:rsidP="00365D05">
            <w:pPr>
              <w:contextualSpacing/>
              <w:rPr>
                <w:rFonts w:ascii="DIN Next LT Pro" w:hAnsi="DIN Next LT Pro"/>
                <w:lang w:val="ro-RO"/>
              </w:rPr>
            </w:pPr>
          </w:p>
        </w:tc>
        <w:tc>
          <w:tcPr>
            <w:tcW w:w="3240" w:type="dxa"/>
            <w:tcBorders>
              <w:top w:val="single" w:sz="2" w:space="0" w:color="000001"/>
              <w:left w:val="single" w:sz="2" w:space="0" w:color="000001"/>
              <w:bottom w:val="single" w:sz="2" w:space="0" w:color="000001"/>
              <w:right w:val="nil"/>
            </w:tcBorders>
            <w:shd w:val="clear" w:color="auto" w:fill="FFFFFF"/>
          </w:tcPr>
          <w:p w14:paraId="6075D37D" w14:textId="77777777" w:rsidR="00460E1C" w:rsidRPr="00AE0B6E" w:rsidRDefault="00460E1C" w:rsidP="00365D05">
            <w:pPr>
              <w:contextualSpacing/>
              <w:rPr>
                <w:rFonts w:ascii="DIN Next LT Pro" w:hAnsi="DIN Next LT Pro"/>
                <w:lang w:val="ro-RO"/>
              </w:rPr>
            </w:pPr>
          </w:p>
        </w:tc>
        <w:tc>
          <w:tcPr>
            <w:tcW w:w="2885" w:type="dxa"/>
            <w:tcBorders>
              <w:top w:val="single" w:sz="2" w:space="0" w:color="000001"/>
              <w:left w:val="single" w:sz="2" w:space="0" w:color="000001"/>
              <w:bottom w:val="single" w:sz="2" w:space="0" w:color="000001"/>
              <w:right w:val="single" w:sz="2" w:space="0" w:color="000001"/>
            </w:tcBorders>
            <w:shd w:val="clear" w:color="auto" w:fill="FFFFFF"/>
          </w:tcPr>
          <w:p w14:paraId="233F3FC6" w14:textId="77777777" w:rsidR="00460E1C" w:rsidRPr="00AE0B6E" w:rsidRDefault="00460E1C" w:rsidP="00365D05">
            <w:pPr>
              <w:contextualSpacing/>
              <w:rPr>
                <w:rFonts w:ascii="DIN Next LT Pro" w:hAnsi="DIN Next LT Pro"/>
                <w:lang w:val="ro-RO"/>
              </w:rPr>
            </w:pPr>
          </w:p>
        </w:tc>
      </w:tr>
      <w:tr w:rsidR="00460E1C" w:rsidRPr="00AE0B6E" w14:paraId="640331C1" w14:textId="77777777" w:rsidTr="00365D05">
        <w:tc>
          <w:tcPr>
            <w:tcW w:w="788" w:type="dxa"/>
            <w:tcBorders>
              <w:top w:val="single" w:sz="2" w:space="0" w:color="000001"/>
              <w:left w:val="single" w:sz="2" w:space="0" w:color="000001"/>
              <w:bottom w:val="single" w:sz="2" w:space="0" w:color="000001"/>
              <w:right w:val="nil"/>
            </w:tcBorders>
            <w:shd w:val="clear" w:color="auto" w:fill="FFFFFF"/>
          </w:tcPr>
          <w:p w14:paraId="24A38BFD" w14:textId="77777777" w:rsidR="00460E1C" w:rsidRPr="00AE0B6E" w:rsidRDefault="00460E1C" w:rsidP="00365D05">
            <w:pPr>
              <w:contextualSpacing/>
              <w:rPr>
                <w:rFonts w:ascii="DIN Next LT Pro" w:hAnsi="DIN Next LT Pro"/>
                <w:lang w:val="ro-RO"/>
              </w:rPr>
            </w:pPr>
          </w:p>
        </w:tc>
        <w:tc>
          <w:tcPr>
            <w:tcW w:w="3228" w:type="dxa"/>
            <w:tcBorders>
              <w:top w:val="single" w:sz="2" w:space="0" w:color="000001"/>
              <w:left w:val="single" w:sz="2" w:space="0" w:color="000001"/>
              <w:bottom w:val="single" w:sz="2" w:space="0" w:color="000001"/>
              <w:right w:val="nil"/>
            </w:tcBorders>
            <w:shd w:val="clear" w:color="auto" w:fill="FFFFFF"/>
          </w:tcPr>
          <w:p w14:paraId="313E2262" w14:textId="77777777" w:rsidR="00460E1C" w:rsidRPr="00AE0B6E" w:rsidRDefault="00460E1C" w:rsidP="00365D05">
            <w:pPr>
              <w:contextualSpacing/>
              <w:rPr>
                <w:rFonts w:ascii="DIN Next LT Pro" w:hAnsi="DIN Next LT Pro"/>
                <w:lang w:val="ro-RO"/>
              </w:rPr>
            </w:pPr>
          </w:p>
        </w:tc>
        <w:tc>
          <w:tcPr>
            <w:tcW w:w="3240" w:type="dxa"/>
            <w:tcBorders>
              <w:top w:val="single" w:sz="2" w:space="0" w:color="000001"/>
              <w:left w:val="single" w:sz="2" w:space="0" w:color="000001"/>
              <w:bottom w:val="single" w:sz="2" w:space="0" w:color="000001"/>
              <w:right w:val="nil"/>
            </w:tcBorders>
            <w:shd w:val="clear" w:color="auto" w:fill="FFFFFF"/>
          </w:tcPr>
          <w:p w14:paraId="37B9C94B" w14:textId="77777777" w:rsidR="00460E1C" w:rsidRPr="00AE0B6E" w:rsidRDefault="00460E1C" w:rsidP="00365D05">
            <w:pPr>
              <w:contextualSpacing/>
              <w:rPr>
                <w:rFonts w:ascii="DIN Next LT Pro" w:hAnsi="DIN Next LT Pro"/>
                <w:lang w:val="ro-RO"/>
              </w:rPr>
            </w:pPr>
          </w:p>
        </w:tc>
        <w:tc>
          <w:tcPr>
            <w:tcW w:w="2885" w:type="dxa"/>
            <w:tcBorders>
              <w:top w:val="single" w:sz="2" w:space="0" w:color="000001"/>
              <w:left w:val="single" w:sz="2" w:space="0" w:color="000001"/>
              <w:bottom w:val="single" w:sz="2" w:space="0" w:color="000001"/>
              <w:right w:val="single" w:sz="2" w:space="0" w:color="000001"/>
            </w:tcBorders>
            <w:shd w:val="clear" w:color="auto" w:fill="FFFFFF"/>
          </w:tcPr>
          <w:p w14:paraId="6D6C04DB" w14:textId="77777777" w:rsidR="00460E1C" w:rsidRPr="00AE0B6E" w:rsidRDefault="00460E1C" w:rsidP="00365D05">
            <w:pPr>
              <w:contextualSpacing/>
              <w:rPr>
                <w:rFonts w:ascii="DIN Next LT Pro" w:hAnsi="DIN Next LT Pro"/>
                <w:lang w:val="ro-RO"/>
              </w:rPr>
            </w:pPr>
          </w:p>
        </w:tc>
      </w:tr>
      <w:tr w:rsidR="00460E1C" w:rsidRPr="00AE0B6E" w14:paraId="4680F683" w14:textId="77777777" w:rsidTr="00365D05">
        <w:tc>
          <w:tcPr>
            <w:tcW w:w="788" w:type="dxa"/>
            <w:tcBorders>
              <w:top w:val="single" w:sz="2" w:space="0" w:color="000001"/>
              <w:left w:val="single" w:sz="2" w:space="0" w:color="000001"/>
              <w:bottom w:val="single" w:sz="2" w:space="0" w:color="000001"/>
              <w:right w:val="nil"/>
            </w:tcBorders>
            <w:shd w:val="clear" w:color="auto" w:fill="FFFFFF"/>
          </w:tcPr>
          <w:p w14:paraId="69989E0A" w14:textId="77777777" w:rsidR="00460E1C" w:rsidRPr="00AE0B6E" w:rsidRDefault="00460E1C" w:rsidP="00365D05">
            <w:pPr>
              <w:contextualSpacing/>
              <w:rPr>
                <w:rFonts w:ascii="DIN Next LT Pro" w:hAnsi="DIN Next LT Pro"/>
                <w:lang w:val="ro-RO"/>
              </w:rPr>
            </w:pPr>
          </w:p>
        </w:tc>
        <w:tc>
          <w:tcPr>
            <w:tcW w:w="3228" w:type="dxa"/>
            <w:tcBorders>
              <w:top w:val="single" w:sz="2" w:space="0" w:color="000001"/>
              <w:left w:val="single" w:sz="2" w:space="0" w:color="000001"/>
              <w:bottom w:val="single" w:sz="2" w:space="0" w:color="000001"/>
              <w:right w:val="nil"/>
            </w:tcBorders>
            <w:shd w:val="clear" w:color="auto" w:fill="FFFFFF"/>
          </w:tcPr>
          <w:p w14:paraId="1EF3D92D" w14:textId="77777777" w:rsidR="00460E1C" w:rsidRPr="00AE0B6E" w:rsidRDefault="00460E1C" w:rsidP="00365D05">
            <w:pPr>
              <w:contextualSpacing/>
              <w:rPr>
                <w:rFonts w:ascii="DIN Next LT Pro" w:hAnsi="DIN Next LT Pro"/>
                <w:lang w:val="ro-RO"/>
              </w:rPr>
            </w:pPr>
          </w:p>
        </w:tc>
        <w:tc>
          <w:tcPr>
            <w:tcW w:w="3240" w:type="dxa"/>
            <w:tcBorders>
              <w:top w:val="single" w:sz="2" w:space="0" w:color="000001"/>
              <w:left w:val="single" w:sz="2" w:space="0" w:color="000001"/>
              <w:bottom w:val="single" w:sz="2" w:space="0" w:color="000001"/>
              <w:right w:val="nil"/>
            </w:tcBorders>
            <w:shd w:val="clear" w:color="auto" w:fill="FFFFFF"/>
          </w:tcPr>
          <w:p w14:paraId="0BDF4A46" w14:textId="77777777" w:rsidR="00460E1C" w:rsidRPr="00AE0B6E" w:rsidRDefault="00460E1C" w:rsidP="00365D05">
            <w:pPr>
              <w:contextualSpacing/>
              <w:rPr>
                <w:rFonts w:ascii="DIN Next LT Pro" w:hAnsi="DIN Next LT Pro"/>
                <w:lang w:val="ro-RO"/>
              </w:rPr>
            </w:pPr>
          </w:p>
        </w:tc>
        <w:tc>
          <w:tcPr>
            <w:tcW w:w="2885" w:type="dxa"/>
            <w:tcBorders>
              <w:top w:val="single" w:sz="2" w:space="0" w:color="000001"/>
              <w:left w:val="single" w:sz="2" w:space="0" w:color="000001"/>
              <w:bottom w:val="single" w:sz="2" w:space="0" w:color="000001"/>
              <w:right w:val="single" w:sz="2" w:space="0" w:color="000001"/>
            </w:tcBorders>
            <w:shd w:val="clear" w:color="auto" w:fill="FFFFFF"/>
          </w:tcPr>
          <w:p w14:paraId="10311861" w14:textId="77777777" w:rsidR="00460E1C" w:rsidRPr="00AE0B6E" w:rsidRDefault="00460E1C" w:rsidP="00365D05">
            <w:pPr>
              <w:contextualSpacing/>
              <w:rPr>
                <w:rFonts w:ascii="DIN Next LT Pro" w:hAnsi="DIN Next LT Pro"/>
                <w:lang w:val="ro-RO"/>
              </w:rPr>
            </w:pPr>
          </w:p>
        </w:tc>
      </w:tr>
      <w:tr w:rsidR="00460E1C" w:rsidRPr="00AE0B6E" w14:paraId="6B6D2C2D" w14:textId="77777777" w:rsidTr="00365D05">
        <w:tc>
          <w:tcPr>
            <w:tcW w:w="788" w:type="dxa"/>
            <w:tcBorders>
              <w:top w:val="single" w:sz="2" w:space="0" w:color="000001"/>
              <w:left w:val="single" w:sz="2" w:space="0" w:color="000001"/>
              <w:bottom w:val="single" w:sz="2" w:space="0" w:color="000001"/>
              <w:right w:val="nil"/>
            </w:tcBorders>
            <w:shd w:val="clear" w:color="auto" w:fill="FFFFFF"/>
          </w:tcPr>
          <w:p w14:paraId="5C7DDF0C" w14:textId="77777777" w:rsidR="00460E1C" w:rsidRPr="00AE0B6E" w:rsidRDefault="00460E1C" w:rsidP="00365D05">
            <w:pPr>
              <w:contextualSpacing/>
              <w:rPr>
                <w:rFonts w:ascii="DIN Next LT Pro" w:hAnsi="DIN Next LT Pro"/>
                <w:lang w:val="ro-RO"/>
              </w:rPr>
            </w:pPr>
          </w:p>
        </w:tc>
        <w:tc>
          <w:tcPr>
            <w:tcW w:w="3228" w:type="dxa"/>
            <w:tcBorders>
              <w:top w:val="single" w:sz="2" w:space="0" w:color="000001"/>
              <w:left w:val="single" w:sz="2" w:space="0" w:color="000001"/>
              <w:bottom w:val="single" w:sz="2" w:space="0" w:color="000001"/>
              <w:right w:val="nil"/>
            </w:tcBorders>
            <w:shd w:val="clear" w:color="auto" w:fill="FFFFFF"/>
          </w:tcPr>
          <w:p w14:paraId="63E2B8EE" w14:textId="77777777" w:rsidR="00460E1C" w:rsidRPr="00AE0B6E" w:rsidRDefault="00460E1C" w:rsidP="00365D05">
            <w:pPr>
              <w:contextualSpacing/>
              <w:rPr>
                <w:rFonts w:ascii="DIN Next LT Pro" w:hAnsi="DIN Next LT Pro"/>
                <w:lang w:val="ro-RO"/>
              </w:rPr>
            </w:pPr>
          </w:p>
        </w:tc>
        <w:tc>
          <w:tcPr>
            <w:tcW w:w="3240" w:type="dxa"/>
            <w:tcBorders>
              <w:top w:val="single" w:sz="2" w:space="0" w:color="000001"/>
              <w:left w:val="single" w:sz="2" w:space="0" w:color="000001"/>
              <w:bottom w:val="single" w:sz="2" w:space="0" w:color="000001"/>
              <w:right w:val="nil"/>
            </w:tcBorders>
            <w:shd w:val="clear" w:color="auto" w:fill="FFFFFF"/>
          </w:tcPr>
          <w:p w14:paraId="0BDD800B" w14:textId="77777777" w:rsidR="00460E1C" w:rsidRPr="00AE0B6E" w:rsidRDefault="00460E1C" w:rsidP="00365D05">
            <w:pPr>
              <w:contextualSpacing/>
              <w:rPr>
                <w:rFonts w:ascii="DIN Next LT Pro" w:hAnsi="DIN Next LT Pro"/>
                <w:lang w:val="ro-RO"/>
              </w:rPr>
            </w:pPr>
          </w:p>
        </w:tc>
        <w:tc>
          <w:tcPr>
            <w:tcW w:w="2885" w:type="dxa"/>
            <w:tcBorders>
              <w:top w:val="single" w:sz="2" w:space="0" w:color="000001"/>
              <w:left w:val="single" w:sz="2" w:space="0" w:color="000001"/>
              <w:bottom w:val="single" w:sz="2" w:space="0" w:color="000001"/>
              <w:right w:val="single" w:sz="2" w:space="0" w:color="000001"/>
            </w:tcBorders>
            <w:shd w:val="clear" w:color="auto" w:fill="FFFFFF"/>
          </w:tcPr>
          <w:p w14:paraId="4B85E9F5" w14:textId="77777777" w:rsidR="00460E1C" w:rsidRPr="00AE0B6E" w:rsidRDefault="00460E1C" w:rsidP="00365D05">
            <w:pPr>
              <w:contextualSpacing/>
              <w:rPr>
                <w:rFonts w:ascii="DIN Next LT Pro" w:hAnsi="DIN Next LT Pro"/>
                <w:lang w:val="ro-RO"/>
              </w:rPr>
            </w:pPr>
          </w:p>
        </w:tc>
      </w:tr>
      <w:tr w:rsidR="00460E1C" w:rsidRPr="00AE0B6E" w14:paraId="7D96073E" w14:textId="77777777" w:rsidTr="00365D05">
        <w:tc>
          <w:tcPr>
            <w:tcW w:w="788" w:type="dxa"/>
            <w:tcBorders>
              <w:top w:val="single" w:sz="2" w:space="0" w:color="000001"/>
              <w:left w:val="single" w:sz="2" w:space="0" w:color="000001"/>
              <w:bottom w:val="single" w:sz="2" w:space="0" w:color="000001"/>
              <w:right w:val="nil"/>
            </w:tcBorders>
            <w:shd w:val="clear" w:color="auto" w:fill="FFFFFF"/>
          </w:tcPr>
          <w:p w14:paraId="5644A1D3" w14:textId="77777777" w:rsidR="00460E1C" w:rsidRPr="00AE0B6E" w:rsidRDefault="00460E1C" w:rsidP="00365D05">
            <w:pPr>
              <w:contextualSpacing/>
              <w:rPr>
                <w:rFonts w:ascii="DIN Next LT Pro" w:hAnsi="DIN Next LT Pro"/>
                <w:lang w:val="ro-RO"/>
              </w:rPr>
            </w:pPr>
          </w:p>
        </w:tc>
        <w:tc>
          <w:tcPr>
            <w:tcW w:w="3228" w:type="dxa"/>
            <w:tcBorders>
              <w:top w:val="single" w:sz="2" w:space="0" w:color="000001"/>
              <w:left w:val="single" w:sz="2" w:space="0" w:color="000001"/>
              <w:bottom w:val="single" w:sz="2" w:space="0" w:color="000001"/>
              <w:right w:val="nil"/>
            </w:tcBorders>
            <w:shd w:val="clear" w:color="auto" w:fill="FFFFFF"/>
          </w:tcPr>
          <w:p w14:paraId="2200EFA6" w14:textId="77777777" w:rsidR="00460E1C" w:rsidRPr="00AE0B6E" w:rsidRDefault="00460E1C" w:rsidP="00365D05">
            <w:pPr>
              <w:contextualSpacing/>
              <w:rPr>
                <w:rFonts w:ascii="DIN Next LT Pro" w:hAnsi="DIN Next LT Pro"/>
                <w:lang w:val="ro-RO"/>
              </w:rPr>
            </w:pPr>
          </w:p>
        </w:tc>
        <w:tc>
          <w:tcPr>
            <w:tcW w:w="3240" w:type="dxa"/>
            <w:tcBorders>
              <w:top w:val="single" w:sz="2" w:space="0" w:color="000001"/>
              <w:left w:val="single" w:sz="2" w:space="0" w:color="000001"/>
              <w:bottom w:val="single" w:sz="2" w:space="0" w:color="000001"/>
              <w:right w:val="nil"/>
            </w:tcBorders>
            <w:shd w:val="clear" w:color="auto" w:fill="FFFFFF"/>
          </w:tcPr>
          <w:p w14:paraId="18F67E89" w14:textId="77777777" w:rsidR="00460E1C" w:rsidRPr="00AE0B6E" w:rsidRDefault="00460E1C" w:rsidP="00365D05">
            <w:pPr>
              <w:contextualSpacing/>
              <w:rPr>
                <w:rFonts w:ascii="DIN Next LT Pro" w:hAnsi="DIN Next LT Pro"/>
                <w:lang w:val="ro-RO"/>
              </w:rPr>
            </w:pPr>
          </w:p>
        </w:tc>
        <w:tc>
          <w:tcPr>
            <w:tcW w:w="2885" w:type="dxa"/>
            <w:tcBorders>
              <w:top w:val="single" w:sz="2" w:space="0" w:color="000001"/>
              <w:left w:val="single" w:sz="2" w:space="0" w:color="000001"/>
              <w:bottom w:val="single" w:sz="2" w:space="0" w:color="000001"/>
              <w:right w:val="single" w:sz="2" w:space="0" w:color="000001"/>
            </w:tcBorders>
            <w:shd w:val="clear" w:color="auto" w:fill="FFFFFF"/>
          </w:tcPr>
          <w:p w14:paraId="43610F55" w14:textId="77777777" w:rsidR="00460E1C" w:rsidRPr="00AE0B6E" w:rsidRDefault="00460E1C" w:rsidP="00365D05">
            <w:pPr>
              <w:contextualSpacing/>
              <w:rPr>
                <w:rFonts w:ascii="DIN Next LT Pro" w:hAnsi="DIN Next LT Pro"/>
                <w:lang w:val="ro-RO"/>
              </w:rPr>
            </w:pPr>
          </w:p>
        </w:tc>
      </w:tr>
    </w:tbl>
    <w:p w14:paraId="7FA0CDC8" w14:textId="77777777" w:rsidR="00460E1C" w:rsidRPr="00AE0B6E" w:rsidRDefault="00460E1C" w:rsidP="00460E1C">
      <w:pPr>
        <w:rPr>
          <w:rFonts w:ascii="DIN Next LT Pro" w:hAnsi="DIN Next LT Pro"/>
          <w:b/>
          <w:bCs/>
          <w:lang w:val="ro-RO"/>
        </w:rPr>
      </w:pPr>
    </w:p>
    <w:p w14:paraId="57036006" w14:textId="77777777" w:rsidR="00460E1C" w:rsidRPr="00AE0B6E" w:rsidRDefault="00460E1C" w:rsidP="00460E1C">
      <w:pPr>
        <w:jc w:val="right"/>
        <w:rPr>
          <w:rFonts w:ascii="DIN Next LT Pro" w:hAnsi="DIN Next LT Pro"/>
          <w:b/>
          <w:bCs/>
          <w:lang w:val="ro-RO"/>
        </w:rPr>
      </w:pPr>
      <w:r w:rsidRPr="00AE0B6E">
        <w:rPr>
          <w:rFonts w:ascii="DIN Next LT Pro" w:hAnsi="DIN Next LT Pro"/>
          <w:b/>
          <w:bCs/>
          <w:lang w:val="ro-RO"/>
        </w:rPr>
        <w:t>Anexa 2.1.2. la Cererea de finan</w:t>
      </w:r>
      <w:r>
        <w:rPr>
          <w:rFonts w:ascii="DIN Next LT Pro" w:hAnsi="DIN Next LT Pro"/>
          <w:b/>
          <w:bCs/>
          <w:lang w:val="ro-RO"/>
        </w:rPr>
        <w:t>ț</w:t>
      </w:r>
      <w:r w:rsidRPr="00AE0B6E">
        <w:rPr>
          <w:rFonts w:ascii="DIN Next LT Pro" w:hAnsi="DIN Next LT Pro"/>
          <w:b/>
          <w:bCs/>
          <w:lang w:val="ro-RO"/>
        </w:rPr>
        <w:t>are nr. _____/___________</w:t>
      </w:r>
    </w:p>
    <w:p w14:paraId="3787B573" w14:textId="77777777" w:rsidR="00460E1C" w:rsidRPr="00AE0B6E" w:rsidRDefault="00460E1C" w:rsidP="00460E1C">
      <w:pPr>
        <w:contextualSpacing/>
        <w:rPr>
          <w:rFonts w:ascii="DIN Next LT Pro" w:hAnsi="DIN Next LT Pro"/>
          <w:b/>
          <w:bCs/>
          <w:lang w:val="ro-RO"/>
        </w:rPr>
      </w:pPr>
      <w:r w:rsidRPr="00AE0B6E">
        <w:rPr>
          <w:rFonts w:ascii="DIN Next LT Pro" w:hAnsi="DIN Next LT Pro"/>
          <w:b/>
          <w:bCs/>
          <w:lang w:val="ro-RO"/>
        </w:rPr>
        <w:t>TABEL</w:t>
      </w:r>
    </w:p>
    <w:p w14:paraId="6C48CC80" w14:textId="77777777" w:rsidR="00460E1C" w:rsidRPr="00AE0B6E" w:rsidRDefault="00460E1C" w:rsidP="00460E1C">
      <w:pPr>
        <w:contextualSpacing/>
        <w:rPr>
          <w:rFonts w:ascii="DIN Next LT Pro" w:hAnsi="DIN Next LT Pro"/>
          <w:b/>
          <w:bCs/>
          <w:lang w:val="ro-RO"/>
        </w:rPr>
      </w:pPr>
      <w:r w:rsidRPr="00AE0B6E">
        <w:rPr>
          <w:rFonts w:ascii="DIN Next LT Pro" w:hAnsi="DIN Next LT Pro"/>
          <w:b/>
          <w:bCs/>
          <w:lang w:val="ro-RO"/>
        </w:rPr>
        <w:t>cu sportivii promova</w:t>
      </w:r>
      <w:r>
        <w:rPr>
          <w:rFonts w:ascii="DIN Next LT Pro" w:hAnsi="DIN Next LT Pro"/>
          <w:b/>
          <w:bCs/>
          <w:lang w:val="ro-RO"/>
        </w:rPr>
        <w:t>ț</w:t>
      </w:r>
      <w:r w:rsidRPr="00AE0B6E">
        <w:rPr>
          <w:rFonts w:ascii="DIN Next LT Pro" w:hAnsi="DIN Next LT Pro"/>
          <w:b/>
          <w:bCs/>
          <w:lang w:val="ro-RO"/>
        </w:rPr>
        <w:t>i către cluburile de seniori, în anul__________</w:t>
      </w:r>
    </w:p>
    <w:p w14:paraId="3FDA2E88" w14:textId="77777777" w:rsidR="00460E1C" w:rsidRPr="00AE0B6E" w:rsidRDefault="00460E1C" w:rsidP="00460E1C">
      <w:pPr>
        <w:rPr>
          <w:rFonts w:ascii="DIN Next LT Pro" w:hAnsi="DIN Next LT Pro"/>
          <w:b/>
          <w:bCs/>
          <w:lang w:val="ro-RO"/>
        </w:rPr>
      </w:pPr>
    </w:p>
    <w:tbl>
      <w:tblPr>
        <w:tblW w:w="0" w:type="auto"/>
        <w:tblInd w:w="37" w:type="dxa"/>
        <w:tblLayout w:type="fixed"/>
        <w:tblCellMar>
          <w:top w:w="55" w:type="dxa"/>
          <w:left w:w="54" w:type="dxa"/>
          <w:bottom w:w="55" w:type="dxa"/>
          <w:right w:w="55" w:type="dxa"/>
        </w:tblCellMar>
        <w:tblLook w:val="04A0" w:firstRow="1" w:lastRow="0" w:firstColumn="1" w:lastColumn="0" w:noHBand="0" w:noVBand="1"/>
      </w:tblPr>
      <w:tblGrid>
        <w:gridCol w:w="788"/>
        <w:gridCol w:w="3228"/>
        <w:gridCol w:w="3287"/>
        <w:gridCol w:w="2838"/>
      </w:tblGrid>
      <w:tr w:rsidR="00460E1C" w:rsidRPr="00AE0B6E" w14:paraId="06469CBC" w14:textId="77777777" w:rsidTr="00365D05">
        <w:tc>
          <w:tcPr>
            <w:tcW w:w="788" w:type="dxa"/>
            <w:tcBorders>
              <w:top w:val="single" w:sz="2" w:space="0" w:color="000001"/>
              <w:left w:val="single" w:sz="2" w:space="0" w:color="000001"/>
              <w:bottom w:val="single" w:sz="2" w:space="0" w:color="000001"/>
              <w:right w:val="nil"/>
            </w:tcBorders>
            <w:shd w:val="clear" w:color="auto" w:fill="FFFFFF"/>
            <w:hideMark/>
          </w:tcPr>
          <w:p w14:paraId="3037DDC4"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Nr.</w:t>
            </w:r>
          </w:p>
          <w:p w14:paraId="6A43712E"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crt.</w:t>
            </w:r>
          </w:p>
        </w:tc>
        <w:tc>
          <w:tcPr>
            <w:tcW w:w="3228" w:type="dxa"/>
            <w:tcBorders>
              <w:top w:val="single" w:sz="2" w:space="0" w:color="000001"/>
              <w:left w:val="single" w:sz="2" w:space="0" w:color="000001"/>
              <w:bottom w:val="single" w:sz="2" w:space="0" w:color="000001"/>
              <w:right w:val="nil"/>
            </w:tcBorders>
            <w:shd w:val="clear" w:color="auto" w:fill="FFFFFF"/>
            <w:hideMark/>
          </w:tcPr>
          <w:p w14:paraId="3859EEC4"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Nume  prenume</w:t>
            </w:r>
          </w:p>
        </w:tc>
        <w:tc>
          <w:tcPr>
            <w:tcW w:w="3287" w:type="dxa"/>
            <w:tcBorders>
              <w:top w:val="single" w:sz="2" w:space="0" w:color="000001"/>
              <w:left w:val="single" w:sz="2" w:space="0" w:color="000001"/>
              <w:bottom w:val="single" w:sz="2" w:space="0" w:color="000001"/>
              <w:right w:val="nil"/>
            </w:tcBorders>
            <w:shd w:val="clear" w:color="auto" w:fill="FFFFFF"/>
            <w:hideMark/>
          </w:tcPr>
          <w:p w14:paraId="6D29B51C"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Număr carnet legitimare</w:t>
            </w:r>
          </w:p>
        </w:tc>
        <w:tc>
          <w:tcPr>
            <w:tcW w:w="2838" w:type="dxa"/>
            <w:tcBorders>
              <w:top w:val="single" w:sz="2" w:space="0" w:color="000001"/>
              <w:left w:val="single" w:sz="2" w:space="0" w:color="000001"/>
              <w:bottom w:val="single" w:sz="2" w:space="0" w:color="000001"/>
              <w:right w:val="single" w:sz="2" w:space="0" w:color="000001"/>
            </w:tcBorders>
            <w:shd w:val="clear" w:color="auto" w:fill="FFFFFF"/>
            <w:hideMark/>
          </w:tcPr>
          <w:p w14:paraId="7415E031"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Clubul la care a fost promovat</w:t>
            </w:r>
          </w:p>
        </w:tc>
      </w:tr>
      <w:tr w:rsidR="00460E1C" w:rsidRPr="00AE0B6E" w14:paraId="02DF9F3B" w14:textId="77777777" w:rsidTr="00365D05">
        <w:tc>
          <w:tcPr>
            <w:tcW w:w="788" w:type="dxa"/>
            <w:tcBorders>
              <w:top w:val="single" w:sz="2" w:space="0" w:color="000001"/>
              <w:left w:val="single" w:sz="2" w:space="0" w:color="000001"/>
              <w:bottom w:val="single" w:sz="2" w:space="0" w:color="000001"/>
              <w:right w:val="nil"/>
            </w:tcBorders>
            <w:shd w:val="clear" w:color="auto" w:fill="FFFFFF"/>
          </w:tcPr>
          <w:p w14:paraId="5DF77F2F" w14:textId="77777777" w:rsidR="00460E1C" w:rsidRPr="00AE0B6E" w:rsidRDefault="00460E1C" w:rsidP="00365D05">
            <w:pPr>
              <w:contextualSpacing/>
              <w:rPr>
                <w:rFonts w:ascii="DIN Next LT Pro" w:hAnsi="DIN Next LT Pro"/>
                <w:b/>
                <w:bCs/>
                <w:lang w:val="ro-RO"/>
              </w:rPr>
            </w:pPr>
          </w:p>
        </w:tc>
        <w:tc>
          <w:tcPr>
            <w:tcW w:w="3228" w:type="dxa"/>
            <w:tcBorders>
              <w:top w:val="single" w:sz="2" w:space="0" w:color="000001"/>
              <w:left w:val="single" w:sz="2" w:space="0" w:color="000001"/>
              <w:bottom w:val="single" w:sz="2" w:space="0" w:color="000001"/>
              <w:right w:val="nil"/>
            </w:tcBorders>
            <w:shd w:val="clear" w:color="auto" w:fill="FFFFFF"/>
          </w:tcPr>
          <w:p w14:paraId="7AD71253" w14:textId="77777777" w:rsidR="00460E1C" w:rsidRPr="00AE0B6E" w:rsidRDefault="00460E1C" w:rsidP="00365D05">
            <w:pPr>
              <w:contextualSpacing/>
              <w:rPr>
                <w:rFonts w:ascii="DIN Next LT Pro" w:hAnsi="DIN Next LT Pro"/>
                <w:b/>
                <w:bCs/>
                <w:lang w:val="ro-RO"/>
              </w:rPr>
            </w:pPr>
          </w:p>
        </w:tc>
        <w:tc>
          <w:tcPr>
            <w:tcW w:w="3287" w:type="dxa"/>
            <w:tcBorders>
              <w:top w:val="single" w:sz="2" w:space="0" w:color="000001"/>
              <w:left w:val="single" w:sz="2" w:space="0" w:color="000001"/>
              <w:bottom w:val="single" w:sz="2" w:space="0" w:color="000001"/>
              <w:right w:val="nil"/>
            </w:tcBorders>
            <w:shd w:val="clear" w:color="auto" w:fill="FFFFFF"/>
          </w:tcPr>
          <w:p w14:paraId="27E6FBB5" w14:textId="77777777" w:rsidR="00460E1C" w:rsidRPr="00AE0B6E" w:rsidRDefault="00460E1C" w:rsidP="00365D05">
            <w:pPr>
              <w:contextualSpacing/>
              <w:rPr>
                <w:rFonts w:ascii="DIN Next LT Pro" w:hAnsi="DIN Next LT Pro"/>
                <w:b/>
                <w:bCs/>
                <w:lang w:val="ro-RO"/>
              </w:rPr>
            </w:pPr>
          </w:p>
        </w:tc>
        <w:tc>
          <w:tcPr>
            <w:tcW w:w="2838" w:type="dxa"/>
            <w:tcBorders>
              <w:top w:val="single" w:sz="2" w:space="0" w:color="000001"/>
              <w:left w:val="single" w:sz="2" w:space="0" w:color="000001"/>
              <w:bottom w:val="single" w:sz="2" w:space="0" w:color="000001"/>
              <w:right w:val="single" w:sz="2" w:space="0" w:color="000001"/>
            </w:tcBorders>
            <w:shd w:val="clear" w:color="auto" w:fill="FFFFFF"/>
          </w:tcPr>
          <w:p w14:paraId="6353047A" w14:textId="77777777" w:rsidR="00460E1C" w:rsidRPr="00AE0B6E" w:rsidRDefault="00460E1C" w:rsidP="00365D05">
            <w:pPr>
              <w:contextualSpacing/>
              <w:rPr>
                <w:rFonts w:ascii="DIN Next LT Pro" w:hAnsi="DIN Next LT Pro"/>
                <w:b/>
                <w:bCs/>
                <w:lang w:val="ro-RO"/>
              </w:rPr>
            </w:pPr>
          </w:p>
        </w:tc>
      </w:tr>
      <w:tr w:rsidR="00460E1C" w:rsidRPr="00AE0B6E" w14:paraId="2844B114" w14:textId="77777777" w:rsidTr="00365D05">
        <w:tc>
          <w:tcPr>
            <w:tcW w:w="788" w:type="dxa"/>
            <w:tcBorders>
              <w:top w:val="single" w:sz="2" w:space="0" w:color="000001"/>
              <w:left w:val="single" w:sz="2" w:space="0" w:color="000001"/>
              <w:bottom w:val="single" w:sz="2" w:space="0" w:color="000001"/>
              <w:right w:val="nil"/>
            </w:tcBorders>
            <w:shd w:val="clear" w:color="auto" w:fill="FFFFFF"/>
          </w:tcPr>
          <w:p w14:paraId="57EC44EB" w14:textId="77777777" w:rsidR="00460E1C" w:rsidRPr="00AE0B6E" w:rsidRDefault="00460E1C" w:rsidP="00365D05">
            <w:pPr>
              <w:contextualSpacing/>
              <w:rPr>
                <w:rFonts w:ascii="DIN Next LT Pro" w:hAnsi="DIN Next LT Pro"/>
                <w:b/>
                <w:bCs/>
                <w:lang w:val="ro-RO"/>
              </w:rPr>
            </w:pPr>
          </w:p>
        </w:tc>
        <w:tc>
          <w:tcPr>
            <w:tcW w:w="3228" w:type="dxa"/>
            <w:tcBorders>
              <w:top w:val="single" w:sz="2" w:space="0" w:color="000001"/>
              <w:left w:val="single" w:sz="2" w:space="0" w:color="000001"/>
              <w:bottom w:val="single" w:sz="2" w:space="0" w:color="000001"/>
              <w:right w:val="nil"/>
            </w:tcBorders>
            <w:shd w:val="clear" w:color="auto" w:fill="FFFFFF"/>
          </w:tcPr>
          <w:p w14:paraId="1E1CC4D7" w14:textId="77777777" w:rsidR="00460E1C" w:rsidRPr="00AE0B6E" w:rsidRDefault="00460E1C" w:rsidP="00365D05">
            <w:pPr>
              <w:contextualSpacing/>
              <w:rPr>
                <w:rFonts w:ascii="DIN Next LT Pro" w:hAnsi="DIN Next LT Pro"/>
                <w:b/>
                <w:bCs/>
                <w:lang w:val="ro-RO"/>
              </w:rPr>
            </w:pPr>
          </w:p>
        </w:tc>
        <w:tc>
          <w:tcPr>
            <w:tcW w:w="3287" w:type="dxa"/>
            <w:tcBorders>
              <w:top w:val="single" w:sz="2" w:space="0" w:color="000001"/>
              <w:left w:val="single" w:sz="2" w:space="0" w:color="000001"/>
              <w:bottom w:val="single" w:sz="2" w:space="0" w:color="000001"/>
              <w:right w:val="nil"/>
            </w:tcBorders>
            <w:shd w:val="clear" w:color="auto" w:fill="FFFFFF"/>
          </w:tcPr>
          <w:p w14:paraId="50B831F0" w14:textId="77777777" w:rsidR="00460E1C" w:rsidRPr="00AE0B6E" w:rsidRDefault="00460E1C" w:rsidP="00365D05">
            <w:pPr>
              <w:contextualSpacing/>
              <w:rPr>
                <w:rFonts w:ascii="DIN Next LT Pro" w:hAnsi="DIN Next LT Pro"/>
                <w:b/>
                <w:bCs/>
                <w:lang w:val="ro-RO"/>
              </w:rPr>
            </w:pPr>
          </w:p>
        </w:tc>
        <w:tc>
          <w:tcPr>
            <w:tcW w:w="2838" w:type="dxa"/>
            <w:tcBorders>
              <w:top w:val="single" w:sz="2" w:space="0" w:color="000001"/>
              <w:left w:val="single" w:sz="2" w:space="0" w:color="000001"/>
              <w:bottom w:val="single" w:sz="2" w:space="0" w:color="000001"/>
              <w:right w:val="single" w:sz="2" w:space="0" w:color="000001"/>
            </w:tcBorders>
            <w:shd w:val="clear" w:color="auto" w:fill="FFFFFF"/>
          </w:tcPr>
          <w:p w14:paraId="4560A91E" w14:textId="77777777" w:rsidR="00460E1C" w:rsidRPr="00AE0B6E" w:rsidRDefault="00460E1C" w:rsidP="00365D05">
            <w:pPr>
              <w:contextualSpacing/>
              <w:rPr>
                <w:rFonts w:ascii="DIN Next LT Pro" w:hAnsi="DIN Next LT Pro"/>
                <w:b/>
                <w:bCs/>
                <w:lang w:val="ro-RO"/>
              </w:rPr>
            </w:pPr>
          </w:p>
        </w:tc>
      </w:tr>
      <w:tr w:rsidR="00460E1C" w:rsidRPr="00AE0B6E" w14:paraId="484A3DCA" w14:textId="77777777" w:rsidTr="00365D05">
        <w:tc>
          <w:tcPr>
            <w:tcW w:w="788" w:type="dxa"/>
            <w:tcBorders>
              <w:top w:val="single" w:sz="2" w:space="0" w:color="000001"/>
              <w:left w:val="single" w:sz="2" w:space="0" w:color="000001"/>
              <w:bottom w:val="single" w:sz="2" w:space="0" w:color="000001"/>
              <w:right w:val="nil"/>
            </w:tcBorders>
            <w:shd w:val="clear" w:color="auto" w:fill="FFFFFF"/>
          </w:tcPr>
          <w:p w14:paraId="6E4A0330" w14:textId="77777777" w:rsidR="00460E1C" w:rsidRPr="00AE0B6E" w:rsidRDefault="00460E1C" w:rsidP="00365D05">
            <w:pPr>
              <w:contextualSpacing/>
              <w:rPr>
                <w:rFonts w:ascii="DIN Next LT Pro" w:hAnsi="DIN Next LT Pro"/>
                <w:b/>
                <w:bCs/>
                <w:lang w:val="ro-RO"/>
              </w:rPr>
            </w:pPr>
          </w:p>
        </w:tc>
        <w:tc>
          <w:tcPr>
            <w:tcW w:w="3228" w:type="dxa"/>
            <w:tcBorders>
              <w:top w:val="single" w:sz="2" w:space="0" w:color="000001"/>
              <w:left w:val="single" w:sz="2" w:space="0" w:color="000001"/>
              <w:bottom w:val="single" w:sz="2" w:space="0" w:color="000001"/>
              <w:right w:val="nil"/>
            </w:tcBorders>
            <w:shd w:val="clear" w:color="auto" w:fill="FFFFFF"/>
          </w:tcPr>
          <w:p w14:paraId="286927C0" w14:textId="77777777" w:rsidR="00460E1C" w:rsidRPr="00AE0B6E" w:rsidRDefault="00460E1C" w:rsidP="00365D05">
            <w:pPr>
              <w:contextualSpacing/>
              <w:rPr>
                <w:rFonts w:ascii="DIN Next LT Pro" w:hAnsi="DIN Next LT Pro"/>
                <w:b/>
                <w:bCs/>
                <w:lang w:val="ro-RO"/>
              </w:rPr>
            </w:pPr>
          </w:p>
        </w:tc>
        <w:tc>
          <w:tcPr>
            <w:tcW w:w="3287" w:type="dxa"/>
            <w:tcBorders>
              <w:top w:val="single" w:sz="2" w:space="0" w:color="000001"/>
              <w:left w:val="single" w:sz="2" w:space="0" w:color="000001"/>
              <w:bottom w:val="single" w:sz="2" w:space="0" w:color="000001"/>
              <w:right w:val="nil"/>
            </w:tcBorders>
            <w:shd w:val="clear" w:color="auto" w:fill="FFFFFF"/>
          </w:tcPr>
          <w:p w14:paraId="6526A606" w14:textId="77777777" w:rsidR="00460E1C" w:rsidRPr="00AE0B6E" w:rsidRDefault="00460E1C" w:rsidP="00365D05">
            <w:pPr>
              <w:contextualSpacing/>
              <w:rPr>
                <w:rFonts w:ascii="DIN Next LT Pro" w:hAnsi="DIN Next LT Pro"/>
                <w:b/>
                <w:bCs/>
                <w:lang w:val="ro-RO"/>
              </w:rPr>
            </w:pPr>
          </w:p>
        </w:tc>
        <w:tc>
          <w:tcPr>
            <w:tcW w:w="2838" w:type="dxa"/>
            <w:tcBorders>
              <w:top w:val="single" w:sz="2" w:space="0" w:color="000001"/>
              <w:left w:val="single" w:sz="2" w:space="0" w:color="000001"/>
              <w:bottom w:val="single" w:sz="2" w:space="0" w:color="000001"/>
              <w:right w:val="single" w:sz="2" w:space="0" w:color="000001"/>
            </w:tcBorders>
            <w:shd w:val="clear" w:color="auto" w:fill="FFFFFF"/>
          </w:tcPr>
          <w:p w14:paraId="16BC13A4" w14:textId="77777777" w:rsidR="00460E1C" w:rsidRPr="00AE0B6E" w:rsidRDefault="00460E1C" w:rsidP="00365D05">
            <w:pPr>
              <w:contextualSpacing/>
              <w:rPr>
                <w:rFonts w:ascii="DIN Next LT Pro" w:hAnsi="DIN Next LT Pro"/>
                <w:b/>
                <w:bCs/>
                <w:lang w:val="ro-RO"/>
              </w:rPr>
            </w:pPr>
          </w:p>
        </w:tc>
      </w:tr>
      <w:tr w:rsidR="00460E1C" w:rsidRPr="00AE0B6E" w14:paraId="03478210" w14:textId="77777777" w:rsidTr="00365D05">
        <w:tc>
          <w:tcPr>
            <w:tcW w:w="788" w:type="dxa"/>
            <w:tcBorders>
              <w:top w:val="single" w:sz="2" w:space="0" w:color="000001"/>
              <w:left w:val="single" w:sz="2" w:space="0" w:color="000001"/>
              <w:bottom w:val="single" w:sz="2" w:space="0" w:color="000001"/>
              <w:right w:val="nil"/>
            </w:tcBorders>
            <w:shd w:val="clear" w:color="auto" w:fill="FFFFFF"/>
          </w:tcPr>
          <w:p w14:paraId="63314599" w14:textId="77777777" w:rsidR="00460E1C" w:rsidRPr="00AE0B6E" w:rsidRDefault="00460E1C" w:rsidP="00365D05">
            <w:pPr>
              <w:contextualSpacing/>
              <w:rPr>
                <w:rFonts w:ascii="DIN Next LT Pro" w:hAnsi="DIN Next LT Pro"/>
                <w:b/>
                <w:bCs/>
                <w:lang w:val="ro-RO"/>
              </w:rPr>
            </w:pPr>
          </w:p>
        </w:tc>
        <w:tc>
          <w:tcPr>
            <w:tcW w:w="3228" w:type="dxa"/>
            <w:tcBorders>
              <w:top w:val="single" w:sz="2" w:space="0" w:color="000001"/>
              <w:left w:val="single" w:sz="2" w:space="0" w:color="000001"/>
              <w:bottom w:val="single" w:sz="2" w:space="0" w:color="000001"/>
              <w:right w:val="nil"/>
            </w:tcBorders>
            <w:shd w:val="clear" w:color="auto" w:fill="FFFFFF"/>
          </w:tcPr>
          <w:p w14:paraId="7447E8E7" w14:textId="77777777" w:rsidR="00460E1C" w:rsidRPr="00AE0B6E" w:rsidRDefault="00460E1C" w:rsidP="00365D05">
            <w:pPr>
              <w:contextualSpacing/>
              <w:rPr>
                <w:rFonts w:ascii="DIN Next LT Pro" w:hAnsi="DIN Next LT Pro"/>
                <w:b/>
                <w:bCs/>
                <w:lang w:val="ro-RO"/>
              </w:rPr>
            </w:pPr>
          </w:p>
        </w:tc>
        <w:tc>
          <w:tcPr>
            <w:tcW w:w="3287" w:type="dxa"/>
            <w:tcBorders>
              <w:top w:val="single" w:sz="2" w:space="0" w:color="000001"/>
              <w:left w:val="single" w:sz="2" w:space="0" w:color="000001"/>
              <w:bottom w:val="single" w:sz="2" w:space="0" w:color="000001"/>
              <w:right w:val="nil"/>
            </w:tcBorders>
            <w:shd w:val="clear" w:color="auto" w:fill="FFFFFF"/>
          </w:tcPr>
          <w:p w14:paraId="05BEDC75" w14:textId="77777777" w:rsidR="00460E1C" w:rsidRPr="00AE0B6E" w:rsidRDefault="00460E1C" w:rsidP="00365D05">
            <w:pPr>
              <w:contextualSpacing/>
              <w:rPr>
                <w:rFonts w:ascii="DIN Next LT Pro" w:hAnsi="DIN Next LT Pro"/>
                <w:b/>
                <w:bCs/>
                <w:lang w:val="ro-RO"/>
              </w:rPr>
            </w:pPr>
          </w:p>
        </w:tc>
        <w:tc>
          <w:tcPr>
            <w:tcW w:w="2838" w:type="dxa"/>
            <w:tcBorders>
              <w:top w:val="single" w:sz="2" w:space="0" w:color="000001"/>
              <w:left w:val="single" w:sz="2" w:space="0" w:color="000001"/>
              <w:bottom w:val="single" w:sz="2" w:space="0" w:color="000001"/>
              <w:right w:val="single" w:sz="2" w:space="0" w:color="000001"/>
            </w:tcBorders>
            <w:shd w:val="clear" w:color="auto" w:fill="FFFFFF"/>
          </w:tcPr>
          <w:p w14:paraId="061C35C5" w14:textId="77777777" w:rsidR="00460E1C" w:rsidRPr="00AE0B6E" w:rsidRDefault="00460E1C" w:rsidP="00365D05">
            <w:pPr>
              <w:contextualSpacing/>
              <w:rPr>
                <w:rFonts w:ascii="DIN Next LT Pro" w:hAnsi="DIN Next LT Pro"/>
                <w:b/>
                <w:bCs/>
                <w:lang w:val="ro-RO"/>
              </w:rPr>
            </w:pPr>
          </w:p>
        </w:tc>
      </w:tr>
      <w:tr w:rsidR="00460E1C" w:rsidRPr="00AE0B6E" w14:paraId="23D0F89D" w14:textId="77777777" w:rsidTr="00365D05">
        <w:tc>
          <w:tcPr>
            <w:tcW w:w="788" w:type="dxa"/>
            <w:tcBorders>
              <w:top w:val="single" w:sz="2" w:space="0" w:color="000001"/>
              <w:left w:val="single" w:sz="2" w:space="0" w:color="000001"/>
              <w:bottom w:val="single" w:sz="2" w:space="0" w:color="000001"/>
              <w:right w:val="nil"/>
            </w:tcBorders>
            <w:shd w:val="clear" w:color="auto" w:fill="FFFFFF"/>
          </w:tcPr>
          <w:p w14:paraId="69555BD4" w14:textId="77777777" w:rsidR="00460E1C" w:rsidRPr="00AE0B6E" w:rsidRDefault="00460E1C" w:rsidP="00365D05">
            <w:pPr>
              <w:contextualSpacing/>
              <w:rPr>
                <w:rFonts w:ascii="DIN Next LT Pro" w:hAnsi="DIN Next LT Pro"/>
                <w:b/>
                <w:bCs/>
                <w:lang w:val="ro-RO"/>
              </w:rPr>
            </w:pPr>
          </w:p>
        </w:tc>
        <w:tc>
          <w:tcPr>
            <w:tcW w:w="3228" w:type="dxa"/>
            <w:tcBorders>
              <w:top w:val="single" w:sz="2" w:space="0" w:color="000001"/>
              <w:left w:val="single" w:sz="2" w:space="0" w:color="000001"/>
              <w:bottom w:val="single" w:sz="2" w:space="0" w:color="000001"/>
              <w:right w:val="nil"/>
            </w:tcBorders>
            <w:shd w:val="clear" w:color="auto" w:fill="FFFFFF"/>
          </w:tcPr>
          <w:p w14:paraId="0AB0C0D1" w14:textId="77777777" w:rsidR="00460E1C" w:rsidRPr="00AE0B6E" w:rsidRDefault="00460E1C" w:rsidP="00365D05">
            <w:pPr>
              <w:contextualSpacing/>
              <w:rPr>
                <w:rFonts w:ascii="DIN Next LT Pro" w:hAnsi="DIN Next LT Pro"/>
                <w:b/>
                <w:bCs/>
                <w:lang w:val="ro-RO"/>
              </w:rPr>
            </w:pPr>
          </w:p>
        </w:tc>
        <w:tc>
          <w:tcPr>
            <w:tcW w:w="3287" w:type="dxa"/>
            <w:tcBorders>
              <w:top w:val="single" w:sz="2" w:space="0" w:color="000001"/>
              <w:left w:val="single" w:sz="2" w:space="0" w:color="000001"/>
              <w:bottom w:val="single" w:sz="2" w:space="0" w:color="000001"/>
              <w:right w:val="nil"/>
            </w:tcBorders>
            <w:shd w:val="clear" w:color="auto" w:fill="FFFFFF"/>
          </w:tcPr>
          <w:p w14:paraId="39E1D284" w14:textId="77777777" w:rsidR="00460E1C" w:rsidRPr="00AE0B6E" w:rsidRDefault="00460E1C" w:rsidP="00365D05">
            <w:pPr>
              <w:contextualSpacing/>
              <w:rPr>
                <w:rFonts w:ascii="DIN Next LT Pro" w:hAnsi="DIN Next LT Pro"/>
                <w:b/>
                <w:bCs/>
                <w:lang w:val="ro-RO"/>
              </w:rPr>
            </w:pPr>
          </w:p>
        </w:tc>
        <w:tc>
          <w:tcPr>
            <w:tcW w:w="2838" w:type="dxa"/>
            <w:tcBorders>
              <w:top w:val="single" w:sz="2" w:space="0" w:color="000001"/>
              <w:left w:val="single" w:sz="2" w:space="0" w:color="000001"/>
              <w:bottom w:val="single" w:sz="2" w:space="0" w:color="000001"/>
              <w:right w:val="single" w:sz="2" w:space="0" w:color="000001"/>
            </w:tcBorders>
            <w:shd w:val="clear" w:color="auto" w:fill="FFFFFF"/>
          </w:tcPr>
          <w:p w14:paraId="2755DB76" w14:textId="77777777" w:rsidR="00460E1C" w:rsidRPr="00AE0B6E" w:rsidRDefault="00460E1C" w:rsidP="00365D05">
            <w:pPr>
              <w:contextualSpacing/>
              <w:rPr>
                <w:rFonts w:ascii="DIN Next LT Pro" w:hAnsi="DIN Next LT Pro"/>
                <w:b/>
                <w:bCs/>
                <w:lang w:val="ro-RO"/>
              </w:rPr>
            </w:pPr>
          </w:p>
        </w:tc>
      </w:tr>
    </w:tbl>
    <w:p w14:paraId="22DE6219" w14:textId="77777777" w:rsidR="00460E1C" w:rsidRPr="00AE0B6E" w:rsidRDefault="00460E1C" w:rsidP="00460E1C">
      <w:pPr>
        <w:contextualSpacing/>
        <w:rPr>
          <w:rFonts w:ascii="DIN Next LT Pro" w:hAnsi="DIN Next LT Pro"/>
          <w:b/>
          <w:bCs/>
          <w:lang w:val="ro-RO"/>
        </w:rPr>
      </w:pPr>
    </w:p>
    <w:p w14:paraId="4866225D" w14:textId="77777777" w:rsidR="00460E1C" w:rsidRPr="00AE0B6E" w:rsidRDefault="00460E1C" w:rsidP="00460E1C">
      <w:pPr>
        <w:jc w:val="right"/>
        <w:rPr>
          <w:rFonts w:ascii="DIN Next LT Pro" w:hAnsi="DIN Next LT Pro"/>
          <w:b/>
          <w:bCs/>
          <w:lang w:val="ro-RO"/>
        </w:rPr>
      </w:pPr>
      <w:r w:rsidRPr="00AE0B6E">
        <w:rPr>
          <w:rFonts w:ascii="DIN Next LT Pro" w:hAnsi="DIN Next LT Pro"/>
          <w:b/>
          <w:bCs/>
          <w:lang w:val="ro-RO"/>
        </w:rPr>
        <w:t>Anexa 2.1.3. la Cererea de finan</w:t>
      </w:r>
      <w:r>
        <w:rPr>
          <w:rFonts w:ascii="DIN Next LT Pro" w:hAnsi="DIN Next LT Pro"/>
          <w:b/>
          <w:bCs/>
          <w:lang w:val="ro-RO"/>
        </w:rPr>
        <w:t>ț</w:t>
      </w:r>
      <w:r w:rsidRPr="00AE0B6E">
        <w:rPr>
          <w:rFonts w:ascii="DIN Next LT Pro" w:hAnsi="DIN Next LT Pro"/>
          <w:b/>
          <w:bCs/>
          <w:lang w:val="ro-RO"/>
        </w:rPr>
        <w:t>are nr. _____ / __________</w:t>
      </w:r>
    </w:p>
    <w:p w14:paraId="114115FE" w14:textId="77777777" w:rsidR="00460E1C" w:rsidRPr="00AE0B6E" w:rsidRDefault="00460E1C" w:rsidP="00460E1C">
      <w:pPr>
        <w:rPr>
          <w:rFonts w:ascii="DIN Next LT Pro" w:hAnsi="DIN Next LT Pro"/>
          <w:b/>
          <w:bCs/>
          <w:lang w:val="ro-RO"/>
        </w:rPr>
      </w:pPr>
    </w:p>
    <w:p w14:paraId="08F55A56" w14:textId="77777777" w:rsidR="00460E1C" w:rsidRPr="00AE0B6E" w:rsidRDefault="00460E1C" w:rsidP="00460E1C">
      <w:pPr>
        <w:rPr>
          <w:rFonts w:ascii="DIN Next LT Pro" w:hAnsi="DIN Next LT Pro"/>
          <w:b/>
          <w:bCs/>
          <w:lang w:val="ro-RO"/>
        </w:rPr>
      </w:pPr>
      <w:r w:rsidRPr="00AE0B6E">
        <w:rPr>
          <w:rFonts w:ascii="DIN Next LT Pro" w:hAnsi="DIN Next LT Pro"/>
          <w:b/>
          <w:bCs/>
          <w:lang w:val="ro-RO"/>
        </w:rPr>
        <w:t>TABEL cu sportivii propu</w:t>
      </w:r>
      <w:r>
        <w:rPr>
          <w:rFonts w:ascii="DIN Next LT Pro" w:hAnsi="DIN Next LT Pro"/>
          <w:b/>
          <w:bCs/>
          <w:lang w:val="ro-RO"/>
        </w:rPr>
        <w:t>ș</w:t>
      </w:r>
      <w:r w:rsidRPr="00AE0B6E">
        <w:rPr>
          <w:rFonts w:ascii="DIN Next LT Pro" w:hAnsi="DIN Next LT Pro"/>
          <w:b/>
          <w:bCs/>
          <w:lang w:val="ro-RO"/>
        </w:rPr>
        <w:t>i pentru loturile na</w:t>
      </w:r>
      <w:r>
        <w:rPr>
          <w:rFonts w:ascii="DIN Next LT Pro" w:hAnsi="DIN Next LT Pro"/>
          <w:b/>
          <w:bCs/>
          <w:lang w:val="ro-RO"/>
        </w:rPr>
        <w:t>ț</w:t>
      </w:r>
      <w:r w:rsidRPr="00AE0B6E">
        <w:rPr>
          <w:rFonts w:ascii="DIN Next LT Pro" w:hAnsi="DIN Next LT Pro"/>
          <w:b/>
          <w:bCs/>
          <w:lang w:val="ro-RO"/>
        </w:rPr>
        <w:t>ionale, în anul _____________</w:t>
      </w:r>
    </w:p>
    <w:tbl>
      <w:tblPr>
        <w:tblW w:w="0" w:type="auto"/>
        <w:tblInd w:w="37" w:type="dxa"/>
        <w:tblLayout w:type="fixed"/>
        <w:tblCellMar>
          <w:top w:w="55" w:type="dxa"/>
          <w:left w:w="54" w:type="dxa"/>
          <w:bottom w:w="55" w:type="dxa"/>
          <w:right w:w="55" w:type="dxa"/>
        </w:tblCellMar>
        <w:tblLook w:val="04A0" w:firstRow="1" w:lastRow="0" w:firstColumn="1" w:lastColumn="0" w:noHBand="0" w:noVBand="1"/>
      </w:tblPr>
      <w:tblGrid>
        <w:gridCol w:w="792"/>
        <w:gridCol w:w="3500"/>
        <w:gridCol w:w="2965"/>
        <w:gridCol w:w="2910"/>
      </w:tblGrid>
      <w:tr w:rsidR="00460E1C" w:rsidRPr="00AE0B6E" w14:paraId="71218986" w14:textId="77777777" w:rsidTr="00365D05">
        <w:tc>
          <w:tcPr>
            <w:tcW w:w="792" w:type="dxa"/>
            <w:tcBorders>
              <w:top w:val="single" w:sz="2" w:space="0" w:color="000001"/>
              <w:left w:val="single" w:sz="2" w:space="0" w:color="000001"/>
              <w:bottom w:val="single" w:sz="2" w:space="0" w:color="000001"/>
              <w:right w:val="nil"/>
            </w:tcBorders>
            <w:shd w:val="clear" w:color="auto" w:fill="FFFFFF"/>
            <w:hideMark/>
          </w:tcPr>
          <w:p w14:paraId="47975D66"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Nr.</w:t>
            </w:r>
          </w:p>
          <w:p w14:paraId="14E6E8D3"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crt.</w:t>
            </w:r>
          </w:p>
        </w:tc>
        <w:tc>
          <w:tcPr>
            <w:tcW w:w="3500" w:type="dxa"/>
            <w:tcBorders>
              <w:top w:val="single" w:sz="2" w:space="0" w:color="000001"/>
              <w:left w:val="single" w:sz="2" w:space="0" w:color="000001"/>
              <w:bottom w:val="single" w:sz="2" w:space="0" w:color="000001"/>
              <w:right w:val="nil"/>
            </w:tcBorders>
            <w:shd w:val="clear" w:color="auto" w:fill="FFFFFF"/>
            <w:hideMark/>
          </w:tcPr>
          <w:p w14:paraId="797EA72A"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Nume  prenume</w:t>
            </w:r>
          </w:p>
        </w:tc>
        <w:tc>
          <w:tcPr>
            <w:tcW w:w="2965" w:type="dxa"/>
            <w:tcBorders>
              <w:top w:val="single" w:sz="2" w:space="0" w:color="000001"/>
              <w:left w:val="single" w:sz="2" w:space="0" w:color="000001"/>
              <w:bottom w:val="single" w:sz="2" w:space="0" w:color="000001"/>
              <w:right w:val="nil"/>
            </w:tcBorders>
            <w:shd w:val="clear" w:color="auto" w:fill="FFFFFF"/>
            <w:hideMark/>
          </w:tcPr>
          <w:p w14:paraId="0ADFDF29"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Număr carnet legitimare</w:t>
            </w:r>
          </w:p>
        </w:tc>
        <w:tc>
          <w:tcPr>
            <w:tcW w:w="2910" w:type="dxa"/>
            <w:tcBorders>
              <w:top w:val="single" w:sz="2" w:space="0" w:color="000001"/>
              <w:left w:val="single" w:sz="2" w:space="0" w:color="000001"/>
              <w:bottom w:val="single" w:sz="2" w:space="0" w:color="000001"/>
              <w:right w:val="single" w:sz="2" w:space="0" w:color="000001"/>
            </w:tcBorders>
            <w:shd w:val="clear" w:color="auto" w:fill="FFFFFF"/>
            <w:hideMark/>
          </w:tcPr>
          <w:p w14:paraId="4980E6C2"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Clubul la care a fost promovat</w:t>
            </w:r>
          </w:p>
        </w:tc>
      </w:tr>
      <w:tr w:rsidR="00460E1C" w:rsidRPr="00AE0B6E" w14:paraId="4F9F0C47" w14:textId="77777777" w:rsidTr="00365D05">
        <w:tc>
          <w:tcPr>
            <w:tcW w:w="792" w:type="dxa"/>
            <w:tcBorders>
              <w:top w:val="single" w:sz="2" w:space="0" w:color="000001"/>
              <w:left w:val="single" w:sz="2" w:space="0" w:color="000001"/>
              <w:bottom w:val="single" w:sz="2" w:space="0" w:color="000001"/>
              <w:right w:val="nil"/>
            </w:tcBorders>
            <w:shd w:val="clear" w:color="auto" w:fill="FFFFFF"/>
          </w:tcPr>
          <w:p w14:paraId="2EA5CCD9" w14:textId="77777777" w:rsidR="00460E1C" w:rsidRPr="00AE0B6E" w:rsidRDefault="00460E1C" w:rsidP="00365D05">
            <w:pPr>
              <w:contextualSpacing/>
              <w:rPr>
                <w:rFonts w:ascii="DIN Next LT Pro" w:hAnsi="DIN Next LT Pro"/>
                <w:lang w:val="ro-RO"/>
              </w:rPr>
            </w:pPr>
          </w:p>
        </w:tc>
        <w:tc>
          <w:tcPr>
            <w:tcW w:w="3500" w:type="dxa"/>
            <w:tcBorders>
              <w:top w:val="single" w:sz="2" w:space="0" w:color="000001"/>
              <w:left w:val="single" w:sz="2" w:space="0" w:color="000001"/>
              <w:bottom w:val="single" w:sz="2" w:space="0" w:color="000001"/>
              <w:right w:val="nil"/>
            </w:tcBorders>
            <w:shd w:val="clear" w:color="auto" w:fill="FFFFFF"/>
          </w:tcPr>
          <w:p w14:paraId="29B05B5A" w14:textId="77777777" w:rsidR="00460E1C" w:rsidRPr="00AE0B6E" w:rsidRDefault="00460E1C" w:rsidP="00365D05">
            <w:pPr>
              <w:contextualSpacing/>
              <w:rPr>
                <w:rFonts w:ascii="DIN Next LT Pro" w:hAnsi="DIN Next LT Pro"/>
                <w:lang w:val="ro-RO"/>
              </w:rPr>
            </w:pPr>
          </w:p>
        </w:tc>
        <w:tc>
          <w:tcPr>
            <w:tcW w:w="2965" w:type="dxa"/>
            <w:tcBorders>
              <w:top w:val="single" w:sz="2" w:space="0" w:color="000001"/>
              <w:left w:val="single" w:sz="2" w:space="0" w:color="000001"/>
              <w:bottom w:val="single" w:sz="2" w:space="0" w:color="000001"/>
              <w:right w:val="nil"/>
            </w:tcBorders>
            <w:shd w:val="clear" w:color="auto" w:fill="FFFFFF"/>
          </w:tcPr>
          <w:p w14:paraId="6DAD6036" w14:textId="77777777" w:rsidR="00460E1C" w:rsidRPr="00AE0B6E" w:rsidRDefault="00460E1C" w:rsidP="00365D05">
            <w:pPr>
              <w:contextualSpacing/>
              <w:rPr>
                <w:rFonts w:ascii="DIN Next LT Pro" w:hAnsi="DIN Next LT Pro"/>
                <w:lang w:val="ro-RO"/>
              </w:rPr>
            </w:pPr>
          </w:p>
        </w:tc>
        <w:tc>
          <w:tcPr>
            <w:tcW w:w="2910" w:type="dxa"/>
            <w:tcBorders>
              <w:top w:val="single" w:sz="2" w:space="0" w:color="000001"/>
              <w:left w:val="single" w:sz="2" w:space="0" w:color="000001"/>
              <w:bottom w:val="single" w:sz="2" w:space="0" w:color="000001"/>
              <w:right w:val="single" w:sz="2" w:space="0" w:color="000001"/>
            </w:tcBorders>
            <w:shd w:val="clear" w:color="auto" w:fill="FFFFFF"/>
          </w:tcPr>
          <w:p w14:paraId="2F50F3A0" w14:textId="77777777" w:rsidR="00460E1C" w:rsidRPr="00AE0B6E" w:rsidRDefault="00460E1C" w:rsidP="00365D05">
            <w:pPr>
              <w:contextualSpacing/>
              <w:rPr>
                <w:rFonts w:ascii="DIN Next LT Pro" w:hAnsi="DIN Next LT Pro"/>
                <w:lang w:val="ro-RO"/>
              </w:rPr>
            </w:pPr>
          </w:p>
        </w:tc>
      </w:tr>
      <w:tr w:rsidR="00460E1C" w:rsidRPr="00AE0B6E" w14:paraId="080C1617" w14:textId="77777777" w:rsidTr="00365D05">
        <w:tc>
          <w:tcPr>
            <w:tcW w:w="792" w:type="dxa"/>
            <w:tcBorders>
              <w:top w:val="single" w:sz="2" w:space="0" w:color="000001"/>
              <w:left w:val="single" w:sz="2" w:space="0" w:color="000001"/>
              <w:bottom w:val="single" w:sz="2" w:space="0" w:color="000001"/>
              <w:right w:val="nil"/>
            </w:tcBorders>
            <w:shd w:val="clear" w:color="auto" w:fill="FFFFFF"/>
          </w:tcPr>
          <w:p w14:paraId="23A6E0C1" w14:textId="77777777" w:rsidR="00460E1C" w:rsidRPr="00AE0B6E" w:rsidRDefault="00460E1C" w:rsidP="00365D05">
            <w:pPr>
              <w:contextualSpacing/>
              <w:rPr>
                <w:rFonts w:ascii="DIN Next LT Pro" w:hAnsi="DIN Next LT Pro"/>
                <w:lang w:val="ro-RO"/>
              </w:rPr>
            </w:pPr>
          </w:p>
        </w:tc>
        <w:tc>
          <w:tcPr>
            <w:tcW w:w="3500" w:type="dxa"/>
            <w:tcBorders>
              <w:top w:val="single" w:sz="2" w:space="0" w:color="000001"/>
              <w:left w:val="single" w:sz="2" w:space="0" w:color="000001"/>
              <w:bottom w:val="single" w:sz="2" w:space="0" w:color="000001"/>
              <w:right w:val="nil"/>
            </w:tcBorders>
            <w:shd w:val="clear" w:color="auto" w:fill="FFFFFF"/>
          </w:tcPr>
          <w:p w14:paraId="5409013D" w14:textId="77777777" w:rsidR="00460E1C" w:rsidRPr="00AE0B6E" w:rsidRDefault="00460E1C" w:rsidP="00365D05">
            <w:pPr>
              <w:contextualSpacing/>
              <w:rPr>
                <w:rFonts w:ascii="DIN Next LT Pro" w:hAnsi="DIN Next LT Pro"/>
                <w:lang w:val="ro-RO"/>
              </w:rPr>
            </w:pPr>
          </w:p>
        </w:tc>
        <w:tc>
          <w:tcPr>
            <w:tcW w:w="2965" w:type="dxa"/>
            <w:tcBorders>
              <w:top w:val="single" w:sz="2" w:space="0" w:color="000001"/>
              <w:left w:val="single" w:sz="2" w:space="0" w:color="000001"/>
              <w:bottom w:val="single" w:sz="2" w:space="0" w:color="000001"/>
              <w:right w:val="nil"/>
            </w:tcBorders>
            <w:shd w:val="clear" w:color="auto" w:fill="FFFFFF"/>
          </w:tcPr>
          <w:p w14:paraId="788152AE" w14:textId="77777777" w:rsidR="00460E1C" w:rsidRPr="00AE0B6E" w:rsidRDefault="00460E1C" w:rsidP="00365D05">
            <w:pPr>
              <w:contextualSpacing/>
              <w:rPr>
                <w:rFonts w:ascii="DIN Next LT Pro" w:hAnsi="DIN Next LT Pro"/>
                <w:lang w:val="ro-RO"/>
              </w:rPr>
            </w:pPr>
          </w:p>
        </w:tc>
        <w:tc>
          <w:tcPr>
            <w:tcW w:w="2910" w:type="dxa"/>
            <w:tcBorders>
              <w:top w:val="single" w:sz="2" w:space="0" w:color="000001"/>
              <w:left w:val="single" w:sz="2" w:space="0" w:color="000001"/>
              <w:bottom w:val="single" w:sz="2" w:space="0" w:color="000001"/>
              <w:right w:val="single" w:sz="2" w:space="0" w:color="000001"/>
            </w:tcBorders>
            <w:shd w:val="clear" w:color="auto" w:fill="FFFFFF"/>
          </w:tcPr>
          <w:p w14:paraId="144DCF08" w14:textId="77777777" w:rsidR="00460E1C" w:rsidRPr="00AE0B6E" w:rsidRDefault="00460E1C" w:rsidP="00365D05">
            <w:pPr>
              <w:contextualSpacing/>
              <w:rPr>
                <w:rFonts w:ascii="DIN Next LT Pro" w:hAnsi="DIN Next LT Pro"/>
                <w:lang w:val="ro-RO"/>
              </w:rPr>
            </w:pPr>
          </w:p>
        </w:tc>
      </w:tr>
      <w:tr w:rsidR="00460E1C" w:rsidRPr="00AE0B6E" w14:paraId="643BECD9" w14:textId="77777777" w:rsidTr="00365D05">
        <w:tc>
          <w:tcPr>
            <w:tcW w:w="792" w:type="dxa"/>
            <w:tcBorders>
              <w:top w:val="single" w:sz="2" w:space="0" w:color="000001"/>
              <w:left w:val="single" w:sz="2" w:space="0" w:color="000001"/>
              <w:bottom w:val="single" w:sz="2" w:space="0" w:color="000001"/>
              <w:right w:val="nil"/>
            </w:tcBorders>
            <w:shd w:val="clear" w:color="auto" w:fill="FFFFFF"/>
          </w:tcPr>
          <w:p w14:paraId="52B81BF7" w14:textId="77777777" w:rsidR="00460E1C" w:rsidRPr="00AE0B6E" w:rsidRDefault="00460E1C" w:rsidP="00365D05">
            <w:pPr>
              <w:contextualSpacing/>
              <w:rPr>
                <w:rFonts w:ascii="DIN Next LT Pro" w:hAnsi="DIN Next LT Pro"/>
                <w:lang w:val="ro-RO"/>
              </w:rPr>
            </w:pPr>
          </w:p>
        </w:tc>
        <w:tc>
          <w:tcPr>
            <w:tcW w:w="3500" w:type="dxa"/>
            <w:tcBorders>
              <w:top w:val="single" w:sz="2" w:space="0" w:color="000001"/>
              <w:left w:val="single" w:sz="2" w:space="0" w:color="000001"/>
              <w:bottom w:val="single" w:sz="2" w:space="0" w:color="000001"/>
              <w:right w:val="nil"/>
            </w:tcBorders>
            <w:shd w:val="clear" w:color="auto" w:fill="FFFFFF"/>
          </w:tcPr>
          <w:p w14:paraId="7C15A1A0" w14:textId="77777777" w:rsidR="00460E1C" w:rsidRPr="00AE0B6E" w:rsidRDefault="00460E1C" w:rsidP="00365D05">
            <w:pPr>
              <w:contextualSpacing/>
              <w:rPr>
                <w:rFonts w:ascii="DIN Next LT Pro" w:hAnsi="DIN Next LT Pro"/>
                <w:lang w:val="ro-RO"/>
              </w:rPr>
            </w:pPr>
          </w:p>
        </w:tc>
        <w:tc>
          <w:tcPr>
            <w:tcW w:w="2965" w:type="dxa"/>
            <w:tcBorders>
              <w:top w:val="single" w:sz="2" w:space="0" w:color="000001"/>
              <w:left w:val="single" w:sz="2" w:space="0" w:color="000001"/>
              <w:bottom w:val="single" w:sz="2" w:space="0" w:color="000001"/>
              <w:right w:val="nil"/>
            </w:tcBorders>
            <w:shd w:val="clear" w:color="auto" w:fill="FFFFFF"/>
          </w:tcPr>
          <w:p w14:paraId="64E68197" w14:textId="77777777" w:rsidR="00460E1C" w:rsidRPr="00AE0B6E" w:rsidRDefault="00460E1C" w:rsidP="00365D05">
            <w:pPr>
              <w:contextualSpacing/>
              <w:rPr>
                <w:rFonts w:ascii="DIN Next LT Pro" w:hAnsi="DIN Next LT Pro"/>
                <w:lang w:val="ro-RO"/>
              </w:rPr>
            </w:pPr>
          </w:p>
        </w:tc>
        <w:tc>
          <w:tcPr>
            <w:tcW w:w="2910" w:type="dxa"/>
            <w:tcBorders>
              <w:top w:val="single" w:sz="2" w:space="0" w:color="000001"/>
              <w:left w:val="single" w:sz="2" w:space="0" w:color="000001"/>
              <w:bottom w:val="single" w:sz="2" w:space="0" w:color="000001"/>
              <w:right w:val="single" w:sz="2" w:space="0" w:color="000001"/>
            </w:tcBorders>
            <w:shd w:val="clear" w:color="auto" w:fill="FFFFFF"/>
          </w:tcPr>
          <w:p w14:paraId="7A067177" w14:textId="77777777" w:rsidR="00460E1C" w:rsidRPr="00AE0B6E" w:rsidRDefault="00460E1C" w:rsidP="00365D05">
            <w:pPr>
              <w:contextualSpacing/>
              <w:rPr>
                <w:rFonts w:ascii="DIN Next LT Pro" w:hAnsi="DIN Next LT Pro"/>
                <w:lang w:val="ro-RO"/>
              </w:rPr>
            </w:pPr>
          </w:p>
        </w:tc>
      </w:tr>
    </w:tbl>
    <w:p w14:paraId="69FA1C2B" w14:textId="77777777" w:rsidR="00460E1C" w:rsidRPr="00AE0B6E" w:rsidRDefault="00460E1C" w:rsidP="00460E1C">
      <w:pPr>
        <w:rPr>
          <w:rFonts w:ascii="DIN Next LT Pro" w:hAnsi="DIN Next LT Pro"/>
          <w:b/>
          <w:bCs/>
          <w:lang w:val="ro-RO"/>
        </w:rPr>
      </w:pPr>
    </w:p>
    <w:p w14:paraId="3B178792" w14:textId="77777777" w:rsidR="00460E1C" w:rsidRPr="00AE0B6E" w:rsidRDefault="00460E1C" w:rsidP="00460E1C">
      <w:pPr>
        <w:rPr>
          <w:rFonts w:ascii="DIN Next LT Pro" w:hAnsi="DIN Next LT Pro"/>
          <w:b/>
          <w:bCs/>
          <w:lang w:val="ro-RO"/>
        </w:rPr>
      </w:pPr>
      <w:r w:rsidRPr="00AE0B6E">
        <w:rPr>
          <w:rFonts w:ascii="DIN Next LT Pro" w:hAnsi="DIN Next LT Pro"/>
          <w:b/>
          <w:bCs/>
          <w:lang w:val="ro-RO"/>
        </w:rPr>
        <w:t>Data _____________</w:t>
      </w:r>
      <w:r w:rsidRPr="00AE0B6E">
        <w:rPr>
          <w:rFonts w:ascii="DIN Next LT Pro" w:hAnsi="DIN Next LT Pro"/>
          <w:b/>
          <w:bCs/>
          <w:lang w:val="ro-RO"/>
        </w:rPr>
        <w:tab/>
        <w:t>Clubul sportiv ___________</w:t>
      </w:r>
    </w:p>
    <w:p w14:paraId="10B8BFBD" w14:textId="77777777" w:rsidR="00460E1C" w:rsidRPr="00AE0B6E" w:rsidRDefault="00460E1C" w:rsidP="00460E1C">
      <w:pPr>
        <w:rPr>
          <w:rFonts w:ascii="DIN Next LT Pro" w:hAnsi="DIN Next LT Pro"/>
          <w:b/>
          <w:bCs/>
          <w:lang w:val="ro-RO"/>
        </w:rPr>
      </w:pPr>
      <w:r w:rsidRPr="00AE0B6E">
        <w:rPr>
          <w:rFonts w:ascii="DIN Next LT Pro" w:hAnsi="DIN Next LT Pro"/>
          <w:b/>
          <w:bCs/>
          <w:lang w:val="ro-RO"/>
        </w:rPr>
        <w:t>Sec</w:t>
      </w:r>
      <w:r>
        <w:rPr>
          <w:rFonts w:ascii="DIN Next LT Pro" w:hAnsi="DIN Next LT Pro"/>
          <w:b/>
          <w:bCs/>
          <w:lang w:val="ro-RO"/>
        </w:rPr>
        <w:t>ț</w:t>
      </w:r>
      <w:r w:rsidRPr="00AE0B6E">
        <w:rPr>
          <w:rFonts w:ascii="DIN Next LT Pro" w:hAnsi="DIN Next LT Pro"/>
          <w:b/>
          <w:bCs/>
          <w:lang w:val="ro-RO"/>
        </w:rPr>
        <w:t>ia __________________</w:t>
      </w:r>
    </w:p>
    <w:p w14:paraId="1AA06504" w14:textId="77777777" w:rsidR="00460E1C" w:rsidRPr="00AE0B6E" w:rsidRDefault="00460E1C" w:rsidP="00460E1C">
      <w:pPr>
        <w:rPr>
          <w:rFonts w:ascii="DIN Next LT Pro" w:hAnsi="DIN Next LT Pro"/>
          <w:b/>
          <w:bCs/>
          <w:lang w:val="ro-RO"/>
        </w:rPr>
      </w:pPr>
      <w:r w:rsidRPr="00AE0B6E">
        <w:rPr>
          <w:rFonts w:ascii="DIN Next LT Pro" w:hAnsi="DIN Next LT Pro"/>
          <w:b/>
          <w:bCs/>
          <w:lang w:val="ro-RO"/>
        </w:rPr>
        <w:t>DIRECTOR/PRE</w:t>
      </w:r>
      <w:r>
        <w:rPr>
          <w:rFonts w:ascii="DIN Next LT Pro" w:hAnsi="DIN Next LT Pro"/>
          <w:b/>
          <w:bCs/>
          <w:lang w:val="ro-RO"/>
        </w:rPr>
        <w:t>Ș</w:t>
      </w:r>
      <w:r w:rsidRPr="00AE0B6E">
        <w:rPr>
          <w:rFonts w:ascii="DIN Next LT Pro" w:hAnsi="DIN Next LT Pro"/>
          <w:b/>
          <w:bCs/>
          <w:lang w:val="ro-RO"/>
        </w:rPr>
        <w:t>EDINTE,</w:t>
      </w:r>
    </w:p>
    <w:p w14:paraId="16501C81" w14:textId="77777777" w:rsidR="00460E1C" w:rsidRPr="00AE0B6E" w:rsidRDefault="00460E1C" w:rsidP="00460E1C">
      <w:pPr>
        <w:jc w:val="right"/>
        <w:rPr>
          <w:rFonts w:ascii="DIN Next LT Pro" w:hAnsi="DIN Next LT Pro"/>
          <w:b/>
          <w:bCs/>
          <w:lang w:val="ro-RO"/>
        </w:rPr>
      </w:pPr>
      <w:r w:rsidRPr="00AE0B6E">
        <w:rPr>
          <w:rFonts w:ascii="DIN Next LT Pro" w:hAnsi="DIN Next LT Pro"/>
          <w:b/>
          <w:bCs/>
          <w:lang w:val="ro-RO"/>
        </w:rPr>
        <w:t>Anexa 2.1.4. la Cererea de finan</w:t>
      </w:r>
      <w:r>
        <w:rPr>
          <w:rFonts w:ascii="DIN Next LT Pro" w:hAnsi="DIN Next LT Pro"/>
          <w:b/>
          <w:bCs/>
          <w:lang w:val="ro-RO"/>
        </w:rPr>
        <w:t>ț</w:t>
      </w:r>
      <w:r w:rsidRPr="00AE0B6E">
        <w:rPr>
          <w:rFonts w:ascii="DIN Next LT Pro" w:hAnsi="DIN Next LT Pro"/>
          <w:b/>
          <w:bCs/>
          <w:lang w:val="ro-RO"/>
        </w:rPr>
        <w:t>are nr. _____ / ______________</w:t>
      </w:r>
    </w:p>
    <w:p w14:paraId="1A62305F" w14:textId="77777777" w:rsidR="00460E1C" w:rsidRPr="00AE0B6E" w:rsidRDefault="00460E1C" w:rsidP="00460E1C">
      <w:pPr>
        <w:rPr>
          <w:rFonts w:ascii="DIN Next LT Pro" w:hAnsi="DIN Next LT Pro"/>
          <w:b/>
          <w:bCs/>
          <w:lang w:val="ro-RO"/>
        </w:rPr>
      </w:pPr>
      <w:r w:rsidRPr="00AE0B6E">
        <w:rPr>
          <w:rFonts w:ascii="DIN Next LT Pro" w:hAnsi="DIN Next LT Pro"/>
          <w:b/>
          <w:bCs/>
          <w:lang w:val="ro-RO"/>
        </w:rPr>
        <w:t>DECLARA</w:t>
      </w:r>
      <w:r>
        <w:rPr>
          <w:rFonts w:ascii="DIN Next LT Pro" w:hAnsi="DIN Next LT Pro"/>
          <w:b/>
          <w:bCs/>
          <w:lang w:val="ro-RO"/>
        </w:rPr>
        <w:t>Ț</w:t>
      </w:r>
      <w:r w:rsidRPr="00AE0B6E">
        <w:rPr>
          <w:rFonts w:ascii="DIN Next LT Pro" w:hAnsi="DIN Next LT Pro"/>
          <w:b/>
          <w:bCs/>
          <w:lang w:val="ro-RO"/>
        </w:rPr>
        <w:t>IE DE IMPAR</w:t>
      </w:r>
      <w:r>
        <w:rPr>
          <w:rFonts w:ascii="DIN Next LT Pro" w:hAnsi="DIN Next LT Pro"/>
          <w:b/>
          <w:bCs/>
          <w:lang w:val="ro-RO"/>
        </w:rPr>
        <w:t>Ț</w:t>
      </w:r>
      <w:r w:rsidRPr="00AE0B6E">
        <w:rPr>
          <w:rFonts w:ascii="DIN Next LT Pro" w:hAnsi="DIN Next LT Pro"/>
          <w:b/>
          <w:bCs/>
          <w:lang w:val="ro-RO"/>
        </w:rPr>
        <w:t>IALITATE</w:t>
      </w:r>
    </w:p>
    <w:p w14:paraId="43E66622" w14:textId="77777777" w:rsidR="00460E1C" w:rsidRPr="00AE0B6E" w:rsidRDefault="00460E1C" w:rsidP="00460E1C">
      <w:pPr>
        <w:spacing w:line="240" w:lineRule="auto"/>
        <w:contextualSpacing/>
        <w:jc w:val="both"/>
        <w:rPr>
          <w:rFonts w:ascii="DIN Next LT Pro" w:hAnsi="DIN Next LT Pro"/>
          <w:lang w:val="ro-RO"/>
        </w:rPr>
      </w:pPr>
      <w:r w:rsidRPr="00AE0B6E">
        <w:rPr>
          <w:rFonts w:ascii="DIN Next LT Pro" w:hAnsi="DIN Next LT Pro"/>
          <w:lang w:val="ro-RO"/>
        </w:rPr>
        <w:t>Reprezintă conflict de interese orice situa</w:t>
      </w:r>
      <w:r>
        <w:rPr>
          <w:rFonts w:ascii="DIN Next LT Pro" w:hAnsi="DIN Next LT Pro"/>
          <w:lang w:val="ro-RO"/>
        </w:rPr>
        <w:t>ț</w:t>
      </w:r>
      <w:r w:rsidRPr="00AE0B6E">
        <w:rPr>
          <w:rFonts w:ascii="DIN Next LT Pro" w:hAnsi="DIN Next LT Pro"/>
          <w:lang w:val="ro-RO"/>
        </w:rPr>
        <w:t>ie care îl împiedică pe beneficiar în orice moment să ac</w:t>
      </w:r>
      <w:r>
        <w:rPr>
          <w:rFonts w:ascii="DIN Next LT Pro" w:hAnsi="DIN Next LT Pro"/>
          <w:lang w:val="ro-RO"/>
        </w:rPr>
        <w:t>ț</w:t>
      </w:r>
      <w:r w:rsidRPr="00AE0B6E">
        <w:rPr>
          <w:rFonts w:ascii="DIN Next LT Pro" w:hAnsi="DIN Next LT Pro"/>
          <w:lang w:val="ro-RO"/>
        </w:rPr>
        <w:t>ioneze în conformitate cu obiectivele autorită</w:t>
      </w:r>
      <w:r>
        <w:rPr>
          <w:rFonts w:ascii="DIN Next LT Pro" w:hAnsi="DIN Next LT Pro"/>
          <w:lang w:val="ro-RO"/>
        </w:rPr>
        <w:t>ț</w:t>
      </w:r>
      <w:r w:rsidRPr="00AE0B6E">
        <w:rPr>
          <w:rFonts w:ascii="DIN Next LT Pro" w:hAnsi="DIN Next LT Pro"/>
          <w:lang w:val="ro-RO"/>
        </w:rPr>
        <w:t>ii finan</w:t>
      </w:r>
      <w:r>
        <w:rPr>
          <w:rFonts w:ascii="DIN Next LT Pro" w:hAnsi="DIN Next LT Pro"/>
          <w:lang w:val="ro-RO"/>
        </w:rPr>
        <w:t>ț</w:t>
      </w:r>
      <w:r w:rsidRPr="00AE0B6E">
        <w:rPr>
          <w:rFonts w:ascii="DIN Next LT Pro" w:hAnsi="DIN Next LT Pro"/>
          <w:lang w:val="ro-RO"/>
        </w:rPr>
        <w:t xml:space="preserve">atoare, precum </w:t>
      </w:r>
      <w:r>
        <w:rPr>
          <w:rFonts w:ascii="DIN Next LT Pro" w:hAnsi="DIN Next LT Pro"/>
          <w:lang w:val="ro-RO"/>
        </w:rPr>
        <w:t>ș</w:t>
      </w:r>
      <w:r w:rsidRPr="00AE0B6E">
        <w:rPr>
          <w:rFonts w:ascii="DIN Next LT Pro" w:hAnsi="DIN Next LT Pro"/>
          <w:lang w:val="ro-RO"/>
        </w:rPr>
        <w:t>i situa</w:t>
      </w:r>
      <w:r>
        <w:rPr>
          <w:rFonts w:ascii="DIN Next LT Pro" w:hAnsi="DIN Next LT Pro"/>
          <w:lang w:val="ro-RO"/>
        </w:rPr>
        <w:t>ț</w:t>
      </w:r>
      <w:r w:rsidRPr="00AE0B6E">
        <w:rPr>
          <w:rFonts w:ascii="DIN Next LT Pro" w:hAnsi="DIN Next LT Pro"/>
          <w:lang w:val="ro-RO"/>
        </w:rPr>
        <w:t xml:space="preserve">ia în care executarea obiectivă </w:t>
      </w:r>
      <w:r>
        <w:rPr>
          <w:rFonts w:ascii="DIN Next LT Pro" w:hAnsi="DIN Next LT Pro"/>
          <w:lang w:val="ro-RO"/>
        </w:rPr>
        <w:t>ș</w:t>
      </w:r>
      <w:r w:rsidRPr="00AE0B6E">
        <w:rPr>
          <w:rFonts w:ascii="DIN Next LT Pro" w:hAnsi="DIN Next LT Pro"/>
          <w:lang w:val="ro-RO"/>
        </w:rPr>
        <w:t>i impar</w:t>
      </w:r>
      <w:r>
        <w:rPr>
          <w:rFonts w:ascii="DIN Next LT Pro" w:hAnsi="DIN Next LT Pro"/>
          <w:lang w:val="ro-RO"/>
        </w:rPr>
        <w:t>ț</w:t>
      </w:r>
      <w:r w:rsidRPr="00AE0B6E">
        <w:rPr>
          <w:rFonts w:ascii="DIN Next LT Pro" w:hAnsi="DIN Next LT Pro"/>
          <w:lang w:val="ro-RO"/>
        </w:rPr>
        <w:t>ială a func</w:t>
      </w:r>
      <w:r>
        <w:rPr>
          <w:rFonts w:ascii="DIN Next LT Pro" w:hAnsi="DIN Next LT Pro"/>
          <w:lang w:val="ro-RO"/>
        </w:rPr>
        <w:t>ț</w:t>
      </w:r>
      <w:r w:rsidRPr="00AE0B6E">
        <w:rPr>
          <w:rFonts w:ascii="DIN Next LT Pro" w:hAnsi="DIN Next LT Pro"/>
          <w:lang w:val="ro-RO"/>
        </w:rPr>
        <w:t>iilor oricărei persoane implicate în implementarea proiectului poate fi compromisă din motive familiale, politice, economice sau orice alte interese comune cu o altă persoană.</w:t>
      </w:r>
    </w:p>
    <w:p w14:paraId="78E8F3F9" w14:textId="77777777" w:rsidR="00460E1C" w:rsidRPr="00AE0B6E" w:rsidRDefault="00460E1C" w:rsidP="00460E1C">
      <w:pPr>
        <w:spacing w:line="240" w:lineRule="auto"/>
        <w:contextualSpacing/>
        <w:jc w:val="both"/>
        <w:rPr>
          <w:rFonts w:ascii="DIN Next LT Pro" w:hAnsi="DIN Next LT Pro"/>
          <w:lang w:val="ro-RO"/>
        </w:rPr>
      </w:pPr>
    </w:p>
    <w:p w14:paraId="1BE49E8E" w14:textId="77777777" w:rsidR="00460E1C" w:rsidRPr="00AE0B6E" w:rsidRDefault="00460E1C" w:rsidP="00460E1C">
      <w:pPr>
        <w:spacing w:line="240" w:lineRule="auto"/>
        <w:contextualSpacing/>
        <w:jc w:val="both"/>
        <w:rPr>
          <w:rFonts w:ascii="DIN Next LT Pro" w:hAnsi="DIN Next LT Pro"/>
          <w:lang w:val="ro-RO"/>
        </w:rPr>
      </w:pPr>
      <w:r w:rsidRPr="00AE0B6E">
        <w:rPr>
          <w:rFonts w:ascii="DIN Next LT Pro" w:hAnsi="DIN Next LT Pro"/>
          <w:lang w:val="ro-RO"/>
        </w:rPr>
        <w:t>Subsemnatul, ca persoană fizică sau ca persoană cu drept de reprezentare a organiza</w:t>
      </w:r>
      <w:r>
        <w:rPr>
          <w:rFonts w:ascii="DIN Next LT Pro" w:hAnsi="DIN Next LT Pro"/>
          <w:lang w:val="ro-RO"/>
        </w:rPr>
        <w:t>ț</w:t>
      </w:r>
      <w:r w:rsidRPr="00AE0B6E">
        <w:rPr>
          <w:rFonts w:ascii="DIN Next LT Pro" w:hAnsi="DIN Next LT Pro"/>
          <w:lang w:val="ro-RO"/>
        </w:rPr>
        <w:t>iei solicitante în ceea ce prive</w:t>
      </w:r>
      <w:r>
        <w:rPr>
          <w:rFonts w:ascii="DIN Next LT Pro" w:hAnsi="DIN Next LT Pro"/>
          <w:lang w:val="ro-RO"/>
        </w:rPr>
        <w:t>ș</w:t>
      </w:r>
      <w:r w:rsidRPr="00AE0B6E">
        <w:rPr>
          <w:rFonts w:ascii="DIN Next LT Pro" w:hAnsi="DIN Next LT Pro"/>
          <w:lang w:val="ro-RO"/>
        </w:rPr>
        <w:t>te implementarea proiectului, mă oblig să iau toate măsurile preventive necesare pentru a evita orice conflict de interese, a</w:t>
      </w:r>
      <w:r>
        <w:rPr>
          <w:rFonts w:ascii="DIN Next LT Pro" w:hAnsi="DIN Next LT Pro"/>
          <w:lang w:val="ro-RO"/>
        </w:rPr>
        <w:t>ș</w:t>
      </w:r>
      <w:r w:rsidRPr="00AE0B6E">
        <w:rPr>
          <w:rFonts w:ascii="DIN Next LT Pro" w:hAnsi="DIN Next LT Pro"/>
          <w:lang w:val="ro-RO"/>
        </w:rPr>
        <w:t xml:space="preserve">a cum este acesta definit mai sus, </w:t>
      </w:r>
      <w:r>
        <w:rPr>
          <w:rFonts w:ascii="DIN Next LT Pro" w:hAnsi="DIN Next LT Pro"/>
          <w:lang w:val="ro-RO"/>
        </w:rPr>
        <w:t>ș</w:t>
      </w:r>
      <w:r w:rsidRPr="00AE0B6E">
        <w:rPr>
          <w:rFonts w:ascii="DIN Next LT Pro" w:hAnsi="DIN Next LT Pro"/>
          <w:lang w:val="ro-RO"/>
        </w:rPr>
        <w:t>i, de asemenea, mă oblig să informez autoritatea finan</w:t>
      </w:r>
      <w:r>
        <w:rPr>
          <w:rFonts w:ascii="DIN Next LT Pro" w:hAnsi="DIN Next LT Pro"/>
          <w:lang w:val="ro-RO"/>
        </w:rPr>
        <w:t>ț</w:t>
      </w:r>
      <w:r w:rsidRPr="00AE0B6E">
        <w:rPr>
          <w:rFonts w:ascii="DIN Next LT Pro" w:hAnsi="DIN Next LT Pro"/>
          <w:lang w:val="ro-RO"/>
        </w:rPr>
        <w:t>atoare despre orice situa</w:t>
      </w:r>
      <w:r>
        <w:rPr>
          <w:rFonts w:ascii="DIN Next LT Pro" w:hAnsi="DIN Next LT Pro"/>
          <w:lang w:val="ro-RO"/>
        </w:rPr>
        <w:t>ț</w:t>
      </w:r>
      <w:r w:rsidRPr="00AE0B6E">
        <w:rPr>
          <w:rFonts w:ascii="DIN Next LT Pro" w:hAnsi="DIN Next LT Pro"/>
          <w:lang w:val="ro-RO"/>
        </w:rPr>
        <w:t>ie ce generează sau ar putea genera un asemenea conflict.</w:t>
      </w:r>
    </w:p>
    <w:p w14:paraId="2CA3743F" w14:textId="77777777" w:rsidR="00460E1C" w:rsidRPr="00AE0B6E" w:rsidRDefault="00460E1C" w:rsidP="00460E1C">
      <w:pPr>
        <w:rPr>
          <w:rFonts w:ascii="DIN Next LT Pro" w:hAnsi="DIN Next LT Pro"/>
          <w:lang w:val="ro-RO"/>
        </w:rPr>
      </w:pPr>
    </w:p>
    <w:p w14:paraId="15AF5361" w14:textId="77777777" w:rsidR="00460E1C" w:rsidRPr="00AE0B6E" w:rsidRDefault="00460E1C" w:rsidP="00460E1C">
      <w:pPr>
        <w:rPr>
          <w:rFonts w:ascii="DIN Next LT Pro" w:hAnsi="DIN Next LT Pro"/>
          <w:b/>
          <w:bCs/>
          <w:lang w:val="ro-RO"/>
        </w:rPr>
      </w:pPr>
      <w:r w:rsidRPr="00AE0B6E">
        <w:rPr>
          <w:rFonts w:ascii="DIN Next LT Pro" w:hAnsi="DIN Next LT Pro"/>
          <w:b/>
          <w:bCs/>
          <w:lang w:val="ro-RO"/>
        </w:rPr>
        <w:t xml:space="preserve">Numele </w:t>
      </w:r>
      <w:r>
        <w:rPr>
          <w:rFonts w:ascii="DIN Next LT Pro" w:hAnsi="DIN Next LT Pro"/>
          <w:b/>
          <w:bCs/>
          <w:lang w:val="ro-RO"/>
        </w:rPr>
        <w:t>ș</w:t>
      </w:r>
      <w:r w:rsidRPr="00AE0B6E">
        <w:rPr>
          <w:rFonts w:ascii="DIN Next LT Pro" w:hAnsi="DIN Next LT Pro"/>
          <w:b/>
          <w:bCs/>
          <w:lang w:val="ro-RO"/>
        </w:rPr>
        <w:t>i prenumele: _______________________</w:t>
      </w:r>
    </w:p>
    <w:p w14:paraId="021E7673" w14:textId="77777777" w:rsidR="00460E1C" w:rsidRPr="00AE0B6E" w:rsidRDefault="00460E1C" w:rsidP="00460E1C">
      <w:pPr>
        <w:rPr>
          <w:rFonts w:ascii="DIN Next LT Pro" w:hAnsi="DIN Next LT Pro"/>
          <w:b/>
          <w:bCs/>
          <w:lang w:val="ro-RO"/>
        </w:rPr>
      </w:pPr>
      <w:r w:rsidRPr="00AE0B6E">
        <w:rPr>
          <w:rFonts w:ascii="DIN Next LT Pro" w:hAnsi="DIN Next LT Pro"/>
          <w:b/>
          <w:bCs/>
          <w:lang w:val="ro-RO"/>
        </w:rPr>
        <w:t>Func</w:t>
      </w:r>
      <w:r>
        <w:rPr>
          <w:rFonts w:ascii="DIN Next LT Pro" w:hAnsi="DIN Next LT Pro"/>
          <w:b/>
          <w:bCs/>
          <w:lang w:val="ro-RO"/>
        </w:rPr>
        <w:t>ț</w:t>
      </w:r>
      <w:r w:rsidRPr="00AE0B6E">
        <w:rPr>
          <w:rFonts w:ascii="DIN Next LT Pro" w:hAnsi="DIN Next LT Pro"/>
          <w:b/>
          <w:bCs/>
          <w:lang w:val="ro-RO"/>
        </w:rPr>
        <w:t>ia: ____________________________________</w:t>
      </w:r>
    </w:p>
    <w:p w14:paraId="65B2D4D2" w14:textId="77777777" w:rsidR="00460E1C" w:rsidRPr="00AE0B6E" w:rsidRDefault="00460E1C" w:rsidP="00460E1C">
      <w:pPr>
        <w:rPr>
          <w:rFonts w:ascii="DIN Next LT Pro" w:hAnsi="DIN Next LT Pro"/>
          <w:b/>
          <w:bCs/>
          <w:lang w:val="ro-RO"/>
        </w:rPr>
      </w:pPr>
      <w:r w:rsidRPr="00AE0B6E">
        <w:rPr>
          <w:rFonts w:ascii="DIN Next LT Pro" w:hAnsi="DIN Next LT Pro"/>
          <w:b/>
          <w:bCs/>
          <w:lang w:val="ro-RO"/>
        </w:rPr>
        <w:t xml:space="preserve">Semnătura </w:t>
      </w:r>
      <w:r>
        <w:rPr>
          <w:rFonts w:ascii="DIN Next LT Pro" w:hAnsi="DIN Next LT Pro"/>
          <w:b/>
          <w:bCs/>
          <w:lang w:val="ro-RO"/>
        </w:rPr>
        <w:t>ș</w:t>
      </w:r>
      <w:r w:rsidRPr="00AE0B6E">
        <w:rPr>
          <w:rFonts w:ascii="DIN Next LT Pro" w:hAnsi="DIN Next LT Pro"/>
          <w:b/>
          <w:bCs/>
          <w:lang w:val="ro-RO"/>
        </w:rPr>
        <w:t xml:space="preserve">i </w:t>
      </w:r>
      <w:r>
        <w:rPr>
          <w:rFonts w:ascii="DIN Next LT Pro" w:hAnsi="DIN Next LT Pro"/>
          <w:b/>
          <w:bCs/>
          <w:lang w:val="ro-RO"/>
        </w:rPr>
        <w:t>ș</w:t>
      </w:r>
      <w:r w:rsidRPr="00AE0B6E">
        <w:rPr>
          <w:rFonts w:ascii="DIN Next LT Pro" w:hAnsi="DIN Next LT Pro"/>
          <w:b/>
          <w:bCs/>
          <w:lang w:val="ro-RO"/>
        </w:rPr>
        <w:t>tampila:</w:t>
      </w:r>
      <w:r w:rsidRPr="00AE0B6E">
        <w:rPr>
          <w:rFonts w:ascii="DIN Next LT Pro" w:hAnsi="DIN Next LT Pro"/>
          <w:b/>
          <w:bCs/>
          <w:lang w:val="ro-RO"/>
        </w:rPr>
        <w:tab/>
        <w:t>_______________________</w:t>
      </w:r>
    </w:p>
    <w:p w14:paraId="189B5B3A" w14:textId="77777777" w:rsidR="00460E1C" w:rsidRPr="00AE0B6E" w:rsidRDefault="00460E1C" w:rsidP="00460E1C">
      <w:pPr>
        <w:rPr>
          <w:rFonts w:ascii="DIN Next LT Pro" w:hAnsi="DIN Next LT Pro"/>
          <w:b/>
          <w:bCs/>
          <w:lang w:val="ro-RO"/>
        </w:rPr>
      </w:pPr>
    </w:p>
    <w:p w14:paraId="1B078FDF" w14:textId="77777777" w:rsidR="00460E1C" w:rsidRPr="00AE0B6E" w:rsidRDefault="00460E1C" w:rsidP="00460E1C">
      <w:pPr>
        <w:jc w:val="right"/>
        <w:rPr>
          <w:rFonts w:ascii="DIN Next LT Pro" w:hAnsi="DIN Next LT Pro"/>
          <w:b/>
          <w:bCs/>
          <w:lang w:val="ro-RO"/>
        </w:rPr>
      </w:pPr>
      <w:r w:rsidRPr="00AE0B6E">
        <w:rPr>
          <w:rFonts w:ascii="DIN Next LT Pro" w:hAnsi="DIN Next LT Pro"/>
          <w:b/>
          <w:bCs/>
          <w:lang w:val="ro-RO"/>
        </w:rPr>
        <w:t>Anexa 2.1.5. la Cererea de finan</w:t>
      </w:r>
      <w:r>
        <w:rPr>
          <w:rFonts w:ascii="DIN Next LT Pro" w:hAnsi="DIN Next LT Pro"/>
          <w:b/>
          <w:bCs/>
          <w:lang w:val="ro-RO"/>
        </w:rPr>
        <w:t>ț</w:t>
      </w:r>
      <w:r w:rsidRPr="00AE0B6E">
        <w:rPr>
          <w:rFonts w:ascii="DIN Next LT Pro" w:hAnsi="DIN Next LT Pro"/>
          <w:b/>
          <w:bCs/>
          <w:lang w:val="ro-RO"/>
        </w:rPr>
        <w:t>are nr._____ / _____________</w:t>
      </w:r>
    </w:p>
    <w:p w14:paraId="0C2722A6" w14:textId="77777777" w:rsidR="00460E1C" w:rsidRPr="00AE0B6E" w:rsidRDefault="00460E1C" w:rsidP="00460E1C">
      <w:pPr>
        <w:rPr>
          <w:rFonts w:ascii="DIN Next LT Pro" w:hAnsi="DIN Next LT Pro"/>
          <w:b/>
          <w:bCs/>
          <w:lang w:val="ro-RO"/>
        </w:rPr>
      </w:pPr>
      <w:r w:rsidRPr="00AE0B6E">
        <w:rPr>
          <w:rFonts w:ascii="DIN Next LT Pro" w:hAnsi="DIN Next LT Pro"/>
          <w:b/>
          <w:bCs/>
          <w:lang w:val="ro-RO"/>
        </w:rPr>
        <w:t>DECLARA</w:t>
      </w:r>
      <w:r>
        <w:rPr>
          <w:rFonts w:ascii="DIN Next LT Pro" w:hAnsi="DIN Next LT Pro"/>
          <w:b/>
          <w:bCs/>
          <w:lang w:val="ro-RO"/>
        </w:rPr>
        <w:t>Ț</w:t>
      </w:r>
      <w:r w:rsidRPr="00AE0B6E">
        <w:rPr>
          <w:rFonts w:ascii="DIN Next LT Pro" w:hAnsi="DIN Next LT Pro"/>
          <w:b/>
          <w:bCs/>
          <w:lang w:val="ro-RO"/>
        </w:rPr>
        <w:t>IE</w:t>
      </w:r>
    </w:p>
    <w:p w14:paraId="5468FC77" w14:textId="77777777" w:rsidR="00460E1C" w:rsidRPr="00AE0B6E" w:rsidRDefault="00460E1C" w:rsidP="00460E1C">
      <w:pPr>
        <w:contextualSpacing/>
        <w:rPr>
          <w:rFonts w:ascii="DIN Next LT Pro" w:hAnsi="DIN Next LT Pro"/>
          <w:lang w:val="ro-RO"/>
        </w:rPr>
      </w:pPr>
    </w:p>
    <w:p w14:paraId="5AAA49FB" w14:textId="77777777" w:rsidR="00460E1C" w:rsidRPr="00AE0B6E" w:rsidRDefault="00460E1C" w:rsidP="00460E1C">
      <w:pPr>
        <w:spacing w:line="240" w:lineRule="auto"/>
        <w:contextualSpacing/>
        <w:jc w:val="both"/>
        <w:rPr>
          <w:rFonts w:ascii="DIN Next LT Pro" w:hAnsi="DIN Next LT Pro"/>
          <w:lang w:val="ro-RO"/>
        </w:rPr>
      </w:pPr>
      <w:r w:rsidRPr="00AE0B6E">
        <w:rPr>
          <w:rFonts w:ascii="DIN Next LT Pro" w:hAnsi="DIN Next LT Pro"/>
          <w:lang w:val="ro-RO"/>
        </w:rPr>
        <w:t>Subsemna</w:t>
      </w:r>
      <w:r>
        <w:rPr>
          <w:rFonts w:ascii="DIN Next LT Pro" w:hAnsi="DIN Next LT Pro"/>
          <w:lang w:val="ro-RO"/>
        </w:rPr>
        <w:t>ț</w:t>
      </w:r>
      <w:r w:rsidRPr="00AE0B6E">
        <w:rPr>
          <w:rFonts w:ascii="DIN Next LT Pro" w:hAnsi="DIN Next LT Pro"/>
          <w:lang w:val="ro-RO"/>
        </w:rPr>
        <w:t>ii, ......................................................., reprezentan</w:t>
      </w:r>
      <w:r>
        <w:rPr>
          <w:rFonts w:ascii="DIN Next LT Pro" w:hAnsi="DIN Next LT Pro"/>
          <w:lang w:val="ro-RO"/>
        </w:rPr>
        <w:t>ț</w:t>
      </w:r>
      <w:r w:rsidRPr="00AE0B6E">
        <w:rPr>
          <w:rFonts w:ascii="DIN Next LT Pro" w:hAnsi="DIN Next LT Pro"/>
          <w:lang w:val="ro-RO"/>
        </w:rPr>
        <w:t>i legali ai structurii sportive ......................................................, declarăm pe propria răspundere, cunoscând prevederile art. 326 din Codul penal cu privire la falsul în declara</w:t>
      </w:r>
      <w:r>
        <w:rPr>
          <w:rFonts w:ascii="DIN Next LT Pro" w:hAnsi="DIN Next LT Pro"/>
          <w:lang w:val="ro-RO"/>
        </w:rPr>
        <w:t>ț</w:t>
      </w:r>
      <w:r w:rsidRPr="00AE0B6E">
        <w:rPr>
          <w:rFonts w:ascii="DIN Next LT Pro" w:hAnsi="DIN Next LT Pro"/>
          <w:lang w:val="ro-RO"/>
        </w:rPr>
        <w:t>ii, că structura sportivă pe care o reprezentăm îndepline</w:t>
      </w:r>
      <w:r>
        <w:rPr>
          <w:rFonts w:ascii="DIN Next LT Pro" w:hAnsi="DIN Next LT Pro"/>
          <w:lang w:val="ro-RO"/>
        </w:rPr>
        <w:t>ș</w:t>
      </w:r>
      <w:r w:rsidRPr="00AE0B6E">
        <w:rPr>
          <w:rFonts w:ascii="DIN Next LT Pro" w:hAnsi="DIN Next LT Pro"/>
          <w:lang w:val="ro-RO"/>
        </w:rPr>
        <w:t>te condi</w:t>
      </w:r>
      <w:r>
        <w:rPr>
          <w:rFonts w:ascii="DIN Next LT Pro" w:hAnsi="DIN Next LT Pro"/>
          <w:lang w:val="ro-RO"/>
        </w:rPr>
        <w:t>ț</w:t>
      </w:r>
      <w:r w:rsidRPr="00AE0B6E">
        <w:rPr>
          <w:rFonts w:ascii="DIN Next LT Pro" w:hAnsi="DIN Next LT Pro"/>
          <w:lang w:val="ro-RO"/>
        </w:rPr>
        <w:t xml:space="preserve">iile prevăzute de Ordinul ministrului tineretului </w:t>
      </w:r>
      <w:r>
        <w:rPr>
          <w:rFonts w:ascii="DIN Next LT Pro" w:hAnsi="DIN Next LT Pro"/>
          <w:lang w:val="ro-RO"/>
        </w:rPr>
        <w:t>ș</w:t>
      </w:r>
      <w:r w:rsidRPr="00AE0B6E">
        <w:rPr>
          <w:rFonts w:ascii="DIN Next LT Pro" w:hAnsi="DIN Next LT Pro"/>
          <w:lang w:val="ro-RO"/>
        </w:rPr>
        <w:t>i sportului nr. 664/2018 privind finan</w:t>
      </w:r>
      <w:r>
        <w:rPr>
          <w:rFonts w:ascii="DIN Next LT Pro" w:hAnsi="DIN Next LT Pro"/>
          <w:lang w:val="ro-RO"/>
        </w:rPr>
        <w:t>ț</w:t>
      </w:r>
      <w:r w:rsidRPr="00AE0B6E">
        <w:rPr>
          <w:rFonts w:ascii="DIN Next LT Pro" w:hAnsi="DIN Next LT Pro"/>
          <w:lang w:val="ro-RO"/>
        </w:rPr>
        <w:t>area din fonduri publice a proiectelor sportive, respectiv:</w:t>
      </w:r>
    </w:p>
    <w:p w14:paraId="51E4F979" w14:textId="77777777" w:rsidR="00460E1C" w:rsidRPr="00AE0B6E" w:rsidRDefault="00460E1C" w:rsidP="00460E1C">
      <w:pPr>
        <w:spacing w:line="240" w:lineRule="auto"/>
        <w:contextualSpacing/>
        <w:jc w:val="both"/>
        <w:rPr>
          <w:rFonts w:ascii="DIN Next LT Pro" w:hAnsi="DIN Next LT Pro"/>
          <w:lang w:val="ro-RO"/>
        </w:rPr>
      </w:pPr>
    </w:p>
    <w:p w14:paraId="5843883F" w14:textId="77777777" w:rsidR="00460E1C" w:rsidRPr="00AE0B6E" w:rsidRDefault="00460E1C" w:rsidP="00460E1C">
      <w:pPr>
        <w:spacing w:line="240" w:lineRule="auto"/>
        <w:contextualSpacing/>
        <w:jc w:val="both"/>
        <w:rPr>
          <w:rFonts w:ascii="DIN Next LT Pro" w:hAnsi="DIN Next LT Pro"/>
          <w:lang w:val="ro-RO"/>
        </w:rPr>
      </w:pPr>
      <w:r w:rsidRPr="00AE0B6E">
        <w:rPr>
          <w:rFonts w:ascii="DIN Next LT Pro" w:hAnsi="DIN Next LT Pro"/>
          <w:lang w:val="ro-RO"/>
        </w:rPr>
        <w:t>a) este structură sportivă recunoscută în condi</w:t>
      </w:r>
      <w:r>
        <w:rPr>
          <w:rFonts w:ascii="DIN Next LT Pro" w:hAnsi="DIN Next LT Pro"/>
          <w:lang w:val="ro-RO"/>
        </w:rPr>
        <w:t>ț</w:t>
      </w:r>
      <w:r w:rsidRPr="00AE0B6E">
        <w:rPr>
          <w:rFonts w:ascii="DIN Next LT Pro" w:hAnsi="DIN Next LT Pro"/>
          <w:lang w:val="ro-RO"/>
        </w:rPr>
        <w:t>iile legii;</w:t>
      </w:r>
    </w:p>
    <w:p w14:paraId="31CECB4E" w14:textId="77777777" w:rsidR="00460E1C" w:rsidRPr="00AE0B6E" w:rsidRDefault="00460E1C" w:rsidP="00460E1C">
      <w:pPr>
        <w:spacing w:line="240" w:lineRule="auto"/>
        <w:contextualSpacing/>
        <w:jc w:val="both"/>
        <w:rPr>
          <w:rFonts w:ascii="DIN Next LT Pro" w:hAnsi="DIN Next LT Pro"/>
          <w:lang w:val="ro-RO"/>
        </w:rPr>
      </w:pPr>
      <w:r w:rsidRPr="00AE0B6E">
        <w:rPr>
          <w:rFonts w:ascii="DIN Next LT Pro" w:hAnsi="DIN Next LT Pro"/>
          <w:lang w:val="ro-RO"/>
        </w:rPr>
        <w:t xml:space="preserve">b) a publicat, în extras, raportul de activitate </w:t>
      </w:r>
      <w:r>
        <w:rPr>
          <w:rFonts w:ascii="DIN Next LT Pro" w:hAnsi="DIN Next LT Pro"/>
          <w:lang w:val="ro-RO"/>
        </w:rPr>
        <w:t>ș</w:t>
      </w:r>
      <w:r w:rsidRPr="00AE0B6E">
        <w:rPr>
          <w:rFonts w:ascii="DIN Next LT Pro" w:hAnsi="DIN Next LT Pro"/>
          <w:lang w:val="ro-RO"/>
        </w:rPr>
        <w:t>i situa</w:t>
      </w:r>
      <w:r>
        <w:rPr>
          <w:rFonts w:ascii="DIN Next LT Pro" w:hAnsi="DIN Next LT Pro"/>
          <w:lang w:val="ro-RO"/>
        </w:rPr>
        <w:t>ț</w:t>
      </w:r>
      <w:r w:rsidRPr="00AE0B6E">
        <w:rPr>
          <w:rFonts w:ascii="DIN Next LT Pro" w:hAnsi="DIN Next LT Pro"/>
          <w:lang w:val="ro-RO"/>
        </w:rPr>
        <w:t>ia financiară pe anul ........... în Monitorul Oficial al României, Partea a IV-a, nr. .............; a înregistrat raportul de activitate în Registrul na</w:t>
      </w:r>
      <w:r>
        <w:rPr>
          <w:rFonts w:ascii="DIN Next LT Pro" w:hAnsi="DIN Next LT Pro"/>
          <w:lang w:val="ro-RO"/>
        </w:rPr>
        <w:t>ț</w:t>
      </w:r>
      <w:r w:rsidRPr="00AE0B6E">
        <w:rPr>
          <w:rFonts w:ascii="DIN Next LT Pro" w:hAnsi="DIN Next LT Pro"/>
          <w:lang w:val="ro-RO"/>
        </w:rPr>
        <w:t>ional al persoanelor juridice fără scop patrimonial cu nr. ..........;</w:t>
      </w:r>
    </w:p>
    <w:p w14:paraId="655A30D2" w14:textId="77777777" w:rsidR="00460E1C" w:rsidRPr="00AE0B6E" w:rsidRDefault="00460E1C" w:rsidP="00460E1C">
      <w:pPr>
        <w:spacing w:line="240" w:lineRule="auto"/>
        <w:contextualSpacing/>
        <w:jc w:val="both"/>
        <w:rPr>
          <w:rFonts w:ascii="DIN Next LT Pro" w:hAnsi="DIN Next LT Pro"/>
          <w:lang w:val="ro-RO"/>
        </w:rPr>
      </w:pPr>
      <w:r w:rsidRPr="00AE0B6E">
        <w:rPr>
          <w:rFonts w:ascii="DIN Next LT Pro" w:hAnsi="DIN Next LT Pro"/>
          <w:lang w:val="ro-RO"/>
        </w:rPr>
        <w:t>c) nu are obliga</w:t>
      </w:r>
      <w:r>
        <w:rPr>
          <w:rFonts w:ascii="DIN Next LT Pro" w:hAnsi="DIN Next LT Pro"/>
          <w:lang w:val="ro-RO"/>
        </w:rPr>
        <w:t>ț</w:t>
      </w:r>
      <w:r w:rsidRPr="00AE0B6E">
        <w:rPr>
          <w:rFonts w:ascii="DIN Next LT Pro" w:hAnsi="DIN Next LT Pro"/>
          <w:lang w:val="ro-RO"/>
        </w:rPr>
        <w:t xml:space="preserve">ii de plată exigibile </w:t>
      </w:r>
      <w:r>
        <w:rPr>
          <w:rFonts w:ascii="DIN Next LT Pro" w:hAnsi="DIN Next LT Pro"/>
          <w:lang w:val="ro-RO"/>
        </w:rPr>
        <w:t>ș</w:t>
      </w:r>
      <w:r w:rsidRPr="00AE0B6E">
        <w:rPr>
          <w:rFonts w:ascii="DIN Next LT Pro" w:hAnsi="DIN Next LT Pro"/>
          <w:lang w:val="ro-RO"/>
        </w:rPr>
        <w:t>i nu este în litigiu cu institu</w:t>
      </w:r>
      <w:r>
        <w:rPr>
          <w:rFonts w:ascii="DIN Next LT Pro" w:hAnsi="DIN Next LT Pro"/>
          <w:lang w:val="ro-RO"/>
        </w:rPr>
        <w:t>ț</w:t>
      </w:r>
      <w:r w:rsidRPr="00AE0B6E">
        <w:rPr>
          <w:rFonts w:ascii="DIN Next LT Pro" w:hAnsi="DIN Next LT Pro"/>
          <w:lang w:val="ro-RO"/>
        </w:rPr>
        <w:t>ia finan</w:t>
      </w:r>
      <w:r>
        <w:rPr>
          <w:rFonts w:ascii="DIN Next LT Pro" w:hAnsi="DIN Next LT Pro"/>
          <w:lang w:val="ro-RO"/>
        </w:rPr>
        <w:t>ț</w:t>
      </w:r>
      <w:r w:rsidRPr="00AE0B6E">
        <w:rPr>
          <w:rFonts w:ascii="DIN Next LT Pro" w:hAnsi="DIN Next LT Pro"/>
          <w:lang w:val="ro-RO"/>
        </w:rPr>
        <w:t>atoare;</w:t>
      </w:r>
    </w:p>
    <w:p w14:paraId="500FDF0D" w14:textId="77777777" w:rsidR="00460E1C" w:rsidRPr="00A51884" w:rsidRDefault="00460E1C" w:rsidP="00460E1C">
      <w:pPr>
        <w:spacing w:line="240" w:lineRule="auto"/>
        <w:contextualSpacing/>
        <w:jc w:val="both"/>
        <w:rPr>
          <w:rFonts w:ascii="DIN Next LT Pro" w:hAnsi="DIN Next LT Pro"/>
          <w:lang w:val="pt-BR"/>
        </w:rPr>
      </w:pPr>
      <w:r w:rsidRPr="00AE0B6E">
        <w:rPr>
          <w:rFonts w:ascii="DIN Next LT Pro" w:hAnsi="DIN Next LT Pro"/>
          <w:lang w:val="ro-RO"/>
        </w:rPr>
        <w:t>d) nu are obliga</w:t>
      </w:r>
      <w:r>
        <w:rPr>
          <w:rFonts w:ascii="DIN Next LT Pro" w:hAnsi="DIN Next LT Pro"/>
          <w:lang w:val="ro-RO"/>
        </w:rPr>
        <w:t>ț</w:t>
      </w:r>
      <w:r w:rsidRPr="00AE0B6E">
        <w:rPr>
          <w:rFonts w:ascii="DIN Next LT Pro" w:hAnsi="DIN Next LT Pro"/>
          <w:lang w:val="ro-RO"/>
        </w:rPr>
        <w:t xml:space="preserve">ii de plată exigibile privind impozitele </w:t>
      </w:r>
      <w:r>
        <w:rPr>
          <w:rFonts w:ascii="DIN Next LT Pro" w:hAnsi="DIN Next LT Pro"/>
          <w:lang w:val="ro-RO"/>
        </w:rPr>
        <w:t>ș</w:t>
      </w:r>
      <w:r w:rsidRPr="00AE0B6E">
        <w:rPr>
          <w:rFonts w:ascii="DIN Next LT Pro" w:hAnsi="DIN Next LT Pro"/>
          <w:lang w:val="ro-RO"/>
        </w:rPr>
        <w:t xml:space="preserve">i taxele către stat, precum </w:t>
      </w:r>
      <w:r>
        <w:rPr>
          <w:rFonts w:ascii="DIN Next LT Pro" w:hAnsi="DIN Next LT Pro"/>
          <w:lang w:val="ro-RO"/>
        </w:rPr>
        <w:t>ș</w:t>
      </w:r>
      <w:r w:rsidRPr="00AE0B6E">
        <w:rPr>
          <w:rFonts w:ascii="DIN Next LT Pro" w:hAnsi="DIN Next LT Pro"/>
          <w:lang w:val="ro-RO"/>
        </w:rPr>
        <w:t>i contribu</w:t>
      </w:r>
      <w:r>
        <w:rPr>
          <w:rFonts w:ascii="DIN Next LT Pro" w:hAnsi="DIN Next LT Pro"/>
          <w:lang w:val="ro-RO"/>
        </w:rPr>
        <w:t>ț</w:t>
      </w:r>
      <w:r w:rsidRPr="00AE0B6E">
        <w:rPr>
          <w:rFonts w:ascii="DIN Next LT Pro" w:hAnsi="DIN Next LT Pro"/>
          <w:lang w:val="ro-RO"/>
        </w:rPr>
        <w:t>iile către asigurările sociale de stat;</w:t>
      </w:r>
    </w:p>
    <w:p w14:paraId="0BECCBBE" w14:textId="77777777" w:rsidR="00460E1C" w:rsidRPr="00AE0B6E" w:rsidRDefault="00460E1C" w:rsidP="00460E1C">
      <w:pPr>
        <w:spacing w:line="240" w:lineRule="auto"/>
        <w:contextualSpacing/>
        <w:jc w:val="both"/>
        <w:rPr>
          <w:rFonts w:ascii="DIN Next LT Pro" w:hAnsi="DIN Next LT Pro"/>
          <w:lang w:val="ro-RO"/>
        </w:rPr>
      </w:pPr>
      <w:r w:rsidRPr="00AE0B6E">
        <w:rPr>
          <w:rFonts w:ascii="DIN Next LT Pro" w:hAnsi="DIN Next LT Pro"/>
          <w:lang w:val="ro-RO"/>
        </w:rPr>
        <w:t>e) informa</w:t>
      </w:r>
      <w:r>
        <w:rPr>
          <w:rFonts w:ascii="DIN Next LT Pro" w:hAnsi="DIN Next LT Pro"/>
          <w:lang w:val="ro-RO"/>
        </w:rPr>
        <w:t>ț</w:t>
      </w:r>
      <w:r w:rsidRPr="00AE0B6E">
        <w:rPr>
          <w:rFonts w:ascii="DIN Next LT Pro" w:hAnsi="DIN Next LT Pro"/>
          <w:lang w:val="ro-RO"/>
        </w:rPr>
        <w:t>iile furnizate institu</w:t>
      </w:r>
      <w:r>
        <w:rPr>
          <w:rFonts w:ascii="DIN Next LT Pro" w:hAnsi="DIN Next LT Pro"/>
          <w:lang w:val="ro-RO"/>
        </w:rPr>
        <w:t>ț</w:t>
      </w:r>
      <w:r w:rsidRPr="00AE0B6E">
        <w:rPr>
          <w:rFonts w:ascii="DIN Next LT Pro" w:hAnsi="DIN Next LT Pro"/>
          <w:lang w:val="ro-RO"/>
        </w:rPr>
        <w:t>iei finan</w:t>
      </w:r>
      <w:r>
        <w:rPr>
          <w:rFonts w:ascii="DIN Next LT Pro" w:hAnsi="DIN Next LT Pro"/>
          <w:lang w:val="ro-RO"/>
        </w:rPr>
        <w:t>ț</w:t>
      </w:r>
      <w:r w:rsidRPr="00AE0B6E">
        <w:rPr>
          <w:rFonts w:ascii="DIN Next LT Pro" w:hAnsi="DIN Next LT Pro"/>
          <w:lang w:val="ro-RO"/>
        </w:rPr>
        <w:t>atoare în vederea ob</w:t>
      </w:r>
      <w:r>
        <w:rPr>
          <w:rFonts w:ascii="DIN Next LT Pro" w:hAnsi="DIN Next LT Pro"/>
          <w:lang w:val="ro-RO"/>
        </w:rPr>
        <w:t>ț</w:t>
      </w:r>
      <w:r w:rsidRPr="00AE0B6E">
        <w:rPr>
          <w:rFonts w:ascii="DIN Next LT Pro" w:hAnsi="DIN Next LT Pro"/>
          <w:lang w:val="ro-RO"/>
        </w:rPr>
        <w:t>inerii finan</w:t>
      </w:r>
      <w:r>
        <w:rPr>
          <w:rFonts w:ascii="DIN Next LT Pro" w:hAnsi="DIN Next LT Pro"/>
          <w:lang w:val="ro-RO"/>
        </w:rPr>
        <w:t>ț</w:t>
      </w:r>
      <w:r w:rsidRPr="00AE0B6E">
        <w:rPr>
          <w:rFonts w:ascii="DIN Next LT Pro" w:hAnsi="DIN Next LT Pro"/>
          <w:lang w:val="ro-RO"/>
        </w:rPr>
        <w:t>ării sunt veridice;</w:t>
      </w:r>
    </w:p>
    <w:p w14:paraId="1650FF95" w14:textId="77777777" w:rsidR="00460E1C" w:rsidRPr="00AE0B6E" w:rsidRDefault="00460E1C" w:rsidP="00460E1C">
      <w:pPr>
        <w:spacing w:line="240" w:lineRule="auto"/>
        <w:contextualSpacing/>
        <w:jc w:val="both"/>
        <w:rPr>
          <w:rFonts w:ascii="DIN Next LT Pro" w:hAnsi="DIN Next LT Pro"/>
          <w:lang w:val="ro-RO"/>
        </w:rPr>
      </w:pPr>
      <w:r w:rsidRPr="00AE0B6E">
        <w:rPr>
          <w:rFonts w:ascii="DIN Next LT Pro" w:hAnsi="DIN Next LT Pro"/>
          <w:lang w:val="ro-RO"/>
        </w:rPr>
        <w:lastRenderedPageBreak/>
        <w:t>f) nu se află în situa</w:t>
      </w:r>
      <w:r>
        <w:rPr>
          <w:rFonts w:ascii="DIN Next LT Pro" w:hAnsi="DIN Next LT Pro"/>
          <w:lang w:val="ro-RO"/>
        </w:rPr>
        <w:t>ț</w:t>
      </w:r>
      <w:r w:rsidRPr="00AE0B6E">
        <w:rPr>
          <w:rFonts w:ascii="DIN Next LT Pro" w:hAnsi="DIN Next LT Pro"/>
          <w:lang w:val="ro-RO"/>
        </w:rPr>
        <w:t>ia de nerespectare a dispozi</w:t>
      </w:r>
      <w:r>
        <w:rPr>
          <w:rFonts w:ascii="DIN Next LT Pro" w:hAnsi="DIN Next LT Pro"/>
          <w:lang w:val="ro-RO"/>
        </w:rPr>
        <w:t>ț</w:t>
      </w:r>
      <w:r w:rsidRPr="00AE0B6E">
        <w:rPr>
          <w:rFonts w:ascii="DIN Next LT Pro" w:hAnsi="DIN Next LT Pro"/>
          <w:lang w:val="ro-RO"/>
        </w:rPr>
        <w:t xml:space="preserve">iilor statutare, a actelor constitutive </w:t>
      </w:r>
      <w:r>
        <w:rPr>
          <w:rFonts w:ascii="DIN Next LT Pro" w:hAnsi="DIN Next LT Pro"/>
          <w:lang w:val="ro-RO"/>
        </w:rPr>
        <w:t>ș</w:t>
      </w:r>
      <w:r w:rsidRPr="00AE0B6E">
        <w:rPr>
          <w:rFonts w:ascii="DIN Next LT Pro" w:hAnsi="DIN Next LT Pro"/>
          <w:lang w:val="ro-RO"/>
        </w:rPr>
        <w:t>i a regulamentelor proprii;</w:t>
      </w:r>
    </w:p>
    <w:p w14:paraId="3C69BC83" w14:textId="77777777" w:rsidR="00460E1C" w:rsidRPr="00AE0B6E" w:rsidRDefault="00460E1C" w:rsidP="00460E1C">
      <w:pPr>
        <w:spacing w:line="240" w:lineRule="auto"/>
        <w:contextualSpacing/>
        <w:jc w:val="both"/>
        <w:rPr>
          <w:rFonts w:ascii="DIN Next LT Pro" w:hAnsi="DIN Next LT Pro"/>
          <w:lang w:val="ro-RO"/>
        </w:rPr>
      </w:pPr>
      <w:r w:rsidRPr="00AE0B6E">
        <w:rPr>
          <w:rFonts w:ascii="DIN Next LT Pro" w:hAnsi="DIN Next LT Pro"/>
          <w:lang w:val="ro-RO"/>
        </w:rPr>
        <w:t>g) se obligă să participe cu o contribu</w:t>
      </w:r>
      <w:r>
        <w:rPr>
          <w:rFonts w:ascii="DIN Next LT Pro" w:hAnsi="DIN Next LT Pro"/>
          <w:lang w:val="ro-RO"/>
        </w:rPr>
        <w:t>ț</w:t>
      </w:r>
      <w:r w:rsidRPr="00AE0B6E">
        <w:rPr>
          <w:rFonts w:ascii="DIN Next LT Pro" w:hAnsi="DIN Next LT Pro"/>
          <w:lang w:val="ro-RO"/>
        </w:rPr>
        <w:t>ie financiară de minimum 10% din valoarea totală a finan</w:t>
      </w:r>
      <w:r>
        <w:rPr>
          <w:rFonts w:ascii="DIN Next LT Pro" w:hAnsi="DIN Next LT Pro"/>
          <w:lang w:val="ro-RO"/>
        </w:rPr>
        <w:t>ț</w:t>
      </w:r>
      <w:r w:rsidRPr="00AE0B6E">
        <w:rPr>
          <w:rFonts w:ascii="DIN Next LT Pro" w:hAnsi="DIN Next LT Pro"/>
          <w:lang w:val="ro-RO"/>
        </w:rPr>
        <w:t>ării;</w:t>
      </w:r>
    </w:p>
    <w:p w14:paraId="3F71CF12" w14:textId="77777777" w:rsidR="00460E1C" w:rsidRPr="00AE0B6E" w:rsidRDefault="00460E1C" w:rsidP="00460E1C">
      <w:pPr>
        <w:spacing w:line="240" w:lineRule="auto"/>
        <w:contextualSpacing/>
        <w:jc w:val="both"/>
        <w:rPr>
          <w:rFonts w:ascii="DIN Next LT Pro" w:hAnsi="DIN Next LT Pro"/>
          <w:lang w:val="ro-RO"/>
        </w:rPr>
      </w:pPr>
      <w:r w:rsidRPr="00AE0B6E">
        <w:rPr>
          <w:rFonts w:ascii="DIN Next LT Pro" w:hAnsi="DIN Next LT Pro"/>
          <w:lang w:val="ro-RO"/>
        </w:rPr>
        <w:t xml:space="preserve">h) nu face obiectul unei proceduri de dizolvare sau de lichidare </w:t>
      </w:r>
      <w:r>
        <w:rPr>
          <w:rFonts w:ascii="DIN Next LT Pro" w:hAnsi="DIN Next LT Pro"/>
          <w:lang w:val="ro-RO"/>
        </w:rPr>
        <w:t>ș</w:t>
      </w:r>
      <w:r w:rsidRPr="00AE0B6E">
        <w:rPr>
          <w:rFonts w:ascii="DIN Next LT Pro" w:hAnsi="DIN Next LT Pro"/>
          <w:lang w:val="ro-RO"/>
        </w:rPr>
        <w:t>i nu se află în stare de dizolvare ori de lichidare, în conformitate cu prevederile legale în vigoare;</w:t>
      </w:r>
    </w:p>
    <w:p w14:paraId="0C21CB72" w14:textId="77777777" w:rsidR="00460E1C" w:rsidRPr="00AE0B6E" w:rsidRDefault="00460E1C" w:rsidP="00460E1C">
      <w:pPr>
        <w:spacing w:line="240" w:lineRule="auto"/>
        <w:contextualSpacing/>
        <w:jc w:val="both"/>
        <w:rPr>
          <w:rFonts w:ascii="DIN Next LT Pro" w:hAnsi="DIN Next LT Pro"/>
          <w:lang w:val="ro-RO"/>
        </w:rPr>
      </w:pPr>
      <w:r w:rsidRPr="00AE0B6E">
        <w:rPr>
          <w:rFonts w:ascii="DIN Next LT Pro" w:hAnsi="DIN Next LT Pro"/>
          <w:lang w:val="ro-RO"/>
        </w:rPr>
        <w:t>i) nu beneficiază de un alt contract de finan</w:t>
      </w:r>
      <w:r>
        <w:rPr>
          <w:rFonts w:ascii="DIN Next LT Pro" w:hAnsi="DIN Next LT Pro"/>
          <w:lang w:val="ro-RO"/>
        </w:rPr>
        <w:t>ț</w:t>
      </w:r>
      <w:r w:rsidRPr="00AE0B6E">
        <w:rPr>
          <w:rFonts w:ascii="DIN Next LT Pro" w:hAnsi="DIN Next LT Pro"/>
          <w:lang w:val="ro-RO"/>
        </w:rPr>
        <w:t>are din fonduri publice pentru acela</w:t>
      </w:r>
      <w:r>
        <w:rPr>
          <w:rFonts w:ascii="DIN Next LT Pro" w:hAnsi="DIN Next LT Pro"/>
          <w:lang w:val="ro-RO"/>
        </w:rPr>
        <w:t>ș</w:t>
      </w:r>
      <w:r w:rsidRPr="00AE0B6E">
        <w:rPr>
          <w:rFonts w:ascii="DIN Next LT Pro" w:hAnsi="DIN Next LT Pro"/>
          <w:lang w:val="ro-RO"/>
        </w:rPr>
        <w:t>i proiect de la aceea</w:t>
      </w:r>
      <w:r>
        <w:rPr>
          <w:rFonts w:ascii="DIN Next LT Pro" w:hAnsi="DIN Next LT Pro"/>
          <w:lang w:val="ro-RO"/>
        </w:rPr>
        <w:t>ș</w:t>
      </w:r>
      <w:r w:rsidRPr="00AE0B6E">
        <w:rPr>
          <w:rFonts w:ascii="DIN Next LT Pro" w:hAnsi="DIN Next LT Pro"/>
          <w:lang w:val="ro-RO"/>
        </w:rPr>
        <w:t>i autoritate finan</w:t>
      </w:r>
      <w:r>
        <w:rPr>
          <w:rFonts w:ascii="DIN Next LT Pro" w:hAnsi="DIN Next LT Pro"/>
          <w:lang w:val="ro-RO"/>
        </w:rPr>
        <w:t>ț</w:t>
      </w:r>
      <w:r w:rsidRPr="00AE0B6E">
        <w:rPr>
          <w:rFonts w:ascii="DIN Next LT Pro" w:hAnsi="DIN Next LT Pro"/>
          <w:lang w:val="ro-RO"/>
        </w:rPr>
        <w:t>atoare în cursul anului fiscal curent;</w:t>
      </w:r>
    </w:p>
    <w:p w14:paraId="07868918" w14:textId="77777777" w:rsidR="00460E1C" w:rsidRPr="00AE0B6E" w:rsidRDefault="00460E1C" w:rsidP="00460E1C">
      <w:pPr>
        <w:spacing w:line="240" w:lineRule="auto"/>
        <w:contextualSpacing/>
        <w:jc w:val="both"/>
        <w:rPr>
          <w:rFonts w:ascii="DIN Next LT Pro" w:hAnsi="DIN Next LT Pro"/>
          <w:lang w:val="ro-RO"/>
        </w:rPr>
      </w:pPr>
      <w:r w:rsidRPr="00AE0B6E">
        <w:rPr>
          <w:rFonts w:ascii="DIN Next LT Pro" w:hAnsi="DIN Next LT Pro"/>
          <w:lang w:val="ro-RO"/>
        </w:rPr>
        <w:t>j) nu a beneficiat/a beneficiat în anul fiscal în curs de finan</w:t>
      </w:r>
      <w:r>
        <w:rPr>
          <w:rFonts w:ascii="DIN Next LT Pro" w:hAnsi="DIN Next LT Pro"/>
          <w:lang w:val="ro-RO"/>
        </w:rPr>
        <w:t>ț</w:t>
      </w:r>
      <w:r w:rsidRPr="00AE0B6E">
        <w:rPr>
          <w:rFonts w:ascii="DIN Next LT Pro" w:hAnsi="DIN Next LT Pro"/>
          <w:lang w:val="ro-RO"/>
        </w:rPr>
        <w:t>are nerambursabilă de la institu</w:t>
      </w:r>
      <w:r>
        <w:rPr>
          <w:rFonts w:ascii="DIN Next LT Pro" w:hAnsi="DIN Next LT Pro"/>
          <w:lang w:val="ro-RO"/>
        </w:rPr>
        <w:t>ț</w:t>
      </w:r>
      <w:r w:rsidRPr="00AE0B6E">
        <w:rPr>
          <w:rFonts w:ascii="DIN Next LT Pro" w:hAnsi="DIN Next LT Pro"/>
          <w:lang w:val="ro-RO"/>
        </w:rPr>
        <w:t>ia .........................., în sumă de .......................... lei.</w:t>
      </w:r>
    </w:p>
    <w:p w14:paraId="4F46056E" w14:textId="77777777" w:rsidR="00460E1C" w:rsidRPr="00AE0B6E" w:rsidRDefault="00460E1C" w:rsidP="00460E1C">
      <w:pPr>
        <w:rPr>
          <w:rFonts w:ascii="DIN Next LT Pro" w:hAnsi="DIN Next LT Pro"/>
          <w:lang w:val="ro-RO"/>
        </w:rPr>
      </w:pPr>
    </w:p>
    <w:p w14:paraId="4C4B3124" w14:textId="77777777" w:rsidR="00460E1C" w:rsidRPr="00AE0B6E" w:rsidRDefault="00460E1C" w:rsidP="00460E1C">
      <w:pPr>
        <w:rPr>
          <w:rFonts w:ascii="DIN Next LT Pro" w:hAnsi="DIN Next LT Pro"/>
          <w:b/>
          <w:bCs/>
          <w:lang w:val="ro-RO"/>
        </w:rPr>
      </w:pPr>
      <w:r w:rsidRPr="00AE0B6E">
        <w:rPr>
          <w:rFonts w:ascii="DIN Next LT Pro" w:hAnsi="DIN Next LT Pro"/>
          <w:lang w:val="ro-RO"/>
        </w:rPr>
        <w:t xml:space="preserve">    </w:t>
      </w:r>
      <w:r w:rsidRPr="00AE0B6E">
        <w:rPr>
          <w:rFonts w:ascii="DIN Next LT Pro" w:hAnsi="DIN Next LT Pro"/>
          <w:b/>
          <w:bCs/>
          <w:lang w:val="ro-RO"/>
        </w:rPr>
        <w:t>Data ............................</w:t>
      </w:r>
    </w:p>
    <w:p w14:paraId="7BA9064B" w14:textId="77777777" w:rsidR="00460E1C" w:rsidRPr="00AE0B6E" w:rsidRDefault="00460E1C" w:rsidP="00460E1C">
      <w:pPr>
        <w:rPr>
          <w:rFonts w:ascii="DIN Next LT Pro" w:hAnsi="DIN Next LT Pro"/>
          <w:b/>
          <w:bCs/>
          <w:lang w:val="ro-RO"/>
        </w:rPr>
      </w:pPr>
      <w:r w:rsidRPr="00AE0B6E">
        <w:rPr>
          <w:rFonts w:ascii="DIN Next LT Pro" w:hAnsi="DIN Next LT Pro"/>
          <w:b/>
          <w:bCs/>
          <w:lang w:val="ro-RO"/>
        </w:rPr>
        <w:t xml:space="preserve">    Reprezentan</w:t>
      </w:r>
      <w:r>
        <w:rPr>
          <w:rFonts w:ascii="DIN Next LT Pro" w:hAnsi="DIN Next LT Pro"/>
          <w:b/>
          <w:bCs/>
          <w:lang w:val="ro-RO"/>
        </w:rPr>
        <w:t>ț</w:t>
      </w:r>
      <w:r w:rsidRPr="00AE0B6E">
        <w:rPr>
          <w:rFonts w:ascii="DIN Next LT Pro" w:hAnsi="DIN Next LT Pro"/>
          <w:b/>
          <w:bCs/>
          <w:lang w:val="ro-RO"/>
        </w:rPr>
        <w:t>i legali:</w:t>
      </w:r>
    </w:p>
    <w:p w14:paraId="1E6371BF" w14:textId="77777777" w:rsidR="00460E1C" w:rsidRPr="00AE0B6E" w:rsidRDefault="00460E1C" w:rsidP="00460E1C">
      <w:pPr>
        <w:rPr>
          <w:rFonts w:ascii="DIN Next LT Pro" w:hAnsi="DIN Next LT Pro"/>
          <w:b/>
          <w:bCs/>
          <w:lang w:val="ro-RO"/>
        </w:rPr>
      </w:pPr>
      <w:r w:rsidRPr="00AE0B6E">
        <w:rPr>
          <w:rFonts w:ascii="DIN Next LT Pro" w:hAnsi="DIN Next LT Pro"/>
          <w:b/>
          <w:bCs/>
          <w:lang w:val="ro-RO"/>
        </w:rPr>
        <w:t xml:space="preserve">    ...................................................</w:t>
      </w:r>
    </w:p>
    <w:p w14:paraId="680F61A9" w14:textId="77777777" w:rsidR="00460E1C" w:rsidRPr="00AE0B6E" w:rsidRDefault="00460E1C" w:rsidP="00460E1C">
      <w:pPr>
        <w:rPr>
          <w:rFonts w:ascii="DIN Next LT Pro" w:hAnsi="DIN Next LT Pro"/>
          <w:b/>
          <w:bCs/>
          <w:lang w:val="ro-RO"/>
        </w:rPr>
      </w:pPr>
      <w:r w:rsidRPr="00AE0B6E">
        <w:rPr>
          <w:rFonts w:ascii="DIN Next LT Pro" w:hAnsi="DIN Next LT Pro"/>
          <w:b/>
          <w:bCs/>
          <w:lang w:val="ro-RO"/>
        </w:rPr>
        <w:t xml:space="preserve">    (numele, prenumele, func</w:t>
      </w:r>
      <w:r>
        <w:rPr>
          <w:rFonts w:ascii="DIN Next LT Pro" w:hAnsi="DIN Next LT Pro"/>
          <w:b/>
          <w:bCs/>
          <w:lang w:val="ro-RO"/>
        </w:rPr>
        <w:t>ț</w:t>
      </w:r>
      <w:r w:rsidRPr="00AE0B6E">
        <w:rPr>
          <w:rFonts w:ascii="DIN Next LT Pro" w:hAnsi="DIN Next LT Pro"/>
          <w:b/>
          <w:bCs/>
          <w:lang w:val="ro-RO"/>
        </w:rPr>
        <w:t xml:space="preserve">ia, semnătura </w:t>
      </w:r>
      <w:r>
        <w:rPr>
          <w:rFonts w:ascii="DIN Next LT Pro" w:hAnsi="DIN Next LT Pro"/>
          <w:b/>
          <w:bCs/>
          <w:lang w:val="ro-RO"/>
        </w:rPr>
        <w:t>ș</w:t>
      </w:r>
      <w:r w:rsidRPr="00AE0B6E">
        <w:rPr>
          <w:rFonts w:ascii="DIN Next LT Pro" w:hAnsi="DIN Next LT Pro"/>
          <w:b/>
          <w:bCs/>
          <w:lang w:val="ro-RO"/>
        </w:rPr>
        <w:t xml:space="preserve">i </w:t>
      </w:r>
      <w:r>
        <w:rPr>
          <w:rFonts w:ascii="DIN Next LT Pro" w:hAnsi="DIN Next LT Pro"/>
          <w:b/>
          <w:bCs/>
          <w:lang w:val="ro-RO"/>
        </w:rPr>
        <w:t>ș</w:t>
      </w:r>
      <w:r w:rsidRPr="00AE0B6E">
        <w:rPr>
          <w:rFonts w:ascii="DIN Next LT Pro" w:hAnsi="DIN Next LT Pro"/>
          <w:b/>
          <w:bCs/>
          <w:lang w:val="ro-RO"/>
        </w:rPr>
        <w:t>tampila structurii sportive)</w:t>
      </w:r>
    </w:p>
    <w:p w14:paraId="31226FDB" w14:textId="77777777" w:rsidR="00460E1C" w:rsidRPr="001E1C36" w:rsidRDefault="00460E1C" w:rsidP="00460E1C">
      <w:pPr>
        <w:rPr>
          <w:rFonts w:ascii="DIN Next LT Pro" w:hAnsi="DIN Next LT Pro"/>
          <w:b/>
          <w:bCs/>
        </w:rPr>
      </w:pPr>
    </w:p>
    <w:p w14:paraId="1129E7C6" w14:textId="77777777" w:rsidR="00460E1C" w:rsidRPr="001E1C36" w:rsidRDefault="00460E1C" w:rsidP="00460E1C">
      <w:pPr>
        <w:jc w:val="right"/>
        <w:rPr>
          <w:rFonts w:ascii="DIN Next LT Pro" w:hAnsi="DIN Next LT Pro"/>
          <w:b/>
          <w:bCs/>
          <w:kern w:val="2"/>
        </w:rPr>
      </w:pPr>
      <w:r w:rsidRPr="001E1C36">
        <w:rPr>
          <w:rFonts w:ascii="DIN Next LT Pro" w:hAnsi="DIN Next LT Pro"/>
          <w:b/>
          <w:bCs/>
        </w:rPr>
        <w:t>Anexa 2.1.6. la Cererea de finanţare nr. _____/___________</w:t>
      </w:r>
    </w:p>
    <w:p w14:paraId="0FAD47C9" w14:textId="77777777" w:rsidR="00460E1C" w:rsidRPr="001E1C36" w:rsidRDefault="00460E1C" w:rsidP="00460E1C">
      <w:pPr>
        <w:pStyle w:val="ListParagraph"/>
        <w:numPr>
          <w:ilvl w:val="0"/>
          <w:numId w:val="2"/>
        </w:numPr>
        <w:spacing w:line="259" w:lineRule="auto"/>
        <w:rPr>
          <w:rFonts w:ascii="DIN Next LT Pro" w:hAnsi="DIN Next LT Pro"/>
          <w:b/>
          <w:bCs/>
          <w:u w:val="single"/>
        </w:rPr>
      </w:pPr>
      <w:r w:rsidRPr="001E1C36">
        <w:rPr>
          <w:rFonts w:ascii="DIN Next LT Pro" w:hAnsi="DIN Next LT Pro"/>
          <w:b/>
          <w:bCs/>
          <w:u w:val="single"/>
        </w:rPr>
        <w:t>ECHIPE</w:t>
      </w:r>
    </w:p>
    <w:p w14:paraId="05A7ADFC" w14:textId="77777777" w:rsidR="00460E1C" w:rsidRPr="001E1C36" w:rsidRDefault="00460E1C" w:rsidP="00460E1C">
      <w:pPr>
        <w:contextualSpacing/>
        <w:rPr>
          <w:rFonts w:ascii="DIN Next LT Pro" w:hAnsi="DIN Next LT Pro"/>
        </w:rPr>
      </w:pPr>
    </w:p>
    <w:tbl>
      <w:tblPr>
        <w:tblW w:w="11545" w:type="dxa"/>
        <w:tblLook w:val="04A0" w:firstRow="1" w:lastRow="0" w:firstColumn="1" w:lastColumn="0" w:noHBand="0" w:noVBand="1"/>
      </w:tblPr>
      <w:tblGrid>
        <w:gridCol w:w="222"/>
        <w:gridCol w:w="6765"/>
        <w:gridCol w:w="276"/>
        <w:gridCol w:w="2802"/>
        <w:gridCol w:w="1480"/>
      </w:tblGrid>
      <w:tr w:rsidR="00460E1C" w:rsidRPr="001E1C36" w14:paraId="7EC073B0" w14:textId="77777777" w:rsidTr="00365D05">
        <w:trPr>
          <w:trHeight w:val="264"/>
        </w:trPr>
        <w:tc>
          <w:tcPr>
            <w:tcW w:w="10065" w:type="dxa"/>
            <w:gridSpan w:val="4"/>
            <w:tcBorders>
              <w:top w:val="nil"/>
              <w:left w:val="nil"/>
              <w:bottom w:val="nil"/>
              <w:right w:val="nil"/>
            </w:tcBorders>
            <w:noWrap/>
            <w:vAlign w:val="bottom"/>
            <w:hideMark/>
          </w:tcPr>
          <w:p w14:paraId="0CCA465C" w14:textId="77777777" w:rsidR="00460E1C" w:rsidRPr="001E1C36" w:rsidRDefault="00460E1C" w:rsidP="00365D05">
            <w:pPr>
              <w:contextualSpacing/>
              <w:rPr>
                <w:rFonts w:ascii="DIN Next LT Pro" w:hAnsi="DIN Next LT Pro"/>
                <w:b/>
                <w:bCs/>
              </w:rPr>
            </w:pPr>
            <w:r w:rsidRPr="001E1C36">
              <w:rPr>
                <w:rFonts w:ascii="DIN Next LT Pro" w:hAnsi="DIN Next LT Pro"/>
                <w:b/>
                <w:bCs/>
              </w:rPr>
              <w:t>DATE DE ANALIZĂ SPECIFICĂ A STRUCTURII SPORTIVE DE DREPT PRIVAT</w:t>
            </w:r>
          </w:p>
        </w:tc>
        <w:tc>
          <w:tcPr>
            <w:tcW w:w="1480" w:type="dxa"/>
            <w:tcBorders>
              <w:top w:val="nil"/>
              <w:left w:val="nil"/>
              <w:bottom w:val="nil"/>
              <w:right w:val="nil"/>
            </w:tcBorders>
            <w:noWrap/>
            <w:vAlign w:val="bottom"/>
            <w:hideMark/>
          </w:tcPr>
          <w:p w14:paraId="46F9F889" w14:textId="77777777" w:rsidR="00460E1C" w:rsidRPr="001E1C36" w:rsidRDefault="00460E1C" w:rsidP="00365D05">
            <w:pPr>
              <w:contextualSpacing/>
              <w:rPr>
                <w:rFonts w:ascii="DIN Next LT Pro" w:hAnsi="DIN Next LT Pro"/>
                <w:b/>
                <w:bCs/>
              </w:rPr>
            </w:pPr>
          </w:p>
        </w:tc>
      </w:tr>
      <w:tr w:rsidR="00460E1C" w:rsidRPr="001E1C36" w14:paraId="10894ECD" w14:textId="77777777" w:rsidTr="00365D05">
        <w:trPr>
          <w:trHeight w:val="264"/>
        </w:trPr>
        <w:tc>
          <w:tcPr>
            <w:tcW w:w="7263" w:type="dxa"/>
            <w:gridSpan w:val="3"/>
            <w:tcBorders>
              <w:top w:val="nil"/>
              <w:left w:val="nil"/>
              <w:bottom w:val="nil"/>
              <w:right w:val="nil"/>
            </w:tcBorders>
            <w:noWrap/>
            <w:vAlign w:val="bottom"/>
            <w:hideMark/>
          </w:tcPr>
          <w:p w14:paraId="38231190" w14:textId="77777777" w:rsidR="00460E1C" w:rsidRPr="001E1C36" w:rsidRDefault="00460E1C" w:rsidP="00365D05">
            <w:pPr>
              <w:contextualSpacing/>
              <w:rPr>
                <w:rFonts w:ascii="DIN Next LT Pro" w:hAnsi="DIN Next LT Pro"/>
                <w:b/>
                <w:bCs/>
              </w:rPr>
            </w:pPr>
            <w:r w:rsidRPr="001E1C36">
              <w:rPr>
                <w:rFonts w:ascii="DIN Next LT Pro" w:hAnsi="DIN Next LT Pro"/>
                <w:b/>
                <w:bCs/>
              </w:rPr>
              <w:t>A MAGÁNJOGI SPORTSZERVEZET ELEMZÉSI ADATLAPJA</w:t>
            </w:r>
          </w:p>
        </w:tc>
        <w:tc>
          <w:tcPr>
            <w:tcW w:w="2802" w:type="dxa"/>
            <w:tcBorders>
              <w:top w:val="nil"/>
              <w:left w:val="nil"/>
              <w:bottom w:val="nil"/>
              <w:right w:val="nil"/>
            </w:tcBorders>
            <w:noWrap/>
            <w:vAlign w:val="center"/>
            <w:hideMark/>
          </w:tcPr>
          <w:p w14:paraId="34658712" w14:textId="77777777" w:rsidR="00460E1C" w:rsidRPr="001E1C36" w:rsidRDefault="00460E1C" w:rsidP="00365D05">
            <w:pPr>
              <w:contextualSpacing/>
              <w:rPr>
                <w:rFonts w:ascii="DIN Next LT Pro" w:hAnsi="DIN Next LT Pro"/>
                <w:b/>
                <w:bCs/>
              </w:rPr>
            </w:pPr>
          </w:p>
        </w:tc>
        <w:tc>
          <w:tcPr>
            <w:tcW w:w="1480" w:type="dxa"/>
            <w:tcBorders>
              <w:top w:val="nil"/>
              <w:left w:val="nil"/>
              <w:bottom w:val="nil"/>
              <w:right w:val="nil"/>
            </w:tcBorders>
            <w:noWrap/>
            <w:vAlign w:val="bottom"/>
            <w:hideMark/>
          </w:tcPr>
          <w:p w14:paraId="35FB9B80" w14:textId="77777777" w:rsidR="00460E1C" w:rsidRPr="001E1C36" w:rsidRDefault="00460E1C" w:rsidP="00365D05">
            <w:pPr>
              <w:contextualSpacing/>
              <w:rPr>
                <w:rFonts w:ascii="DIN Next LT Pro" w:hAnsi="DIN Next LT Pro"/>
              </w:rPr>
            </w:pPr>
          </w:p>
        </w:tc>
      </w:tr>
      <w:tr w:rsidR="00460E1C" w:rsidRPr="001E1C36" w14:paraId="36BB683A" w14:textId="77777777" w:rsidTr="00365D05">
        <w:trPr>
          <w:trHeight w:val="264"/>
        </w:trPr>
        <w:tc>
          <w:tcPr>
            <w:tcW w:w="222" w:type="dxa"/>
            <w:tcBorders>
              <w:top w:val="nil"/>
              <w:left w:val="nil"/>
              <w:bottom w:val="nil"/>
              <w:right w:val="nil"/>
            </w:tcBorders>
            <w:noWrap/>
            <w:vAlign w:val="bottom"/>
            <w:hideMark/>
          </w:tcPr>
          <w:p w14:paraId="7EA0C504" w14:textId="77777777" w:rsidR="00460E1C" w:rsidRPr="001E1C36" w:rsidRDefault="00460E1C" w:rsidP="00365D05">
            <w:pPr>
              <w:rPr>
                <w:rFonts w:ascii="DIN Next LT Pro" w:hAnsi="DIN Next LT Pro"/>
              </w:rPr>
            </w:pPr>
          </w:p>
        </w:tc>
        <w:tc>
          <w:tcPr>
            <w:tcW w:w="6765" w:type="dxa"/>
            <w:tcBorders>
              <w:top w:val="nil"/>
              <w:left w:val="nil"/>
              <w:bottom w:val="nil"/>
              <w:right w:val="nil"/>
            </w:tcBorders>
            <w:noWrap/>
            <w:vAlign w:val="bottom"/>
            <w:hideMark/>
          </w:tcPr>
          <w:p w14:paraId="78B333A5" w14:textId="77777777" w:rsidR="00460E1C" w:rsidRPr="001E1C36" w:rsidRDefault="00460E1C" w:rsidP="00365D05">
            <w:pPr>
              <w:rPr>
                <w:rFonts w:ascii="DIN Next LT Pro" w:hAnsi="DIN Next LT Pro"/>
              </w:rPr>
            </w:pPr>
          </w:p>
        </w:tc>
        <w:tc>
          <w:tcPr>
            <w:tcW w:w="276" w:type="dxa"/>
            <w:tcBorders>
              <w:top w:val="nil"/>
              <w:left w:val="nil"/>
              <w:bottom w:val="nil"/>
              <w:right w:val="nil"/>
            </w:tcBorders>
            <w:noWrap/>
            <w:vAlign w:val="bottom"/>
            <w:hideMark/>
          </w:tcPr>
          <w:p w14:paraId="0DD13143" w14:textId="77777777" w:rsidR="00460E1C" w:rsidRPr="001E1C36" w:rsidRDefault="00460E1C" w:rsidP="00365D05">
            <w:pPr>
              <w:rPr>
                <w:rFonts w:ascii="DIN Next LT Pro" w:hAnsi="DIN Next LT Pro"/>
              </w:rPr>
            </w:pPr>
          </w:p>
        </w:tc>
        <w:tc>
          <w:tcPr>
            <w:tcW w:w="2802" w:type="dxa"/>
            <w:tcBorders>
              <w:top w:val="nil"/>
              <w:left w:val="nil"/>
              <w:bottom w:val="nil"/>
              <w:right w:val="nil"/>
            </w:tcBorders>
            <w:noWrap/>
            <w:vAlign w:val="center"/>
            <w:hideMark/>
          </w:tcPr>
          <w:p w14:paraId="2D5B959B" w14:textId="77777777" w:rsidR="00460E1C" w:rsidRPr="001E1C36" w:rsidRDefault="00460E1C" w:rsidP="00365D05">
            <w:pPr>
              <w:rPr>
                <w:rFonts w:ascii="DIN Next LT Pro" w:hAnsi="DIN Next LT Pro"/>
              </w:rPr>
            </w:pPr>
          </w:p>
        </w:tc>
        <w:tc>
          <w:tcPr>
            <w:tcW w:w="1480" w:type="dxa"/>
            <w:tcBorders>
              <w:top w:val="nil"/>
              <w:left w:val="nil"/>
              <w:bottom w:val="nil"/>
              <w:right w:val="nil"/>
            </w:tcBorders>
            <w:noWrap/>
            <w:vAlign w:val="bottom"/>
            <w:hideMark/>
          </w:tcPr>
          <w:p w14:paraId="2D8732FA" w14:textId="77777777" w:rsidR="00460E1C" w:rsidRPr="001E1C36" w:rsidRDefault="00460E1C" w:rsidP="00365D05">
            <w:pPr>
              <w:rPr>
                <w:rFonts w:ascii="DIN Next LT Pro" w:hAnsi="DIN Next LT Pro"/>
              </w:rPr>
            </w:pPr>
          </w:p>
        </w:tc>
      </w:tr>
      <w:tr w:rsidR="00460E1C" w:rsidRPr="001E1C36" w14:paraId="6C9A547A" w14:textId="77777777" w:rsidTr="00365D05">
        <w:trPr>
          <w:trHeight w:val="264"/>
        </w:trPr>
        <w:tc>
          <w:tcPr>
            <w:tcW w:w="6987" w:type="dxa"/>
            <w:gridSpan w:val="2"/>
            <w:tcBorders>
              <w:top w:val="nil"/>
              <w:left w:val="nil"/>
              <w:bottom w:val="nil"/>
              <w:right w:val="nil"/>
            </w:tcBorders>
            <w:noWrap/>
            <w:vAlign w:val="bottom"/>
            <w:hideMark/>
          </w:tcPr>
          <w:p w14:paraId="4E9A56E1" w14:textId="77777777" w:rsidR="00460E1C" w:rsidRPr="001E1C36" w:rsidRDefault="00460E1C" w:rsidP="00365D05">
            <w:pPr>
              <w:rPr>
                <w:rFonts w:ascii="DIN Next LT Pro" w:hAnsi="DIN Next LT Pro"/>
                <w:b/>
                <w:bCs/>
              </w:rPr>
            </w:pPr>
            <w:r w:rsidRPr="001E1C36">
              <w:rPr>
                <w:rFonts w:ascii="DIN Next LT Pro" w:hAnsi="DIN Next LT Pro"/>
                <w:b/>
                <w:bCs/>
              </w:rPr>
              <w:t>I. ALAPADATOK/ DATE DE BAZĂ</w:t>
            </w:r>
          </w:p>
        </w:tc>
        <w:tc>
          <w:tcPr>
            <w:tcW w:w="276" w:type="dxa"/>
            <w:tcBorders>
              <w:top w:val="nil"/>
              <w:left w:val="nil"/>
              <w:bottom w:val="nil"/>
              <w:right w:val="nil"/>
            </w:tcBorders>
            <w:noWrap/>
            <w:vAlign w:val="bottom"/>
            <w:hideMark/>
          </w:tcPr>
          <w:p w14:paraId="1203DF77" w14:textId="77777777" w:rsidR="00460E1C" w:rsidRPr="001E1C36" w:rsidRDefault="00460E1C" w:rsidP="00365D05">
            <w:pPr>
              <w:rPr>
                <w:rFonts w:ascii="DIN Next LT Pro" w:hAnsi="DIN Next LT Pro"/>
                <w:b/>
                <w:bCs/>
              </w:rPr>
            </w:pPr>
          </w:p>
        </w:tc>
        <w:tc>
          <w:tcPr>
            <w:tcW w:w="2802" w:type="dxa"/>
            <w:tcBorders>
              <w:top w:val="nil"/>
              <w:left w:val="nil"/>
              <w:bottom w:val="nil"/>
              <w:right w:val="nil"/>
            </w:tcBorders>
            <w:noWrap/>
            <w:vAlign w:val="center"/>
            <w:hideMark/>
          </w:tcPr>
          <w:p w14:paraId="39A09705" w14:textId="77777777" w:rsidR="00460E1C" w:rsidRPr="001E1C36" w:rsidRDefault="00460E1C" w:rsidP="00365D05">
            <w:pPr>
              <w:rPr>
                <w:rFonts w:ascii="DIN Next LT Pro" w:hAnsi="DIN Next LT Pro"/>
              </w:rPr>
            </w:pPr>
          </w:p>
        </w:tc>
        <w:tc>
          <w:tcPr>
            <w:tcW w:w="1480" w:type="dxa"/>
            <w:tcBorders>
              <w:top w:val="nil"/>
              <w:left w:val="nil"/>
              <w:bottom w:val="nil"/>
              <w:right w:val="nil"/>
            </w:tcBorders>
            <w:noWrap/>
            <w:vAlign w:val="bottom"/>
            <w:hideMark/>
          </w:tcPr>
          <w:p w14:paraId="60CE7CE5" w14:textId="77777777" w:rsidR="00460E1C" w:rsidRPr="001E1C36" w:rsidRDefault="00460E1C" w:rsidP="00365D05">
            <w:pPr>
              <w:rPr>
                <w:rFonts w:ascii="DIN Next LT Pro" w:hAnsi="DIN Next LT Pro"/>
              </w:rPr>
            </w:pPr>
          </w:p>
        </w:tc>
      </w:tr>
      <w:tr w:rsidR="00460E1C" w:rsidRPr="001E1C36" w14:paraId="75CF7630" w14:textId="77777777" w:rsidTr="00365D05">
        <w:trPr>
          <w:trHeight w:val="264"/>
        </w:trPr>
        <w:tc>
          <w:tcPr>
            <w:tcW w:w="222" w:type="dxa"/>
            <w:tcBorders>
              <w:top w:val="nil"/>
              <w:left w:val="nil"/>
              <w:bottom w:val="nil"/>
              <w:right w:val="nil"/>
            </w:tcBorders>
            <w:noWrap/>
            <w:vAlign w:val="bottom"/>
            <w:hideMark/>
          </w:tcPr>
          <w:p w14:paraId="77A7ACC0" w14:textId="77777777" w:rsidR="00460E1C" w:rsidRPr="001E1C36" w:rsidRDefault="00460E1C" w:rsidP="00365D05">
            <w:pPr>
              <w:rPr>
                <w:rFonts w:ascii="DIN Next LT Pro" w:hAnsi="DIN Next LT Pro"/>
              </w:rPr>
            </w:pPr>
          </w:p>
        </w:tc>
        <w:tc>
          <w:tcPr>
            <w:tcW w:w="6765" w:type="dxa"/>
            <w:tcBorders>
              <w:top w:val="nil"/>
              <w:left w:val="nil"/>
              <w:bottom w:val="nil"/>
              <w:right w:val="nil"/>
            </w:tcBorders>
            <w:noWrap/>
            <w:vAlign w:val="bottom"/>
            <w:hideMark/>
          </w:tcPr>
          <w:p w14:paraId="769B3942" w14:textId="77777777" w:rsidR="00460E1C" w:rsidRPr="001E1C36" w:rsidRDefault="00460E1C" w:rsidP="00365D05">
            <w:pPr>
              <w:contextualSpacing/>
              <w:rPr>
                <w:rFonts w:ascii="DIN Next LT Pro" w:hAnsi="DIN Next LT Pro"/>
                <w:b/>
                <w:bCs/>
              </w:rPr>
            </w:pPr>
            <w:r w:rsidRPr="001E1C36">
              <w:rPr>
                <w:rFonts w:ascii="DIN Next LT Pro" w:hAnsi="DIN Next LT Pro"/>
                <w:b/>
                <w:bCs/>
              </w:rPr>
              <w:t>a) jocuri sportive</w:t>
            </w:r>
            <w:r w:rsidRPr="001E1C36">
              <w:rPr>
                <w:rFonts w:ascii="DIN Next LT Pro" w:hAnsi="DIN Next LT Pro"/>
              </w:rPr>
              <w:t xml:space="preserve"> </w:t>
            </w:r>
            <w:r w:rsidRPr="001E1C36">
              <w:rPr>
                <w:rFonts w:ascii="DIN Next LT Pro" w:hAnsi="DIN Next LT Pro"/>
                <w:b/>
                <w:bCs/>
              </w:rPr>
              <w:t>- csapatsportok</w:t>
            </w:r>
          </w:p>
        </w:tc>
        <w:tc>
          <w:tcPr>
            <w:tcW w:w="276" w:type="dxa"/>
            <w:tcBorders>
              <w:top w:val="nil"/>
              <w:left w:val="nil"/>
              <w:bottom w:val="nil"/>
              <w:right w:val="nil"/>
            </w:tcBorders>
            <w:noWrap/>
            <w:vAlign w:val="bottom"/>
            <w:hideMark/>
          </w:tcPr>
          <w:p w14:paraId="3BF08E64" w14:textId="77777777" w:rsidR="00460E1C" w:rsidRPr="001E1C36" w:rsidRDefault="00460E1C" w:rsidP="00365D05">
            <w:pPr>
              <w:contextualSpacing/>
              <w:rPr>
                <w:rFonts w:ascii="DIN Next LT Pro" w:hAnsi="DIN Next LT Pro"/>
                <w:b/>
                <w:bCs/>
              </w:rPr>
            </w:pPr>
          </w:p>
        </w:tc>
        <w:tc>
          <w:tcPr>
            <w:tcW w:w="2802" w:type="dxa"/>
            <w:tcBorders>
              <w:top w:val="nil"/>
              <w:left w:val="nil"/>
              <w:bottom w:val="nil"/>
              <w:right w:val="nil"/>
            </w:tcBorders>
            <w:noWrap/>
            <w:vAlign w:val="center"/>
            <w:hideMark/>
          </w:tcPr>
          <w:p w14:paraId="16935E15" w14:textId="77777777" w:rsidR="00460E1C" w:rsidRPr="001E1C36" w:rsidRDefault="00460E1C" w:rsidP="00365D05">
            <w:pPr>
              <w:contextualSpacing/>
              <w:rPr>
                <w:rFonts w:ascii="DIN Next LT Pro" w:hAnsi="DIN Next LT Pro"/>
              </w:rPr>
            </w:pPr>
          </w:p>
        </w:tc>
        <w:tc>
          <w:tcPr>
            <w:tcW w:w="1480" w:type="dxa"/>
            <w:tcBorders>
              <w:top w:val="nil"/>
              <w:left w:val="nil"/>
              <w:bottom w:val="nil"/>
              <w:right w:val="nil"/>
            </w:tcBorders>
            <w:noWrap/>
            <w:vAlign w:val="bottom"/>
            <w:hideMark/>
          </w:tcPr>
          <w:p w14:paraId="2E8D179C" w14:textId="77777777" w:rsidR="00460E1C" w:rsidRPr="001E1C36" w:rsidRDefault="00460E1C" w:rsidP="00365D05">
            <w:pPr>
              <w:rPr>
                <w:rFonts w:ascii="DIN Next LT Pro" w:hAnsi="DIN Next LT Pro"/>
              </w:rPr>
            </w:pPr>
          </w:p>
        </w:tc>
      </w:tr>
      <w:tr w:rsidR="00460E1C" w:rsidRPr="001E1C36" w14:paraId="6FC05179" w14:textId="77777777" w:rsidTr="00365D05">
        <w:trPr>
          <w:trHeight w:val="264"/>
        </w:trPr>
        <w:tc>
          <w:tcPr>
            <w:tcW w:w="222" w:type="dxa"/>
            <w:tcBorders>
              <w:top w:val="nil"/>
              <w:left w:val="nil"/>
              <w:bottom w:val="nil"/>
              <w:right w:val="nil"/>
            </w:tcBorders>
            <w:noWrap/>
            <w:vAlign w:val="bottom"/>
            <w:hideMark/>
          </w:tcPr>
          <w:p w14:paraId="32F60A52" w14:textId="77777777" w:rsidR="00460E1C" w:rsidRPr="001E1C36" w:rsidRDefault="00460E1C" w:rsidP="00365D05">
            <w:pPr>
              <w:rPr>
                <w:rFonts w:ascii="DIN Next LT Pro" w:hAnsi="DIN Next LT Pro"/>
              </w:rPr>
            </w:pPr>
          </w:p>
        </w:tc>
        <w:tc>
          <w:tcPr>
            <w:tcW w:w="6765" w:type="dxa"/>
            <w:tcBorders>
              <w:top w:val="nil"/>
              <w:left w:val="nil"/>
              <w:bottom w:val="nil"/>
              <w:right w:val="nil"/>
            </w:tcBorders>
            <w:noWrap/>
            <w:vAlign w:val="bottom"/>
            <w:hideMark/>
          </w:tcPr>
          <w:p w14:paraId="23F6C16F" w14:textId="77777777" w:rsidR="00460E1C" w:rsidRPr="001E1C36" w:rsidRDefault="00460E1C" w:rsidP="00365D05">
            <w:pPr>
              <w:contextualSpacing/>
              <w:rPr>
                <w:rFonts w:ascii="DIN Next LT Pro" w:hAnsi="DIN Next LT Pro"/>
              </w:rPr>
            </w:pPr>
            <w:r w:rsidRPr="001E1C36">
              <w:rPr>
                <w:rFonts w:ascii="DIN Next LT Pro" w:hAnsi="DIN Next LT Pro"/>
              </w:rPr>
              <w:t>seniori/ felnőtt</w:t>
            </w:r>
          </w:p>
        </w:tc>
        <w:tc>
          <w:tcPr>
            <w:tcW w:w="276" w:type="dxa"/>
            <w:tcBorders>
              <w:top w:val="nil"/>
              <w:left w:val="nil"/>
              <w:bottom w:val="nil"/>
              <w:right w:val="nil"/>
            </w:tcBorders>
            <w:noWrap/>
            <w:vAlign w:val="bottom"/>
            <w:hideMark/>
          </w:tcPr>
          <w:p w14:paraId="4C678A67" w14:textId="77777777" w:rsidR="00460E1C" w:rsidRPr="001E1C36" w:rsidRDefault="00460E1C" w:rsidP="00365D05">
            <w:pPr>
              <w:contextualSpacing/>
              <w:rPr>
                <w:rFonts w:ascii="DIN Next LT Pro" w:hAnsi="DIN Next LT Pro"/>
              </w:rPr>
            </w:pPr>
          </w:p>
        </w:tc>
        <w:tc>
          <w:tcPr>
            <w:tcW w:w="2802" w:type="dxa"/>
            <w:tcBorders>
              <w:top w:val="nil"/>
              <w:left w:val="nil"/>
              <w:bottom w:val="nil"/>
              <w:right w:val="nil"/>
            </w:tcBorders>
            <w:noWrap/>
            <w:vAlign w:val="center"/>
            <w:hideMark/>
          </w:tcPr>
          <w:p w14:paraId="3B356B68" w14:textId="77777777" w:rsidR="00460E1C" w:rsidRPr="001E1C36" w:rsidRDefault="00460E1C" w:rsidP="00365D05">
            <w:pPr>
              <w:contextualSpacing/>
              <w:rPr>
                <w:rFonts w:ascii="DIN Next LT Pro" w:hAnsi="DIN Next LT Pro"/>
              </w:rPr>
            </w:pPr>
          </w:p>
        </w:tc>
        <w:tc>
          <w:tcPr>
            <w:tcW w:w="1480" w:type="dxa"/>
            <w:tcBorders>
              <w:top w:val="nil"/>
              <w:left w:val="nil"/>
              <w:bottom w:val="nil"/>
              <w:right w:val="nil"/>
            </w:tcBorders>
            <w:noWrap/>
            <w:vAlign w:val="bottom"/>
            <w:hideMark/>
          </w:tcPr>
          <w:p w14:paraId="0B665465" w14:textId="77777777" w:rsidR="00460E1C" w:rsidRPr="001E1C36" w:rsidRDefault="00460E1C" w:rsidP="00365D05">
            <w:pPr>
              <w:rPr>
                <w:rFonts w:ascii="DIN Next LT Pro" w:hAnsi="DIN Next LT Pro"/>
              </w:rPr>
            </w:pPr>
          </w:p>
        </w:tc>
      </w:tr>
      <w:tr w:rsidR="00460E1C" w:rsidRPr="001E1C36" w14:paraId="43106344" w14:textId="77777777" w:rsidTr="00365D05">
        <w:trPr>
          <w:trHeight w:val="264"/>
        </w:trPr>
        <w:tc>
          <w:tcPr>
            <w:tcW w:w="222" w:type="dxa"/>
            <w:tcBorders>
              <w:top w:val="nil"/>
              <w:left w:val="nil"/>
              <w:bottom w:val="nil"/>
              <w:right w:val="nil"/>
            </w:tcBorders>
            <w:noWrap/>
            <w:vAlign w:val="bottom"/>
            <w:hideMark/>
          </w:tcPr>
          <w:p w14:paraId="4002844C" w14:textId="77777777" w:rsidR="00460E1C" w:rsidRPr="001E1C36" w:rsidRDefault="00460E1C" w:rsidP="00365D05">
            <w:pPr>
              <w:rPr>
                <w:rFonts w:ascii="DIN Next LT Pro" w:hAnsi="DIN Next LT Pro"/>
              </w:rPr>
            </w:pPr>
          </w:p>
        </w:tc>
        <w:tc>
          <w:tcPr>
            <w:tcW w:w="6765" w:type="dxa"/>
            <w:tcBorders>
              <w:top w:val="nil"/>
              <w:left w:val="nil"/>
              <w:bottom w:val="nil"/>
              <w:right w:val="nil"/>
            </w:tcBorders>
            <w:noWrap/>
            <w:vAlign w:val="bottom"/>
            <w:hideMark/>
          </w:tcPr>
          <w:p w14:paraId="3B9A1C78" w14:textId="77777777" w:rsidR="00460E1C" w:rsidRPr="001E1C36" w:rsidRDefault="00460E1C" w:rsidP="00365D05">
            <w:pPr>
              <w:contextualSpacing/>
              <w:rPr>
                <w:rFonts w:ascii="DIN Next LT Pro" w:hAnsi="DIN Next LT Pro"/>
              </w:rPr>
            </w:pPr>
            <w:r w:rsidRPr="001E1C36">
              <w:rPr>
                <w:rFonts w:ascii="DIN Next LT Pro" w:hAnsi="DIN Next LT Pro"/>
              </w:rPr>
              <w:t>OB/ CN - Liga 1</w:t>
            </w:r>
          </w:p>
        </w:tc>
        <w:tc>
          <w:tcPr>
            <w:tcW w:w="276" w:type="dxa"/>
            <w:tcBorders>
              <w:top w:val="single" w:sz="4" w:space="0" w:color="000000"/>
              <w:left w:val="single" w:sz="4" w:space="0" w:color="000000"/>
              <w:bottom w:val="single" w:sz="4" w:space="0" w:color="000000"/>
              <w:right w:val="single" w:sz="4" w:space="0" w:color="000000"/>
            </w:tcBorders>
            <w:noWrap/>
            <w:vAlign w:val="bottom"/>
            <w:hideMark/>
          </w:tcPr>
          <w:p w14:paraId="2242FEAA"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noWrap/>
            <w:vAlign w:val="center"/>
            <w:hideMark/>
          </w:tcPr>
          <w:p w14:paraId="7F3075C7"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noWrap/>
            <w:vAlign w:val="bottom"/>
            <w:hideMark/>
          </w:tcPr>
          <w:p w14:paraId="01235213" w14:textId="77777777" w:rsidR="00460E1C" w:rsidRPr="001E1C36" w:rsidRDefault="00460E1C" w:rsidP="00365D05">
            <w:pPr>
              <w:rPr>
                <w:rFonts w:ascii="DIN Next LT Pro" w:hAnsi="DIN Next LT Pro"/>
              </w:rPr>
            </w:pPr>
          </w:p>
        </w:tc>
      </w:tr>
      <w:tr w:rsidR="00460E1C" w:rsidRPr="001E1C36" w14:paraId="415783A2" w14:textId="77777777" w:rsidTr="00365D05">
        <w:trPr>
          <w:trHeight w:val="264"/>
        </w:trPr>
        <w:tc>
          <w:tcPr>
            <w:tcW w:w="222" w:type="dxa"/>
            <w:tcBorders>
              <w:top w:val="nil"/>
              <w:left w:val="nil"/>
              <w:bottom w:val="nil"/>
              <w:right w:val="nil"/>
            </w:tcBorders>
            <w:noWrap/>
            <w:vAlign w:val="bottom"/>
            <w:hideMark/>
          </w:tcPr>
          <w:p w14:paraId="66BD02AA" w14:textId="77777777" w:rsidR="00460E1C" w:rsidRPr="001E1C36" w:rsidRDefault="00460E1C" w:rsidP="00365D05">
            <w:pPr>
              <w:rPr>
                <w:rFonts w:ascii="DIN Next LT Pro" w:hAnsi="DIN Next LT Pro"/>
              </w:rPr>
            </w:pPr>
          </w:p>
        </w:tc>
        <w:tc>
          <w:tcPr>
            <w:tcW w:w="6765" w:type="dxa"/>
            <w:tcBorders>
              <w:top w:val="nil"/>
              <w:left w:val="nil"/>
              <w:bottom w:val="nil"/>
              <w:right w:val="nil"/>
            </w:tcBorders>
            <w:noWrap/>
            <w:vAlign w:val="bottom"/>
            <w:hideMark/>
          </w:tcPr>
          <w:p w14:paraId="7C1C2CB0" w14:textId="77777777" w:rsidR="00460E1C" w:rsidRPr="001E1C36" w:rsidRDefault="00460E1C" w:rsidP="00365D05">
            <w:pPr>
              <w:contextualSpacing/>
              <w:rPr>
                <w:rFonts w:ascii="DIN Next LT Pro" w:hAnsi="DIN Next LT Pro"/>
              </w:rPr>
            </w:pPr>
            <w:r w:rsidRPr="001E1C36">
              <w:rPr>
                <w:rFonts w:ascii="DIN Next LT Pro" w:hAnsi="DIN Next LT Pro"/>
              </w:rPr>
              <w:t>OB/ CN - Liga 2</w:t>
            </w:r>
          </w:p>
        </w:tc>
        <w:tc>
          <w:tcPr>
            <w:tcW w:w="276" w:type="dxa"/>
            <w:tcBorders>
              <w:top w:val="nil"/>
              <w:left w:val="single" w:sz="4" w:space="0" w:color="000000"/>
              <w:bottom w:val="single" w:sz="4" w:space="0" w:color="000000"/>
              <w:right w:val="single" w:sz="4" w:space="0" w:color="000000"/>
            </w:tcBorders>
            <w:noWrap/>
            <w:vAlign w:val="bottom"/>
            <w:hideMark/>
          </w:tcPr>
          <w:p w14:paraId="5FEB6295"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noWrap/>
            <w:vAlign w:val="center"/>
            <w:hideMark/>
          </w:tcPr>
          <w:p w14:paraId="6431D7B3"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noWrap/>
            <w:vAlign w:val="bottom"/>
            <w:hideMark/>
          </w:tcPr>
          <w:p w14:paraId="672CEB9B" w14:textId="77777777" w:rsidR="00460E1C" w:rsidRPr="001E1C36" w:rsidRDefault="00460E1C" w:rsidP="00365D05">
            <w:pPr>
              <w:rPr>
                <w:rFonts w:ascii="DIN Next LT Pro" w:hAnsi="DIN Next LT Pro"/>
              </w:rPr>
            </w:pPr>
          </w:p>
        </w:tc>
      </w:tr>
      <w:tr w:rsidR="00460E1C" w:rsidRPr="001E1C36" w14:paraId="7B8228CE" w14:textId="77777777" w:rsidTr="00365D05">
        <w:trPr>
          <w:trHeight w:val="264"/>
        </w:trPr>
        <w:tc>
          <w:tcPr>
            <w:tcW w:w="222" w:type="dxa"/>
            <w:tcBorders>
              <w:top w:val="nil"/>
              <w:left w:val="nil"/>
              <w:bottom w:val="nil"/>
              <w:right w:val="nil"/>
            </w:tcBorders>
            <w:noWrap/>
            <w:vAlign w:val="bottom"/>
            <w:hideMark/>
          </w:tcPr>
          <w:p w14:paraId="5561AE06" w14:textId="77777777" w:rsidR="00460E1C" w:rsidRPr="001E1C36" w:rsidRDefault="00460E1C" w:rsidP="00365D05">
            <w:pPr>
              <w:rPr>
                <w:rFonts w:ascii="DIN Next LT Pro" w:hAnsi="DIN Next LT Pro"/>
              </w:rPr>
            </w:pPr>
          </w:p>
        </w:tc>
        <w:tc>
          <w:tcPr>
            <w:tcW w:w="6765" w:type="dxa"/>
            <w:tcBorders>
              <w:top w:val="nil"/>
              <w:left w:val="nil"/>
              <w:bottom w:val="nil"/>
              <w:right w:val="nil"/>
            </w:tcBorders>
            <w:noWrap/>
            <w:vAlign w:val="bottom"/>
            <w:hideMark/>
          </w:tcPr>
          <w:p w14:paraId="1F5E03A8" w14:textId="77777777" w:rsidR="00460E1C" w:rsidRPr="001E1C36" w:rsidRDefault="00460E1C" w:rsidP="00365D05">
            <w:pPr>
              <w:contextualSpacing/>
              <w:rPr>
                <w:rFonts w:ascii="DIN Next LT Pro" w:hAnsi="DIN Next LT Pro"/>
              </w:rPr>
            </w:pPr>
            <w:r w:rsidRPr="001E1C36">
              <w:rPr>
                <w:rFonts w:ascii="DIN Next LT Pro" w:hAnsi="DIN Next LT Pro"/>
              </w:rPr>
              <w:t>OB/ CN - Liga 3</w:t>
            </w:r>
          </w:p>
        </w:tc>
        <w:tc>
          <w:tcPr>
            <w:tcW w:w="276" w:type="dxa"/>
            <w:tcBorders>
              <w:top w:val="nil"/>
              <w:left w:val="single" w:sz="4" w:space="0" w:color="000000"/>
              <w:bottom w:val="single" w:sz="4" w:space="0" w:color="000000"/>
              <w:right w:val="single" w:sz="4" w:space="0" w:color="000000"/>
            </w:tcBorders>
            <w:noWrap/>
            <w:vAlign w:val="bottom"/>
            <w:hideMark/>
          </w:tcPr>
          <w:p w14:paraId="74BF17F3"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noWrap/>
            <w:vAlign w:val="center"/>
            <w:hideMark/>
          </w:tcPr>
          <w:p w14:paraId="6206AFE6"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noWrap/>
            <w:vAlign w:val="bottom"/>
            <w:hideMark/>
          </w:tcPr>
          <w:p w14:paraId="3596F6AD" w14:textId="77777777" w:rsidR="00460E1C" w:rsidRPr="001E1C36" w:rsidRDefault="00460E1C" w:rsidP="00365D05">
            <w:pPr>
              <w:rPr>
                <w:rFonts w:ascii="DIN Next LT Pro" w:hAnsi="DIN Next LT Pro"/>
              </w:rPr>
            </w:pPr>
          </w:p>
        </w:tc>
      </w:tr>
      <w:tr w:rsidR="00460E1C" w:rsidRPr="001E1C36" w14:paraId="40DDBD4C" w14:textId="77777777" w:rsidTr="00365D05">
        <w:trPr>
          <w:trHeight w:val="264"/>
        </w:trPr>
        <w:tc>
          <w:tcPr>
            <w:tcW w:w="222" w:type="dxa"/>
            <w:tcBorders>
              <w:top w:val="nil"/>
              <w:left w:val="nil"/>
              <w:bottom w:val="nil"/>
              <w:right w:val="nil"/>
            </w:tcBorders>
            <w:noWrap/>
            <w:vAlign w:val="bottom"/>
            <w:hideMark/>
          </w:tcPr>
          <w:p w14:paraId="4B645E7F" w14:textId="77777777" w:rsidR="00460E1C" w:rsidRPr="001E1C36" w:rsidRDefault="00460E1C" w:rsidP="00365D05">
            <w:pPr>
              <w:rPr>
                <w:rFonts w:ascii="DIN Next LT Pro" w:hAnsi="DIN Next LT Pro"/>
              </w:rPr>
            </w:pPr>
          </w:p>
        </w:tc>
        <w:tc>
          <w:tcPr>
            <w:tcW w:w="6765" w:type="dxa"/>
            <w:tcBorders>
              <w:top w:val="nil"/>
              <w:left w:val="nil"/>
              <w:bottom w:val="nil"/>
              <w:right w:val="nil"/>
            </w:tcBorders>
            <w:noWrap/>
            <w:vAlign w:val="bottom"/>
            <w:hideMark/>
          </w:tcPr>
          <w:p w14:paraId="648A0B1F" w14:textId="77777777" w:rsidR="00460E1C" w:rsidRPr="001E1C36" w:rsidRDefault="00460E1C" w:rsidP="00365D05">
            <w:pPr>
              <w:contextualSpacing/>
              <w:rPr>
                <w:rFonts w:ascii="DIN Next LT Pro" w:hAnsi="DIN Next LT Pro"/>
              </w:rPr>
            </w:pPr>
            <w:r w:rsidRPr="001E1C36">
              <w:rPr>
                <w:rFonts w:ascii="DIN Next LT Pro" w:hAnsi="DIN Next LT Pro"/>
              </w:rPr>
              <w:t xml:space="preserve"> tineret şi juniori/ utánpótlás</w:t>
            </w:r>
          </w:p>
        </w:tc>
        <w:tc>
          <w:tcPr>
            <w:tcW w:w="276" w:type="dxa"/>
            <w:tcBorders>
              <w:top w:val="nil"/>
              <w:left w:val="nil"/>
              <w:bottom w:val="nil"/>
              <w:right w:val="nil"/>
            </w:tcBorders>
            <w:noWrap/>
            <w:vAlign w:val="bottom"/>
            <w:hideMark/>
          </w:tcPr>
          <w:p w14:paraId="1ED98E10" w14:textId="77777777" w:rsidR="00460E1C" w:rsidRPr="001E1C36" w:rsidRDefault="00460E1C" w:rsidP="00365D05">
            <w:pPr>
              <w:contextualSpacing/>
              <w:rPr>
                <w:rFonts w:ascii="DIN Next LT Pro" w:hAnsi="DIN Next LT Pro"/>
              </w:rPr>
            </w:pPr>
          </w:p>
        </w:tc>
        <w:tc>
          <w:tcPr>
            <w:tcW w:w="2802" w:type="dxa"/>
            <w:tcBorders>
              <w:top w:val="nil"/>
              <w:left w:val="nil"/>
              <w:bottom w:val="nil"/>
              <w:right w:val="nil"/>
            </w:tcBorders>
            <w:noWrap/>
            <w:vAlign w:val="center"/>
            <w:hideMark/>
          </w:tcPr>
          <w:p w14:paraId="1B2BC193" w14:textId="77777777" w:rsidR="00460E1C" w:rsidRPr="001E1C36" w:rsidRDefault="00460E1C" w:rsidP="00365D05">
            <w:pPr>
              <w:contextualSpacing/>
              <w:rPr>
                <w:rFonts w:ascii="DIN Next LT Pro" w:hAnsi="DIN Next LT Pro"/>
              </w:rPr>
            </w:pPr>
          </w:p>
        </w:tc>
        <w:tc>
          <w:tcPr>
            <w:tcW w:w="1480" w:type="dxa"/>
            <w:tcBorders>
              <w:top w:val="nil"/>
              <w:left w:val="nil"/>
              <w:bottom w:val="nil"/>
              <w:right w:val="nil"/>
            </w:tcBorders>
            <w:noWrap/>
            <w:vAlign w:val="bottom"/>
            <w:hideMark/>
          </w:tcPr>
          <w:p w14:paraId="78ADDBFF" w14:textId="77777777" w:rsidR="00460E1C" w:rsidRPr="001E1C36" w:rsidRDefault="00460E1C" w:rsidP="00365D05">
            <w:pPr>
              <w:rPr>
                <w:rFonts w:ascii="DIN Next LT Pro" w:hAnsi="DIN Next LT Pro"/>
              </w:rPr>
            </w:pPr>
          </w:p>
        </w:tc>
      </w:tr>
      <w:tr w:rsidR="00460E1C" w:rsidRPr="001E1C36" w14:paraId="481B7B48" w14:textId="77777777" w:rsidTr="00365D05">
        <w:trPr>
          <w:trHeight w:val="264"/>
        </w:trPr>
        <w:tc>
          <w:tcPr>
            <w:tcW w:w="222" w:type="dxa"/>
            <w:tcBorders>
              <w:top w:val="nil"/>
              <w:left w:val="nil"/>
              <w:bottom w:val="nil"/>
              <w:right w:val="nil"/>
            </w:tcBorders>
            <w:noWrap/>
            <w:vAlign w:val="bottom"/>
            <w:hideMark/>
          </w:tcPr>
          <w:p w14:paraId="15B3E999" w14:textId="77777777" w:rsidR="00460E1C" w:rsidRPr="001E1C36" w:rsidRDefault="00460E1C" w:rsidP="00365D05">
            <w:pPr>
              <w:rPr>
                <w:rFonts w:ascii="DIN Next LT Pro" w:hAnsi="DIN Next LT Pro"/>
              </w:rPr>
            </w:pPr>
          </w:p>
        </w:tc>
        <w:tc>
          <w:tcPr>
            <w:tcW w:w="6765" w:type="dxa"/>
            <w:tcBorders>
              <w:top w:val="nil"/>
              <w:left w:val="nil"/>
              <w:bottom w:val="nil"/>
              <w:right w:val="nil"/>
            </w:tcBorders>
            <w:noWrap/>
            <w:vAlign w:val="bottom"/>
            <w:hideMark/>
          </w:tcPr>
          <w:p w14:paraId="32155605" w14:textId="77777777" w:rsidR="00460E1C" w:rsidRPr="001E1C36" w:rsidRDefault="00460E1C" w:rsidP="00365D05">
            <w:pPr>
              <w:contextualSpacing/>
              <w:rPr>
                <w:rFonts w:ascii="DIN Next LT Pro" w:hAnsi="DIN Next LT Pro"/>
              </w:rPr>
            </w:pPr>
            <w:r w:rsidRPr="001E1C36">
              <w:rPr>
                <w:rFonts w:ascii="DIN Next LT Pro" w:hAnsi="DIN Next LT Pro"/>
              </w:rPr>
              <w:t>RK/ CR</w:t>
            </w:r>
          </w:p>
        </w:tc>
        <w:tc>
          <w:tcPr>
            <w:tcW w:w="276" w:type="dxa"/>
            <w:tcBorders>
              <w:top w:val="single" w:sz="4" w:space="0" w:color="000000"/>
              <w:left w:val="single" w:sz="4" w:space="0" w:color="000000"/>
              <w:bottom w:val="single" w:sz="4" w:space="0" w:color="000000"/>
              <w:right w:val="single" w:sz="4" w:space="0" w:color="000000"/>
            </w:tcBorders>
            <w:noWrap/>
            <w:vAlign w:val="bottom"/>
            <w:hideMark/>
          </w:tcPr>
          <w:p w14:paraId="7791C392"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noWrap/>
            <w:vAlign w:val="center"/>
            <w:hideMark/>
          </w:tcPr>
          <w:p w14:paraId="2E08BC5D"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noWrap/>
            <w:vAlign w:val="bottom"/>
            <w:hideMark/>
          </w:tcPr>
          <w:p w14:paraId="202F0D3C" w14:textId="77777777" w:rsidR="00460E1C" w:rsidRPr="001E1C36" w:rsidRDefault="00460E1C" w:rsidP="00365D05">
            <w:pPr>
              <w:rPr>
                <w:rFonts w:ascii="DIN Next LT Pro" w:hAnsi="DIN Next LT Pro"/>
              </w:rPr>
            </w:pPr>
          </w:p>
        </w:tc>
      </w:tr>
      <w:tr w:rsidR="00460E1C" w:rsidRPr="001E1C36" w14:paraId="1EA36BE3" w14:textId="77777777" w:rsidTr="00365D05">
        <w:trPr>
          <w:trHeight w:val="264"/>
        </w:trPr>
        <w:tc>
          <w:tcPr>
            <w:tcW w:w="222" w:type="dxa"/>
            <w:tcBorders>
              <w:top w:val="nil"/>
              <w:left w:val="nil"/>
              <w:bottom w:val="nil"/>
              <w:right w:val="nil"/>
            </w:tcBorders>
            <w:noWrap/>
            <w:vAlign w:val="bottom"/>
            <w:hideMark/>
          </w:tcPr>
          <w:p w14:paraId="615553BE" w14:textId="77777777" w:rsidR="00460E1C" w:rsidRPr="001E1C36" w:rsidRDefault="00460E1C" w:rsidP="00365D05">
            <w:pPr>
              <w:rPr>
                <w:rFonts w:ascii="DIN Next LT Pro" w:hAnsi="DIN Next LT Pro"/>
              </w:rPr>
            </w:pPr>
          </w:p>
        </w:tc>
        <w:tc>
          <w:tcPr>
            <w:tcW w:w="6765" w:type="dxa"/>
            <w:tcBorders>
              <w:top w:val="nil"/>
              <w:left w:val="nil"/>
              <w:bottom w:val="nil"/>
              <w:right w:val="nil"/>
            </w:tcBorders>
            <w:noWrap/>
            <w:vAlign w:val="bottom"/>
            <w:hideMark/>
          </w:tcPr>
          <w:p w14:paraId="217A9104" w14:textId="77777777" w:rsidR="00460E1C" w:rsidRPr="001E1C36" w:rsidRDefault="00460E1C" w:rsidP="00365D05">
            <w:pPr>
              <w:contextualSpacing/>
              <w:rPr>
                <w:rFonts w:ascii="DIN Next LT Pro" w:hAnsi="DIN Next LT Pro"/>
              </w:rPr>
            </w:pPr>
            <w:r w:rsidRPr="001E1C36">
              <w:rPr>
                <w:rFonts w:ascii="DIN Next LT Pro" w:hAnsi="DIN Next LT Pro"/>
              </w:rPr>
              <w:t>NZ/ INT</w:t>
            </w:r>
          </w:p>
        </w:tc>
        <w:tc>
          <w:tcPr>
            <w:tcW w:w="276" w:type="dxa"/>
            <w:tcBorders>
              <w:top w:val="nil"/>
              <w:left w:val="single" w:sz="4" w:space="0" w:color="000000"/>
              <w:bottom w:val="single" w:sz="4" w:space="0" w:color="000000"/>
              <w:right w:val="single" w:sz="4" w:space="0" w:color="000000"/>
            </w:tcBorders>
            <w:noWrap/>
            <w:vAlign w:val="bottom"/>
            <w:hideMark/>
          </w:tcPr>
          <w:p w14:paraId="761A1CFE"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noWrap/>
            <w:vAlign w:val="center"/>
            <w:hideMark/>
          </w:tcPr>
          <w:p w14:paraId="62D7349B"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noWrap/>
            <w:vAlign w:val="bottom"/>
            <w:hideMark/>
          </w:tcPr>
          <w:p w14:paraId="750A13B8" w14:textId="77777777" w:rsidR="00460E1C" w:rsidRPr="001E1C36" w:rsidRDefault="00460E1C" w:rsidP="00365D05">
            <w:pPr>
              <w:rPr>
                <w:rFonts w:ascii="DIN Next LT Pro" w:hAnsi="DIN Next LT Pro"/>
              </w:rPr>
            </w:pPr>
          </w:p>
        </w:tc>
      </w:tr>
      <w:tr w:rsidR="00460E1C" w:rsidRPr="001E1C36" w14:paraId="1C89667D" w14:textId="77777777" w:rsidTr="00365D05">
        <w:trPr>
          <w:trHeight w:val="264"/>
        </w:trPr>
        <w:tc>
          <w:tcPr>
            <w:tcW w:w="222" w:type="dxa"/>
            <w:tcBorders>
              <w:top w:val="nil"/>
              <w:left w:val="nil"/>
              <w:bottom w:val="nil"/>
              <w:right w:val="nil"/>
            </w:tcBorders>
            <w:noWrap/>
            <w:vAlign w:val="bottom"/>
            <w:hideMark/>
          </w:tcPr>
          <w:p w14:paraId="7E6EA89F" w14:textId="77777777" w:rsidR="00460E1C" w:rsidRPr="001E1C36" w:rsidRDefault="00460E1C" w:rsidP="00365D05">
            <w:pPr>
              <w:rPr>
                <w:rFonts w:ascii="DIN Next LT Pro" w:hAnsi="DIN Next LT Pro"/>
              </w:rPr>
            </w:pPr>
          </w:p>
        </w:tc>
        <w:tc>
          <w:tcPr>
            <w:tcW w:w="6765" w:type="dxa"/>
            <w:tcBorders>
              <w:top w:val="nil"/>
              <w:left w:val="nil"/>
              <w:bottom w:val="nil"/>
              <w:right w:val="nil"/>
            </w:tcBorders>
            <w:noWrap/>
            <w:vAlign w:val="bottom"/>
            <w:hideMark/>
          </w:tcPr>
          <w:p w14:paraId="7647CEB3" w14:textId="77777777" w:rsidR="00460E1C" w:rsidRPr="001E1C36" w:rsidRDefault="00460E1C" w:rsidP="00365D05">
            <w:pPr>
              <w:contextualSpacing/>
              <w:rPr>
                <w:rFonts w:ascii="DIN Next LT Pro" w:hAnsi="DIN Next LT Pro"/>
              </w:rPr>
            </w:pPr>
            <w:r w:rsidRPr="001E1C36">
              <w:rPr>
                <w:rFonts w:ascii="DIN Next LT Pro" w:hAnsi="DIN Next LT Pro"/>
              </w:rPr>
              <w:t>OB/ CN sen</w:t>
            </w:r>
          </w:p>
        </w:tc>
        <w:tc>
          <w:tcPr>
            <w:tcW w:w="276" w:type="dxa"/>
            <w:tcBorders>
              <w:top w:val="nil"/>
              <w:left w:val="single" w:sz="4" w:space="0" w:color="000000"/>
              <w:bottom w:val="single" w:sz="4" w:space="0" w:color="000000"/>
              <w:right w:val="single" w:sz="4" w:space="0" w:color="000000"/>
            </w:tcBorders>
            <w:noWrap/>
            <w:vAlign w:val="bottom"/>
            <w:hideMark/>
          </w:tcPr>
          <w:p w14:paraId="3BD19B72"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noWrap/>
            <w:vAlign w:val="center"/>
            <w:hideMark/>
          </w:tcPr>
          <w:p w14:paraId="734525F9"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noWrap/>
            <w:vAlign w:val="bottom"/>
            <w:hideMark/>
          </w:tcPr>
          <w:p w14:paraId="3ECEBF30" w14:textId="77777777" w:rsidR="00460E1C" w:rsidRPr="001E1C36" w:rsidRDefault="00460E1C" w:rsidP="00365D05">
            <w:pPr>
              <w:rPr>
                <w:rFonts w:ascii="DIN Next LT Pro" w:hAnsi="DIN Next LT Pro"/>
              </w:rPr>
            </w:pPr>
          </w:p>
        </w:tc>
      </w:tr>
      <w:tr w:rsidR="00460E1C" w:rsidRPr="001E1C36" w14:paraId="7D4D6D1D" w14:textId="77777777" w:rsidTr="00365D05">
        <w:trPr>
          <w:trHeight w:val="264"/>
        </w:trPr>
        <w:tc>
          <w:tcPr>
            <w:tcW w:w="222" w:type="dxa"/>
            <w:tcBorders>
              <w:top w:val="nil"/>
              <w:left w:val="nil"/>
              <w:bottom w:val="nil"/>
              <w:right w:val="nil"/>
            </w:tcBorders>
            <w:noWrap/>
            <w:vAlign w:val="bottom"/>
            <w:hideMark/>
          </w:tcPr>
          <w:p w14:paraId="5E2D78EA" w14:textId="77777777" w:rsidR="00460E1C" w:rsidRPr="001E1C36" w:rsidRDefault="00460E1C" w:rsidP="00365D05">
            <w:pPr>
              <w:rPr>
                <w:rFonts w:ascii="DIN Next LT Pro" w:hAnsi="DIN Next LT Pro"/>
              </w:rPr>
            </w:pPr>
          </w:p>
        </w:tc>
        <w:tc>
          <w:tcPr>
            <w:tcW w:w="6765" w:type="dxa"/>
            <w:tcBorders>
              <w:top w:val="nil"/>
              <w:left w:val="nil"/>
              <w:bottom w:val="nil"/>
              <w:right w:val="nil"/>
            </w:tcBorders>
            <w:noWrap/>
            <w:vAlign w:val="bottom"/>
            <w:hideMark/>
          </w:tcPr>
          <w:p w14:paraId="118488FE" w14:textId="77777777" w:rsidR="00460E1C" w:rsidRPr="001E1C36" w:rsidRDefault="00460E1C" w:rsidP="00365D05">
            <w:pPr>
              <w:contextualSpacing/>
              <w:rPr>
                <w:rFonts w:ascii="DIN Next LT Pro" w:hAnsi="DIN Next LT Pro"/>
              </w:rPr>
            </w:pPr>
            <w:r w:rsidRPr="001E1C36">
              <w:rPr>
                <w:rFonts w:ascii="DIN Next LT Pro" w:hAnsi="DIN Next LT Pro"/>
              </w:rPr>
              <w:t>RK/ CR sen</w:t>
            </w:r>
          </w:p>
        </w:tc>
        <w:tc>
          <w:tcPr>
            <w:tcW w:w="276" w:type="dxa"/>
            <w:tcBorders>
              <w:top w:val="nil"/>
              <w:left w:val="single" w:sz="4" w:space="0" w:color="000000"/>
              <w:bottom w:val="single" w:sz="4" w:space="0" w:color="000000"/>
              <w:right w:val="single" w:sz="4" w:space="0" w:color="000000"/>
            </w:tcBorders>
            <w:noWrap/>
            <w:vAlign w:val="bottom"/>
            <w:hideMark/>
          </w:tcPr>
          <w:p w14:paraId="248845E7"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noWrap/>
            <w:vAlign w:val="center"/>
            <w:hideMark/>
          </w:tcPr>
          <w:p w14:paraId="1AEE694A"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noWrap/>
            <w:vAlign w:val="bottom"/>
            <w:hideMark/>
          </w:tcPr>
          <w:p w14:paraId="474A0277" w14:textId="77777777" w:rsidR="00460E1C" w:rsidRPr="001E1C36" w:rsidRDefault="00460E1C" w:rsidP="00365D05">
            <w:pPr>
              <w:rPr>
                <w:rFonts w:ascii="DIN Next LT Pro" w:hAnsi="DIN Next LT Pro"/>
              </w:rPr>
            </w:pPr>
          </w:p>
        </w:tc>
      </w:tr>
      <w:tr w:rsidR="00460E1C" w:rsidRPr="001E1C36" w14:paraId="327B7358" w14:textId="77777777" w:rsidTr="00365D05">
        <w:trPr>
          <w:trHeight w:val="264"/>
        </w:trPr>
        <w:tc>
          <w:tcPr>
            <w:tcW w:w="222" w:type="dxa"/>
            <w:tcBorders>
              <w:top w:val="nil"/>
              <w:left w:val="nil"/>
              <w:bottom w:val="nil"/>
              <w:right w:val="nil"/>
            </w:tcBorders>
            <w:noWrap/>
            <w:vAlign w:val="bottom"/>
            <w:hideMark/>
          </w:tcPr>
          <w:p w14:paraId="1E5FE23B" w14:textId="77777777" w:rsidR="00460E1C" w:rsidRPr="001E1C36" w:rsidRDefault="00460E1C" w:rsidP="00365D05">
            <w:pPr>
              <w:rPr>
                <w:rFonts w:ascii="DIN Next LT Pro" w:hAnsi="DIN Next LT Pro"/>
              </w:rPr>
            </w:pPr>
          </w:p>
        </w:tc>
        <w:tc>
          <w:tcPr>
            <w:tcW w:w="6765" w:type="dxa"/>
            <w:tcBorders>
              <w:top w:val="nil"/>
              <w:left w:val="nil"/>
              <w:bottom w:val="nil"/>
              <w:right w:val="nil"/>
            </w:tcBorders>
            <w:noWrap/>
            <w:vAlign w:val="bottom"/>
            <w:hideMark/>
          </w:tcPr>
          <w:p w14:paraId="5F76AC1A" w14:textId="77777777" w:rsidR="00460E1C" w:rsidRPr="001E1C36" w:rsidRDefault="00460E1C" w:rsidP="00365D05">
            <w:pPr>
              <w:contextualSpacing/>
              <w:rPr>
                <w:rFonts w:ascii="DIN Next LT Pro" w:hAnsi="DIN Next LT Pro"/>
              </w:rPr>
            </w:pPr>
            <w:r w:rsidRPr="001E1C36">
              <w:rPr>
                <w:rFonts w:ascii="DIN Next LT Pro" w:hAnsi="DIN Next LT Pro"/>
              </w:rPr>
              <w:t>tineret şi juniori, copii/ utánpótlás</w:t>
            </w:r>
          </w:p>
        </w:tc>
        <w:tc>
          <w:tcPr>
            <w:tcW w:w="276" w:type="dxa"/>
            <w:tcBorders>
              <w:top w:val="nil"/>
              <w:left w:val="nil"/>
              <w:bottom w:val="nil"/>
              <w:right w:val="nil"/>
            </w:tcBorders>
            <w:noWrap/>
            <w:vAlign w:val="bottom"/>
            <w:hideMark/>
          </w:tcPr>
          <w:p w14:paraId="66B543E6" w14:textId="77777777" w:rsidR="00460E1C" w:rsidRPr="001E1C36" w:rsidRDefault="00460E1C" w:rsidP="00365D05">
            <w:pPr>
              <w:contextualSpacing/>
              <w:rPr>
                <w:rFonts w:ascii="DIN Next LT Pro" w:hAnsi="DIN Next LT Pro"/>
              </w:rPr>
            </w:pPr>
          </w:p>
        </w:tc>
        <w:tc>
          <w:tcPr>
            <w:tcW w:w="2802" w:type="dxa"/>
            <w:tcBorders>
              <w:top w:val="nil"/>
              <w:left w:val="nil"/>
              <w:bottom w:val="nil"/>
              <w:right w:val="nil"/>
            </w:tcBorders>
            <w:noWrap/>
            <w:vAlign w:val="center"/>
            <w:hideMark/>
          </w:tcPr>
          <w:p w14:paraId="52FAC251" w14:textId="77777777" w:rsidR="00460E1C" w:rsidRPr="001E1C36" w:rsidRDefault="00460E1C" w:rsidP="00365D05">
            <w:pPr>
              <w:contextualSpacing/>
              <w:rPr>
                <w:rFonts w:ascii="DIN Next LT Pro" w:hAnsi="DIN Next LT Pro"/>
              </w:rPr>
            </w:pPr>
          </w:p>
        </w:tc>
        <w:tc>
          <w:tcPr>
            <w:tcW w:w="1480" w:type="dxa"/>
            <w:tcBorders>
              <w:top w:val="nil"/>
              <w:left w:val="nil"/>
              <w:bottom w:val="nil"/>
              <w:right w:val="nil"/>
            </w:tcBorders>
            <w:noWrap/>
            <w:vAlign w:val="bottom"/>
            <w:hideMark/>
          </w:tcPr>
          <w:p w14:paraId="78FD8F9D" w14:textId="77777777" w:rsidR="00460E1C" w:rsidRPr="001E1C36" w:rsidRDefault="00460E1C" w:rsidP="00365D05">
            <w:pPr>
              <w:rPr>
                <w:rFonts w:ascii="DIN Next LT Pro" w:hAnsi="DIN Next LT Pro"/>
              </w:rPr>
            </w:pPr>
          </w:p>
        </w:tc>
      </w:tr>
      <w:tr w:rsidR="00460E1C" w:rsidRPr="001E1C36" w14:paraId="17D5BCE7" w14:textId="77777777" w:rsidTr="00365D05">
        <w:trPr>
          <w:trHeight w:val="264"/>
        </w:trPr>
        <w:tc>
          <w:tcPr>
            <w:tcW w:w="222" w:type="dxa"/>
            <w:tcBorders>
              <w:top w:val="nil"/>
              <w:left w:val="nil"/>
              <w:bottom w:val="nil"/>
              <w:right w:val="nil"/>
            </w:tcBorders>
            <w:noWrap/>
            <w:vAlign w:val="bottom"/>
            <w:hideMark/>
          </w:tcPr>
          <w:p w14:paraId="4504D3CE" w14:textId="77777777" w:rsidR="00460E1C" w:rsidRPr="001E1C36" w:rsidRDefault="00460E1C" w:rsidP="00365D05">
            <w:pPr>
              <w:rPr>
                <w:rFonts w:ascii="DIN Next LT Pro" w:hAnsi="DIN Next LT Pro"/>
              </w:rPr>
            </w:pPr>
          </w:p>
        </w:tc>
        <w:tc>
          <w:tcPr>
            <w:tcW w:w="6765" w:type="dxa"/>
            <w:tcBorders>
              <w:top w:val="nil"/>
              <w:left w:val="nil"/>
              <w:bottom w:val="nil"/>
              <w:right w:val="nil"/>
            </w:tcBorders>
            <w:noWrap/>
            <w:vAlign w:val="bottom"/>
            <w:hideMark/>
          </w:tcPr>
          <w:p w14:paraId="653E61B2" w14:textId="77777777" w:rsidR="00460E1C" w:rsidRPr="001E1C36" w:rsidRDefault="00460E1C" w:rsidP="00365D05">
            <w:pPr>
              <w:contextualSpacing/>
              <w:rPr>
                <w:rFonts w:ascii="DIN Next LT Pro" w:hAnsi="DIN Next LT Pro"/>
              </w:rPr>
            </w:pPr>
            <w:r w:rsidRPr="001E1C36">
              <w:rPr>
                <w:rFonts w:ascii="DIN Next LT Pro" w:hAnsi="DIN Next LT Pro"/>
              </w:rPr>
              <w:t>U20</w:t>
            </w:r>
          </w:p>
        </w:tc>
        <w:tc>
          <w:tcPr>
            <w:tcW w:w="276" w:type="dxa"/>
            <w:tcBorders>
              <w:top w:val="single" w:sz="4" w:space="0" w:color="000000"/>
              <w:left w:val="single" w:sz="4" w:space="0" w:color="000000"/>
              <w:bottom w:val="single" w:sz="4" w:space="0" w:color="000000"/>
              <w:right w:val="single" w:sz="4" w:space="0" w:color="000000"/>
            </w:tcBorders>
            <w:noWrap/>
            <w:vAlign w:val="bottom"/>
            <w:hideMark/>
          </w:tcPr>
          <w:p w14:paraId="2536DE08"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noWrap/>
            <w:vAlign w:val="center"/>
            <w:hideMark/>
          </w:tcPr>
          <w:p w14:paraId="44F08FC1"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noWrap/>
            <w:vAlign w:val="bottom"/>
            <w:hideMark/>
          </w:tcPr>
          <w:p w14:paraId="5BC7B774" w14:textId="77777777" w:rsidR="00460E1C" w:rsidRPr="001E1C36" w:rsidRDefault="00460E1C" w:rsidP="00365D05">
            <w:pPr>
              <w:rPr>
                <w:rFonts w:ascii="DIN Next LT Pro" w:hAnsi="DIN Next LT Pro"/>
              </w:rPr>
            </w:pPr>
          </w:p>
        </w:tc>
      </w:tr>
      <w:tr w:rsidR="00460E1C" w:rsidRPr="001E1C36" w14:paraId="342C22F6" w14:textId="77777777" w:rsidTr="00365D05">
        <w:trPr>
          <w:trHeight w:val="264"/>
        </w:trPr>
        <w:tc>
          <w:tcPr>
            <w:tcW w:w="222" w:type="dxa"/>
            <w:tcBorders>
              <w:top w:val="nil"/>
              <w:left w:val="nil"/>
              <w:bottom w:val="nil"/>
              <w:right w:val="nil"/>
            </w:tcBorders>
            <w:noWrap/>
            <w:vAlign w:val="bottom"/>
            <w:hideMark/>
          </w:tcPr>
          <w:p w14:paraId="7DBCA2A3" w14:textId="77777777" w:rsidR="00460E1C" w:rsidRPr="001E1C36" w:rsidRDefault="00460E1C" w:rsidP="00365D05">
            <w:pPr>
              <w:rPr>
                <w:rFonts w:ascii="DIN Next LT Pro" w:hAnsi="DIN Next LT Pro"/>
              </w:rPr>
            </w:pPr>
          </w:p>
        </w:tc>
        <w:tc>
          <w:tcPr>
            <w:tcW w:w="6765" w:type="dxa"/>
            <w:tcBorders>
              <w:top w:val="nil"/>
              <w:left w:val="nil"/>
              <w:bottom w:val="nil"/>
              <w:right w:val="nil"/>
            </w:tcBorders>
            <w:noWrap/>
            <w:vAlign w:val="bottom"/>
            <w:hideMark/>
          </w:tcPr>
          <w:p w14:paraId="48B8344F" w14:textId="77777777" w:rsidR="00460E1C" w:rsidRPr="001E1C36" w:rsidRDefault="00460E1C" w:rsidP="00365D05">
            <w:pPr>
              <w:contextualSpacing/>
              <w:rPr>
                <w:rFonts w:ascii="DIN Next LT Pro" w:hAnsi="DIN Next LT Pro"/>
              </w:rPr>
            </w:pPr>
            <w:r w:rsidRPr="001E1C36">
              <w:rPr>
                <w:rFonts w:ascii="DIN Next LT Pro" w:hAnsi="DIN Next LT Pro"/>
              </w:rPr>
              <w:t>U18</w:t>
            </w:r>
          </w:p>
        </w:tc>
        <w:tc>
          <w:tcPr>
            <w:tcW w:w="276" w:type="dxa"/>
            <w:tcBorders>
              <w:top w:val="nil"/>
              <w:left w:val="single" w:sz="4" w:space="0" w:color="000000"/>
              <w:bottom w:val="single" w:sz="4" w:space="0" w:color="000000"/>
              <w:right w:val="single" w:sz="4" w:space="0" w:color="000000"/>
            </w:tcBorders>
            <w:noWrap/>
            <w:vAlign w:val="bottom"/>
            <w:hideMark/>
          </w:tcPr>
          <w:p w14:paraId="5DBBA685"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noWrap/>
            <w:vAlign w:val="center"/>
            <w:hideMark/>
          </w:tcPr>
          <w:p w14:paraId="02F024C5"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noWrap/>
            <w:vAlign w:val="bottom"/>
            <w:hideMark/>
          </w:tcPr>
          <w:p w14:paraId="51BF54FC" w14:textId="77777777" w:rsidR="00460E1C" w:rsidRPr="001E1C36" w:rsidRDefault="00460E1C" w:rsidP="00365D05">
            <w:pPr>
              <w:rPr>
                <w:rFonts w:ascii="DIN Next LT Pro" w:hAnsi="DIN Next LT Pro"/>
              </w:rPr>
            </w:pPr>
          </w:p>
        </w:tc>
      </w:tr>
      <w:tr w:rsidR="00460E1C" w:rsidRPr="001E1C36" w14:paraId="4707C5F0" w14:textId="77777777" w:rsidTr="00365D05">
        <w:trPr>
          <w:trHeight w:val="264"/>
        </w:trPr>
        <w:tc>
          <w:tcPr>
            <w:tcW w:w="222" w:type="dxa"/>
            <w:tcBorders>
              <w:top w:val="nil"/>
              <w:left w:val="nil"/>
              <w:bottom w:val="nil"/>
              <w:right w:val="nil"/>
            </w:tcBorders>
            <w:noWrap/>
            <w:vAlign w:val="bottom"/>
            <w:hideMark/>
          </w:tcPr>
          <w:p w14:paraId="1C4618ED" w14:textId="77777777" w:rsidR="00460E1C" w:rsidRPr="001E1C36" w:rsidRDefault="00460E1C" w:rsidP="00365D05">
            <w:pPr>
              <w:rPr>
                <w:rFonts w:ascii="DIN Next LT Pro" w:hAnsi="DIN Next LT Pro"/>
              </w:rPr>
            </w:pPr>
          </w:p>
        </w:tc>
        <w:tc>
          <w:tcPr>
            <w:tcW w:w="6765" w:type="dxa"/>
            <w:tcBorders>
              <w:top w:val="nil"/>
              <w:left w:val="nil"/>
              <w:bottom w:val="nil"/>
              <w:right w:val="nil"/>
            </w:tcBorders>
            <w:noWrap/>
            <w:vAlign w:val="bottom"/>
            <w:hideMark/>
          </w:tcPr>
          <w:p w14:paraId="4837029B" w14:textId="77777777" w:rsidR="00460E1C" w:rsidRPr="001E1C36" w:rsidRDefault="00460E1C" w:rsidP="00365D05">
            <w:pPr>
              <w:contextualSpacing/>
              <w:rPr>
                <w:rFonts w:ascii="DIN Next LT Pro" w:hAnsi="DIN Next LT Pro"/>
              </w:rPr>
            </w:pPr>
            <w:r w:rsidRPr="001E1C36">
              <w:rPr>
                <w:rFonts w:ascii="DIN Next LT Pro" w:hAnsi="DIN Next LT Pro"/>
              </w:rPr>
              <w:t>U16</w:t>
            </w:r>
          </w:p>
        </w:tc>
        <w:tc>
          <w:tcPr>
            <w:tcW w:w="276" w:type="dxa"/>
            <w:tcBorders>
              <w:top w:val="nil"/>
              <w:left w:val="single" w:sz="4" w:space="0" w:color="000000"/>
              <w:bottom w:val="single" w:sz="4" w:space="0" w:color="000000"/>
              <w:right w:val="single" w:sz="4" w:space="0" w:color="000000"/>
            </w:tcBorders>
            <w:noWrap/>
            <w:vAlign w:val="bottom"/>
            <w:hideMark/>
          </w:tcPr>
          <w:p w14:paraId="016BCB3B"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noWrap/>
            <w:vAlign w:val="center"/>
            <w:hideMark/>
          </w:tcPr>
          <w:p w14:paraId="1F603E86"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noWrap/>
            <w:vAlign w:val="bottom"/>
            <w:hideMark/>
          </w:tcPr>
          <w:p w14:paraId="4A4B54FA" w14:textId="77777777" w:rsidR="00460E1C" w:rsidRPr="001E1C36" w:rsidRDefault="00460E1C" w:rsidP="00365D05">
            <w:pPr>
              <w:rPr>
                <w:rFonts w:ascii="DIN Next LT Pro" w:hAnsi="DIN Next LT Pro"/>
              </w:rPr>
            </w:pPr>
          </w:p>
        </w:tc>
      </w:tr>
      <w:tr w:rsidR="00460E1C" w:rsidRPr="001E1C36" w14:paraId="4AF59FB9" w14:textId="77777777" w:rsidTr="00365D05">
        <w:trPr>
          <w:trHeight w:val="264"/>
        </w:trPr>
        <w:tc>
          <w:tcPr>
            <w:tcW w:w="222" w:type="dxa"/>
            <w:tcBorders>
              <w:top w:val="nil"/>
              <w:left w:val="nil"/>
              <w:bottom w:val="nil"/>
              <w:right w:val="nil"/>
            </w:tcBorders>
            <w:noWrap/>
            <w:vAlign w:val="bottom"/>
            <w:hideMark/>
          </w:tcPr>
          <w:p w14:paraId="10415285" w14:textId="77777777" w:rsidR="00460E1C" w:rsidRPr="001E1C36" w:rsidRDefault="00460E1C" w:rsidP="00365D05">
            <w:pPr>
              <w:rPr>
                <w:rFonts w:ascii="DIN Next LT Pro" w:hAnsi="DIN Next LT Pro"/>
              </w:rPr>
            </w:pPr>
          </w:p>
        </w:tc>
        <w:tc>
          <w:tcPr>
            <w:tcW w:w="6765" w:type="dxa"/>
            <w:tcBorders>
              <w:top w:val="nil"/>
              <w:left w:val="nil"/>
              <w:bottom w:val="nil"/>
              <w:right w:val="nil"/>
            </w:tcBorders>
            <w:noWrap/>
            <w:vAlign w:val="bottom"/>
            <w:hideMark/>
          </w:tcPr>
          <w:p w14:paraId="350772FC" w14:textId="77777777" w:rsidR="00460E1C" w:rsidRPr="001E1C36" w:rsidRDefault="00460E1C" w:rsidP="00365D05">
            <w:pPr>
              <w:contextualSpacing/>
              <w:rPr>
                <w:rFonts w:ascii="DIN Next LT Pro" w:hAnsi="DIN Next LT Pro"/>
              </w:rPr>
            </w:pPr>
            <w:r w:rsidRPr="001E1C36">
              <w:rPr>
                <w:rFonts w:ascii="DIN Next LT Pro" w:hAnsi="DIN Next LT Pro"/>
              </w:rPr>
              <w:t>U14</w:t>
            </w:r>
          </w:p>
        </w:tc>
        <w:tc>
          <w:tcPr>
            <w:tcW w:w="276" w:type="dxa"/>
            <w:tcBorders>
              <w:top w:val="nil"/>
              <w:left w:val="single" w:sz="4" w:space="0" w:color="000000"/>
              <w:bottom w:val="single" w:sz="4" w:space="0" w:color="000000"/>
              <w:right w:val="single" w:sz="4" w:space="0" w:color="000000"/>
            </w:tcBorders>
            <w:noWrap/>
            <w:vAlign w:val="bottom"/>
            <w:hideMark/>
          </w:tcPr>
          <w:p w14:paraId="79D31000"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noWrap/>
            <w:vAlign w:val="center"/>
            <w:hideMark/>
          </w:tcPr>
          <w:p w14:paraId="3119C3C4"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noWrap/>
            <w:vAlign w:val="bottom"/>
            <w:hideMark/>
          </w:tcPr>
          <w:p w14:paraId="4478021B" w14:textId="77777777" w:rsidR="00460E1C" w:rsidRPr="001E1C36" w:rsidRDefault="00460E1C" w:rsidP="00365D05">
            <w:pPr>
              <w:rPr>
                <w:rFonts w:ascii="DIN Next LT Pro" w:hAnsi="DIN Next LT Pro"/>
              </w:rPr>
            </w:pPr>
          </w:p>
        </w:tc>
      </w:tr>
      <w:tr w:rsidR="00460E1C" w:rsidRPr="001E1C36" w14:paraId="43D93F9C" w14:textId="77777777" w:rsidTr="00365D05">
        <w:trPr>
          <w:trHeight w:val="264"/>
        </w:trPr>
        <w:tc>
          <w:tcPr>
            <w:tcW w:w="222" w:type="dxa"/>
            <w:tcBorders>
              <w:top w:val="nil"/>
              <w:left w:val="nil"/>
              <w:bottom w:val="nil"/>
              <w:right w:val="nil"/>
            </w:tcBorders>
            <w:noWrap/>
            <w:vAlign w:val="bottom"/>
            <w:hideMark/>
          </w:tcPr>
          <w:p w14:paraId="4BFD54D9" w14:textId="77777777" w:rsidR="00460E1C" w:rsidRPr="001E1C36" w:rsidRDefault="00460E1C" w:rsidP="00365D05">
            <w:pPr>
              <w:rPr>
                <w:rFonts w:ascii="DIN Next LT Pro" w:hAnsi="DIN Next LT Pro"/>
              </w:rPr>
            </w:pPr>
          </w:p>
        </w:tc>
        <w:tc>
          <w:tcPr>
            <w:tcW w:w="6765" w:type="dxa"/>
            <w:tcBorders>
              <w:top w:val="nil"/>
              <w:left w:val="nil"/>
              <w:bottom w:val="nil"/>
              <w:right w:val="nil"/>
            </w:tcBorders>
            <w:noWrap/>
            <w:vAlign w:val="bottom"/>
            <w:hideMark/>
          </w:tcPr>
          <w:p w14:paraId="50ACDE1A" w14:textId="77777777" w:rsidR="00460E1C" w:rsidRPr="001E1C36" w:rsidRDefault="00460E1C" w:rsidP="00365D05">
            <w:pPr>
              <w:contextualSpacing/>
              <w:rPr>
                <w:rFonts w:ascii="DIN Next LT Pro" w:hAnsi="DIN Next LT Pro"/>
              </w:rPr>
            </w:pPr>
            <w:r w:rsidRPr="001E1C36">
              <w:rPr>
                <w:rFonts w:ascii="DIN Next LT Pro" w:hAnsi="DIN Next LT Pro"/>
              </w:rPr>
              <w:t>U12</w:t>
            </w:r>
          </w:p>
        </w:tc>
        <w:tc>
          <w:tcPr>
            <w:tcW w:w="276" w:type="dxa"/>
            <w:tcBorders>
              <w:top w:val="nil"/>
              <w:left w:val="single" w:sz="4" w:space="0" w:color="000000"/>
              <w:bottom w:val="single" w:sz="4" w:space="0" w:color="000000"/>
              <w:right w:val="single" w:sz="4" w:space="0" w:color="000000"/>
            </w:tcBorders>
            <w:noWrap/>
            <w:vAlign w:val="bottom"/>
            <w:hideMark/>
          </w:tcPr>
          <w:p w14:paraId="12D15A0C"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noWrap/>
            <w:vAlign w:val="center"/>
            <w:hideMark/>
          </w:tcPr>
          <w:p w14:paraId="04784698"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noWrap/>
            <w:vAlign w:val="bottom"/>
            <w:hideMark/>
          </w:tcPr>
          <w:p w14:paraId="1538EC98" w14:textId="77777777" w:rsidR="00460E1C" w:rsidRPr="001E1C36" w:rsidRDefault="00460E1C" w:rsidP="00365D05">
            <w:pPr>
              <w:rPr>
                <w:rFonts w:ascii="DIN Next LT Pro" w:hAnsi="DIN Next LT Pro"/>
              </w:rPr>
            </w:pPr>
          </w:p>
        </w:tc>
      </w:tr>
      <w:tr w:rsidR="00460E1C" w:rsidRPr="001E1C36" w14:paraId="39DC77D7" w14:textId="77777777" w:rsidTr="00365D05">
        <w:trPr>
          <w:trHeight w:val="264"/>
        </w:trPr>
        <w:tc>
          <w:tcPr>
            <w:tcW w:w="6987" w:type="dxa"/>
            <w:gridSpan w:val="2"/>
            <w:tcBorders>
              <w:top w:val="nil"/>
              <w:left w:val="nil"/>
              <w:bottom w:val="nil"/>
              <w:right w:val="nil"/>
            </w:tcBorders>
            <w:noWrap/>
            <w:vAlign w:val="bottom"/>
            <w:hideMark/>
          </w:tcPr>
          <w:p w14:paraId="006A2CF3" w14:textId="77777777" w:rsidR="00460E1C" w:rsidRPr="001E1C36" w:rsidRDefault="00460E1C" w:rsidP="00365D05">
            <w:pPr>
              <w:rPr>
                <w:rFonts w:ascii="DIN Next LT Pro" w:hAnsi="DIN Next LT Pro"/>
                <w:b/>
                <w:bCs/>
              </w:rPr>
            </w:pPr>
            <w:r w:rsidRPr="001E1C36">
              <w:rPr>
                <w:rFonts w:ascii="DIN Next LT Pro" w:hAnsi="DIN Next LT Pro"/>
                <w:b/>
                <w:bCs/>
              </w:rPr>
              <w:t>II. SPECIFIKUS ADATOK / DATE SPECIFICE</w:t>
            </w:r>
          </w:p>
        </w:tc>
        <w:tc>
          <w:tcPr>
            <w:tcW w:w="276" w:type="dxa"/>
            <w:tcBorders>
              <w:top w:val="nil"/>
              <w:left w:val="nil"/>
              <w:bottom w:val="nil"/>
              <w:right w:val="nil"/>
            </w:tcBorders>
            <w:noWrap/>
            <w:vAlign w:val="bottom"/>
            <w:hideMark/>
          </w:tcPr>
          <w:p w14:paraId="044B21A0" w14:textId="77777777" w:rsidR="00460E1C" w:rsidRPr="001E1C36" w:rsidRDefault="00460E1C" w:rsidP="00365D05">
            <w:pPr>
              <w:rPr>
                <w:rFonts w:ascii="DIN Next LT Pro" w:hAnsi="DIN Next LT Pro"/>
                <w:b/>
                <w:bCs/>
              </w:rPr>
            </w:pPr>
          </w:p>
        </w:tc>
        <w:tc>
          <w:tcPr>
            <w:tcW w:w="2802" w:type="dxa"/>
            <w:tcBorders>
              <w:top w:val="nil"/>
              <w:left w:val="nil"/>
              <w:bottom w:val="nil"/>
              <w:right w:val="nil"/>
            </w:tcBorders>
            <w:noWrap/>
            <w:vAlign w:val="center"/>
            <w:hideMark/>
          </w:tcPr>
          <w:p w14:paraId="5155A535" w14:textId="77777777" w:rsidR="00460E1C" w:rsidRPr="001E1C36" w:rsidRDefault="00460E1C" w:rsidP="00365D05">
            <w:pPr>
              <w:rPr>
                <w:rFonts w:ascii="DIN Next LT Pro" w:hAnsi="DIN Next LT Pro"/>
              </w:rPr>
            </w:pPr>
          </w:p>
        </w:tc>
        <w:tc>
          <w:tcPr>
            <w:tcW w:w="1480" w:type="dxa"/>
            <w:tcBorders>
              <w:top w:val="nil"/>
              <w:left w:val="nil"/>
              <w:bottom w:val="nil"/>
              <w:right w:val="nil"/>
            </w:tcBorders>
            <w:noWrap/>
            <w:vAlign w:val="bottom"/>
            <w:hideMark/>
          </w:tcPr>
          <w:p w14:paraId="5DAFBC6D" w14:textId="77777777" w:rsidR="00460E1C" w:rsidRPr="001E1C36" w:rsidRDefault="00460E1C" w:rsidP="00365D05">
            <w:pPr>
              <w:rPr>
                <w:rFonts w:ascii="DIN Next LT Pro" w:hAnsi="DIN Next LT Pro"/>
              </w:rPr>
            </w:pPr>
          </w:p>
        </w:tc>
      </w:tr>
      <w:tr w:rsidR="00460E1C" w:rsidRPr="001E1C36" w14:paraId="43F20EEB" w14:textId="77777777" w:rsidTr="00365D05">
        <w:trPr>
          <w:trHeight w:val="264"/>
        </w:trPr>
        <w:tc>
          <w:tcPr>
            <w:tcW w:w="222" w:type="dxa"/>
            <w:tcBorders>
              <w:top w:val="nil"/>
              <w:left w:val="nil"/>
              <w:bottom w:val="nil"/>
              <w:right w:val="nil"/>
            </w:tcBorders>
            <w:noWrap/>
            <w:vAlign w:val="bottom"/>
            <w:hideMark/>
          </w:tcPr>
          <w:p w14:paraId="59EE4F91" w14:textId="77777777" w:rsidR="00460E1C" w:rsidRPr="001E1C36" w:rsidRDefault="00460E1C" w:rsidP="00365D05">
            <w:pPr>
              <w:rPr>
                <w:rFonts w:ascii="DIN Next LT Pro" w:hAnsi="DIN Next LT Pro"/>
              </w:rPr>
            </w:pPr>
          </w:p>
        </w:tc>
        <w:tc>
          <w:tcPr>
            <w:tcW w:w="6765" w:type="dxa"/>
            <w:tcBorders>
              <w:top w:val="nil"/>
              <w:left w:val="nil"/>
              <w:bottom w:val="nil"/>
              <w:right w:val="nil"/>
            </w:tcBorders>
            <w:noWrap/>
            <w:vAlign w:val="bottom"/>
            <w:hideMark/>
          </w:tcPr>
          <w:p w14:paraId="266F4D10" w14:textId="77777777" w:rsidR="00460E1C" w:rsidRPr="001E1C36" w:rsidRDefault="00460E1C" w:rsidP="00365D05">
            <w:pPr>
              <w:rPr>
                <w:rFonts w:ascii="DIN Next LT Pro" w:hAnsi="DIN Next LT Pro"/>
                <w:b/>
                <w:bCs/>
                <w:u w:val="single"/>
              </w:rPr>
            </w:pPr>
            <w:r w:rsidRPr="001E1C36">
              <w:rPr>
                <w:rFonts w:ascii="DIN Next LT Pro" w:hAnsi="DIN Next LT Pro"/>
                <w:b/>
                <w:bCs/>
                <w:u w:val="single"/>
              </w:rPr>
              <w:t>A. Általános szempontok/ Criterii generale</w:t>
            </w:r>
          </w:p>
        </w:tc>
        <w:tc>
          <w:tcPr>
            <w:tcW w:w="276" w:type="dxa"/>
            <w:tcBorders>
              <w:top w:val="nil"/>
              <w:left w:val="nil"/>
              <w:bottom w:val="nil"/>
              <w:right w:val="nil"/>
            </w:tcBorders>
            <w:noWrap/>
            <w:vAlign w:val="bottom"/>
            <w:hideMark/>
          </w:tcPr>
          <w:p w14:paraId="16EC1B0F" w14:textId="77777777" w:rsidR="00460E1C" w:rsidRPr="001E1C36" w:rsidRDefault="00460E1C" w:rsidP="00365D05">
            <w:pPr>
              <w:rPr>
                <w:rFonts w:ascii="DIN Next LT Pro" w:hAnsi="DIN Next LT Pro"/>
                <w:b/>
                <w:bCs/>
                <w:u w:val="single"/>
              </w:rPr>
            </w:pPr>
          </w:p>
        </w:tc>
        <w:tc>
          <w:tcPr>
            <w:tcW w:w="2802" w:type="dxa"/>
            <w:tcBorders>
              <w:top w:val="nil"/>
              <w:left w:val="nil"/>
              <w:bottom w:val="nil"/>
              <w:right w:val="nil"/>
            </w:tcBorders>
            <w:noWrap/>
            <w:vAlign w:val="center"/>
            <w:hideMark/>
          </w:tcPr>
          <w:p w14:paraId="7AD6C36C" w14:textId="77777777" w:rsidR="00460E1C" w:rsidRPr="001E1C36" w:rsidRDefault="00460E1C" w:rsidP="00365D05">
            <w:pPr>
              <w:rPr>
                <w:rFonts w:ascii="DIN Next LT Pro" w:hAnsi="DIN Next LT Pro"/>
              </w:rPr>
            </w:pPr>
          </w:p>
        </w:tc>
        <w:tc>
          <w:tcPr>
            <w:tcW w:w="1480" w:type="dxa"/>
            <w:tcBorders>
              <w:top w:val="nil"/>
              <w:left w:val="nil"/>
              <w:bottom w:val="nil"/>
              <w:right w:val="nil"/>
            </w:tcBorders>
            <w:noWrap/>
            <w:vAlign w:val="bottom"/>
            <w:hideMark/>
          </w:tcPr>
          <w:p w14:paraId="1C13F02F" w14:textId="77777777" w:rsidR="00460E1C" w:rsidRPr="001E1C36" w:rsidRDefault="00460E1C" w:rsidP="00365D05">
            <w:pPr>
              <w:rPr>
                <w:rFonts w:ascii="DIN Next LT Pro" w:hAnsi="DIN Next LT Pro"/>
              </w:rPr>
            </w:pPr>
          </w:p>
        </w:tc>
      </w:tr>
      <w:tr w:rsidR="00460E1C" w:rsidRPr="001E1C36" w14:paraId="6F5E3A37" w14:textId="77777777" w:rsidTr="00365D05">
        <w:trPr>
          <w:trHeight w:val="264"/>
        </w:trPr>
        <w:tc>
          <w:tcPr>
            <w:tcW w:w="222" w:type="dxa"/>
            <w:tcBorders>
              <w:top w:val="nil"/>
              <w:left w:val="nil"/>
              <w:bottom w:val="nil"/>
              <w:right w:val="nil"/>
            </w:tcBorders>
            <w:noWrap/>
            <w:vAlign w:val="bottom"/>
            <w:hideMark/>
          </w:tcPr>
          <w:p w14:paraId="38333107" w14:textId="77777777" w:rsidR="00460E1C" w:rsidRPr="001E1C36" w:rsidRDefault="00460E1C" w:rsidP="00365D05">
            <w:pPr>
              <w:rPr>
                <w:rFonts w:ascii="DIN Next LT Pro" w:hAnsi="DIN Next LT Pro"/>
              </w:rPr>
            </w:pPr>
          </w:p>
        </w:tc>
        <w:tc>
          <w:tcPr>
            <w:tcW w:w="9843" w:type="dxa"/>
            <w:gridSpan w:val="3"/>
            <w:tcBorders>
              <w:top w:val="nil"/>
              <w:left w:val="nil"/>
              <w:bottom w:val="nil"/>
              <w:right w:val="nil"/>
            </w:tcBorders>
            <w:vAlign w:val="center"/>
            <w:hideMark/>
          </w:tcPr>
          <w:p w14:paraId="1EECA35A" w14:textId="77777777" w:rsidR="00460E1C" w:rsidRPr="001E1C36" w:rsidRDefault="00460E1C" w:rsidP="00365D05">
            <w:pPr>
              <w:contextualSpacing/>
              <w:rPr>
                <w:rFonts w:ascii="DIN Next LT Pro" w:hAnsi="DIN Next LT Pro"/>
              </w:rPr>
            </w:pPr>
            <w:r>
              <w:rPr>
                <w:rFonts w:ascii="DIN Next LT Pro" w:hAnsi="DIN Next LT Pro"/>
              </w:rPr>
              <w:t xml:space="preserve">    </w:t>
            </w:r>
            <w:r w:rsidRPr="001E1C36">
              <w:rPr>
                <w:rFonts w:ascii="DIN Next LT Pro" w:hAnsi="DIN Next LT Pro"/>
              </w:rPr>
              <w:t xml:space="preserve">a) </w:t>
            </w:r>
            <w:r w:rsidRPr="001E1C36">
              <w:rPr>
                <w:rFonts w:ascii="DIN Next LT Pro" w:hAnsi="DIN Next LT Pro"/>
                <w:b/>
                <w:bCs/>
              </w:rPr>
              <w:t>hagyomány/tradiţie</w:t>
            </w:r>
            <w:r w:rsidRPr="001E1C36">
              <w:rPr>
                <w:rFonts w:ascii="DIN Next LT Pro" w:hAnsi="DIN Next LT Pro"/>
              </w:rPr>
              <w:t xml:space="preserve"> (hány éve van jelen a sportág Csíkszeredában)</w:t>
            </w:r>
          </w:p>
        </w:tc>
        <w:tc>
          <w:tcPr>
            <w:tcW w:w="1480" w:type="dxa"/>
            <w:tcBorders>
              <w:top w:val="nil"/>
              <w:left w:val="nil"/>
              <w:bottom w:val="nil"/>
              <w:right w:val="nil"/>
            </w:tcBorders>
            <w:noWrap/>
            <w:vAlign w:val="bottom"/>
            <w:hideMark/>
          </w:tcPr>
          <w:p w14:paraId="774363F2" w14:textId="77777777" w:rsidR="00460E1C" w:rsidRPr="001E1C36" w:rsidRDefault="00460E1C" w:rsidP="00365D05">
            <w:pPr>
              <w:jc w:val="center"/>
              <w:rPr>
                <w:rFonts w:ascii="DIN Next LT Pro" w:hAnsi="DIN Next LT Pro"/>
              </w:rPr>
            </w:pPr>
          </w:p>
        </w:tc>
      </w:tr>
      <w:tr w:rsidR="00460E1C" w:rsidRPr="001E1C36" w14:paraId="44B34699" w14:textId="77777777" w:rsidTr="00365D05">
        <w:trPr>
          <w:trHeight w:val="264"/>
        </w:trPr>
        <w:tc>
          <w:tcPr>
            <w:tcW w:w="222" w:type="dxa"/>
            <w:tcBorders>
              <w:top w:val="nil"/>
              <w:left w:val="nil"/>
              <w:bottom w:val="nil"/>
              <w:right w:val="nil"/>
            </w:tcBorders>
            <w:noWrap/>
            <w:vAlign w:val="bottom"/>
            <w:hideMark/>
          </w:tcPr>
          <w:p w14:paraId="0CEC4133" w14:textId="77777777" w:rsidR="00460E1C" w:rsidRPr="001E1C36" w:rsidRDefault="00460E1C" w:rsidP="00365D05">
            <w:pPr>
              <w:rPr>
                <w:rFonts w:ascii="DIN Next LT Pro" w:hAnsi="DIN Next LT Pro"/>
              </w:rPr>
            </w:pPr>
          </w:p>
        </w:tc>
        <w:tc>
          <w:tcPr>
            <w:tcW w:w="6765" w:type="dxa"/>
            <w:tcBorders>
              <w:top w:val="nil"/>
              <w:left w:val="nil"/>
              <w:bottom w:val="nil"/>
              <w:right w:val="nil"/>
            </w:tcBorders>
            <w:noWrap/>
            <w:vAlign w:val="bottom"/>
            <w:hideMark/>
          </w:tcPr>
          <w:p w14:paraId="5E8E06AF" w14:textId="77777777" w:rsidR="00460E1C" w:rsidRPr="001E1C36" w:rsidRDefault="00460E1C" w:rsidP="00365D05">
            <w:pPr>
              <w:contextualSpacing/>
              <w:rPr>
                <w:rFonts w:ascii="DIN Next LT Pro" w:hAnsi="DIN Next LT Pro"/>
              </w:rPr>
            </w:pPr>
          </w:p>
        </w:tc>
        <w:tc>
          <w:tcPr>
            <w:tcW w:w="276" w:type="dxa"/>
            <w:tcBorders>
              <w:top w:val="single" w:sz="4" w:space="0" w:color="000000"/>
              <w:left w:val="single" w:sz="4" w:space="0" w:color="000000"/>
              <w:bottom w:val="single" w:sz="4" w:space="0" w:color="000000"/>
              <w:right w:val="single" w:sz="4" w:space="0" w:color="000000"/>
            </w:tcBorders>
            <w:noWrap/>
            <w:vAlign w:val="bottom"/>
            <w:hideMark/>
          </w:tcPr>
          <w:p w14:paraId="09A35A85"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noWrap/>
            <w:vAlign w:val="bottom"/>
            <w:hideMark/>
          </w:tcPr>
          <w:p w14:paraId="5AD445DB" w14:textId="77777777" w:rsidR="00460E1C" w:rsidRPr="001E1C36" w:rsidRDefault="00460E1C" w:rsidP="00365D05">
            <w:pPr>
              <w:contextualSpacing/>
              <w:rPr>
                <w:rFonts w:ascii="DIN Next LT Pro" w:hAnsi="DIN Next LT Pro"/>
              </w:rPr>
            </w:pPr>
            <w:r w:rsidRPr="001E1C36">
              <w:rPr>
                <w:rFonts w:ascii="DIN Next LT Pro" w:hAnsi="DIN Next LT Pro"/>
              </w:rPr>
              <w:t>Év / An</w:t>
            </w:r>
          </w:p>
        </w:tc>
        <w:tc>
          <w:tcPr>
            <w:tcW w:w="1480" w:type="dxa"/>
            <w:tcBorders>
              <w:top w:val="nil"/>
              <w:left w:val="nil"/>
              <w:bottom w:val="nil"/>
              <w:right w:val="nil"/>
            </w:tcBorders>
            <w:noWrap/>
            <w:vAlign w:val="bottom"/>
            <w:hideMark/>
          </w:tcPr>
          <w:p w14:paraId="1C88BC7A" w14:textId="77777777" w:rsidR="00460E1C" w:rsidRPr="001E1C36" w:rsidRDefault="00460E1C" w:rsidP="00365D05">
            <w:pPr>
              <w:rPr>
                <w:rFonts w:ascii="DIN Next LT Pro" w:hAnsi="DIN Next LT Pro"/>
              </w:rPr>
            </w:pPr>
          </w:p>
        </w:tc>
      </w:tr>
      <w:tr w:rsidR="00460E1C" w:rsidRPr="001E1C36" w14:paraId="6E078A57" w14:textId="77777777" w:rsidTr="00365D05">
        <w:trPr>
          <w:trHeight w:val="630"/>
        </w:trPr>
        <w:tc>
          <w:tcPr>
            <w:tcW w:w="222" w:type="dxa"/>
            <w:tcBorders>
              <w:top w:val="nil"/>
              <w:left w:val="nil"/>
              <w:bottom w:val="nil"/>
              <w:right w:val="nil"/>
            </w:tcBorders>
            <w:noWrap/>
            <w:vAlign w:val="bottom"/>
            <w:hideMark/>
          </w:tcPr>
          <w:p w14:paraId="2CA830DA" w14:textId="77777777" w:rsidR="00460E1C" w:rsidRPr="001E1C36" w:rsidRDefault="00460E1C" w:rsidP="00365D05">
            <w:pPr>
              <w:rPr>
                <w:rFonts w:ascii="DIN Next LT Pro" w:hAnsi="DIN Next LT Pro"/>
              </w:rPr>
            </w:pPr>
          </w:p>
        </w:tc>
        <w:tc>
          <w:tcPr>
            <w:tcW w:w="9843" w:type="dxa"/>
            <w:gridSpan w:val="3"/>
            <w:tcBorders>
              <w:top w:val="nil"/>
              <w:left w:val="nil"/>
              <w:bottom w:val="nil"/>
              <w:right w:val="nil"/>
            </w:tcBorders>
            <w:vAlign w:val="center"/>
            <w:hideMark/>
          </w:tcPr>
          <w:p w14:paraId="4B66E9CB" w14:textId="77777777" w:rsidR="00460E1C" w:rsidRPr="001E1C36" w:rsidRDefault="00460E1C" w:rsidP="00365D05">
            <w:pPr>
              <w:contextualSpacing/>
              <w:jc w:val="center"/>
              <w:rPr>
                <w:rFonts w:ascii="DIN Next LT Pro" w:hAnsi="DIN Next LT Pro"/>
              </w:rPr>
            </w:pPr>
            <w:r>
              <w:rPr>
                <w:rFonts w:ascii="DIN Next LT Pro" w:hAnsi="DIN Next LT Pro"/>
              </w:rPr>
              <w:t xml:space="preserve">  </w:t>
            </w:r>
            <w:r w:rsidRPr="001E1C36">
              <w:rPr>
                <w:rFonts w:ascii="DIN Next LT Pro" w:hAnsi="DIN Next LT Pro"/>
              </w:rPr>
              <w:t xml:space="preserve">b) </w:t>
            </w:r>
            <w:r w:rsidRPr="001E1C36">
              <w:rPr>
                <w:rFonts w:ascii="DIN Next LT Pro" w:hAnsi="DIN Next LT Pro"/>
                <w:b/>
                <w:bCs/>
              </w:rPr>
              <w:t>olimpiai eredmények</w:t>
            </w:r>
            <w:r w:rsidRPr="001E1C36">
              <w:rPr>
                <w:rFonts w:ascii="DIN Next LT Pro" w:hAnsi="DIN Next LT Pro"/>
              </w:rPr>
              <w:t xml:space="preserve"> (hány olimpiai játékon volt jelen csíkszeredai neveltetésű sportoló 2022-ig)</w:t>
            </w:r>
          </w:p>
        </w:tc>
        <w:tc>
          <w:tcPr>
            <w:tcW w:w="1480" w:type="dxa"/>
            <w:tcBorders>
              <w:top w:val="nil"/>
              <w:left w:val="nil"/>
              <w:bottom w:val="nil"/>
              <w:right w:val="nil"/>
            </w:tcBorders>
            <w:noWrap/>
            <w:vAlign w:val="bottom"/>
            <w:hideMark/>
          </w:tcPr>
          <w:p w14:paraId="4623FF57" w14:textId="77777777" w:rsidR="00460E1C" w:rsidRPr="001E1C36" w:rsidRDefault="00460E1C" w:rsidP="00365D05">
            <w:pPr>
              <w:jc w:val="center"/>
              <w:rPr>
                <w:rFonts w:ascii="DIN Next LT Pro" w:hAnsi="DIN Next LT Pro"/>
              </w:rPr>
            </w:pPr>
          </w:p>
        </w:tc>
      </w:tr>
      <w:tr w:rsidR="00460E1C" w:rsidRPr="001E1C36" w14:paraId="4FE95C15" w14:textId="77777777" w:rsidTr="00365D05">
        <w:trPr>
          <w:trHeight w:val="264"/>
        </w:trPr>
        <w:tc>
          <w:tcPr>
            <w:tcW w:w="222" w:type="dxa"/>
            <w:tcBorders>
              <w:top w:val="nil"/>
              <w:left w:val="nil"/>
              <w:bottom w:val="nil"/>
              <w:right w:val="nil"/>
            </w:tcBorders>
            <w:noWrap/>
            <w:vAlign w:val="bottom"/>
            <w:hideMark/>
          </w:tcPr>
          <w:p w14:paraId="32530E5D" w14:textId="77777777" w:rsidR="00460E1C" w:rsidRPr="001E1C36" w:rsidRDefault="00460E1C" w:rsidP="00365D05">
            <w:pPr>
              <w:rPr>
                <w:rFonts w:ascii="DIN Next LT Pro" w:hAnsi="DIN Next LT Pro"/>
              </w:rPr>
            </w:pPr>
          </w:p>
        </w:tc>
        <w:tc>
          <w:tcPr>
            <w:tcW w:w="6765" w:type="dxa"/>
            <w:tcBorders>
              <w:top w:val="nil"/>
              <w:left w:val="nil"/>
              <w:bottom w:val="nil"/>
              <w:right w:val="nil"/>
            </w:tcBorders>
            <w:vAlign w:val="center"/>
            <w:hideMark/>
          </w:tcPr>
          <w:p w14:paraId="375AC8D9" w14:textId="77777777" w:rsidR="00460E1C" w:rsidRPr="001E1C36" w:rsidRDefault="00460E1C" w:rsidP="00365D05">
            <w:pPr>
              <w:contextualSpacing/>
              <w:rPr>
                <w:rFonts w:ascii="DIN Next LT Pro" w:hAnsi="DIN Next LT Pro"/>
              </w:rPr>
            </w:pPr>
          </w:p>
        </w:tc>
        <w:tc>
          <w:tcPr>
            <w:tcW w:w="276" w:type="dxa"/>
            <w:tcBorders>
              <w:top w:val="single" w:sz="4" w:space="0" w:color="000000"/>
              <w:left w:val="single" w:sz="4" w:space="0" w:color="000000"/>
              <w:bottom w:val="single" w:sz="4" w:space="0" w:color="000000"/>
              <w:right w:val="single" w:sz="4" w:space="0" w:color="000000"/>
            </w:tcBorders>
            <w:noWrap/>
            <w:vAlign w:val="bottom"/>
            <w:hideMark/>
          </w:tcPr>
          <w:p w14:paraId="30D7F61D"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4282" w:type="dxa"/>
            <w:gridSpan w:val="2"/>
            <w:tcBorders>
              <w:top w:val="nil"/>
              <w:left w:val="nil"/>
              <w:bottom w:val="nil"/>
              <w:right w:val="nil"/>
            </w:tcBorders>
            <w:noWrap/>
            <w:vAlign w:val="center"/>
            <w:hideMark/>
          </w:tcPr>
          <w:p w14:paraId="680982BC" w14:textId="77777777" w:rsidR="00460E1C" w:rsidRPr="001E1C36" w:rsidRDefault="00460E1C" w:rsidP="00365D05">
            <w:pPr>
              <w:contextualSpacing/>
              <w:rPr>
                <w:rFonts w:ascii="DIN Next LT Pro" w:hAnsi="DIN Next LT Pro"/>
              </w:rPr>
            </w:pPr>
            <w:r w:rsidRPr="001E1C36">
              <w:rPr>
                <w:rFonts w:ascii="DIN Next LT Pro" w:hAnsi="DIN Next LT Pro"/>
              </w:rPr>
              <w:t>Alkalmak/ Ediţii</w:t>
            </w:r>
          </w:p>
        </w:tc>
      </w:tr>
      <w:tr w:rsidR="00460E1C" w:rsidRPr="001E1C36" w14:paraId="3CC98CFC" w14:textId="77777777" w:rsidTr="00365D05">
        <w:trPr>
          <w:trHeight w:val="660"/>
        </w:trPr>
        <w:tc>
          <w:tcPr>
            <w:tcW w:w="222" w:type="dxa"/>
            <w:tcBorders>
              <w:top w:val="nil"/>
              <w:left w:val="nil"/>
              <w:bottom w:val="nil"/>
              <w:right w:val="nil"/>
            </w:tcBorders>
            <w:noWrap/>
            <w:vAlign w:val="bottom"/>
            <w:hideMark/>
          </w:tcPr>
          <w:p w14:paraId="467E8026" w14:textId="77777777" w:rsidR="00460E1C" w:rsidRPr="001E1C36" w:rsidRDefault="00460E1C" w:rsidP="00365D05">
            <w:pPr>
              <w:rPr>
                <w:rFonts w:ascii="DIN Next LT Pro" w:hAnsi="DIN Next LT Pro"/>
              </w:rPr>
            </w:pPr>
          </w:p>
        </w:tc>
        <w:tc>
          <w:tcPr>
            <w:tcW w:w="9843" w:type="dxa"/>
            <w:gridSpan w:val="3"/>
            <w:tcBorders>
              <w:top w:val="nil"/>
              <w:left w:val="nil"/>
              <w:bottom w:val="nil"/>
              <w:right w:val="nil"/>
            </w:tcBorders>
            <w:vAlign w:val="center"/>
            <w:hideMark/>
          </w:tcPr>
          <w:p w14:paraId="7E070891" w14:textId="77777777" w:rsidR="00460E1C" w:rsidRPr="001E1C36" w:rsidRDefault="00460E1C" w:rsidP="00365D05">
            <w:pPr>
              <w:contextualSpacing/>
              <w:jc w:val="center"/>
              <w:rPr>
                <w:rFonts w:ascii="DIN Next LT Pro" w:hAnsi="DIN Next LT Pro"/>
              </w:rPr>
            </w:pPr>
            <w:r w:rsidRPr="001E1C36">
              <w:rPr>
                <w:rFonts w:ascii="DIN Next LT Pro" w:hAnsi="DIN Next LT Pro"/>
              </w:rPr>
              <w:t xml:space="preserve">c) </w:t>
            </w:r>
            <w:r w:rsidRPr="001E1C36">
              <w:rPr>
                <w:rFonts w:ascii="DIN Next LT Pro" w:hAnsi="DIN Next LT Pro"/>
                <w:b/>
                <w:bCs/>
              </w:rPr>
              <w:t>szakosztályok/ secţii</w:t>
            </w:r>
            <w:r w:rsidRPr="001E1C36">
              <w:rPr>
                <w:rFonts w:ascii="DIN Next LT Pro" w:hAnsi="DIN Next LT Pro"/>
              </w:rPr>
              <w:t xml:space="preserve"> (se are în vedere echipele care au participat la ultima ediţie a întrecerilor campionatelor naţionale pe categoriile de vârstă)</w:t>
            </w:r>
          </w:p>
        </w:tc>
        <w:tc>
          <w:tcPr>
            <w:tcW w:w="1480" w:type="dxa"/>
            <w:tcBorders>
              <w:top w:val="nil"/>
              <w:left w:val="nil"/>
              <w:bottom w:val="nil"/>
              <w:right w:val="nil"/>
            </w:tcBorders>
            <w:noWrap/>
            <w:vAlign w:val="bottom"/>
            <w:hideMark/>
          </w:tcPr>
          <w:p w14:paraId="6EE0AFEA" w14:textId="77777777" w:rsidR="00460E1C" w:rsidRPr="001E1C36" w:rsidRDefault="00460E1C" w:rsidP="00365D05">
            <w:pPr>
              <w:jc w:val="center"/>
              <w:rPr>
                <w:rFonts w:ascii="DIN Next LT Pro" w:hAnsi="DIN Next LT Pro"/>
              </w:rPr>
            </w:pPr>
          </w:p>
        </w:tc>
      </w:tr>
      <w:tr w:rsidR="00460E1C" w:rsidRPr="001E1C36" w14:paraId="7489EE6E" w14:textId="77777777" w:rsidTr="00365D05">
        <w:trPr>
          <w:trHeight w:val="264"/>
        </w:trPr>
        <w:tc>
          <w:tcPr>
            <w:tcW w:w="222" w:type="dxa"/>
            <w:tcBorders>
              <w:top w:val="nil"/>
              <w:left w:val="nil"/>
              <w:bottom w:val="nil"/>
              <w:right w:val="nil"/>
            </w:tcBorders>
            <w:noWrap/>
            <w:vAlign w:val="bottom"/>
            <w:hideMark/>
          </w:tcPr>
          <w:p w14:paraId="1B326575" w14:textId="77777777" w:rsidR="00460E1C" w:rsidRPr="001E1C36" w:rsidRDefault="00460E1C" w:rsidP="00365D05">
            <w:pPr>
              <w:rPr>
                <w:rFonts w:ascii="DIN Next LT Pro" w:hAnsi="DIN Next LT Pro"/>
              </w:rPr>
            </w:pPr>
          </w:p>
        </w:tc>
        <w:tc>
          <w:tcPr>
            <w:tcW w:w="6765" w:type="dxa"/>
            <w:tcBorders>
              <w:top w:val="nil"/>
              <w:left w:val="nil"/>
              <w:bottom w:val="nil"/>
              <w:right w:val="nil"/>
            </w:tcBorders>
            <w:noWrap/>
            <w:vAlign w:val="bottom"/>
            <w:hideMark/>
          </w:tcPr>
          <w:p w14:paraId="776AFF09" w14:textId="77777777" w:rsidR="00460E1C" w:rsidRPr="001E1C36" w:rsidRDefault="00460E1C" w:rsidP="00365D05">
            <w:pPr>
              <w:contextualSpacing/>
              <w:rPr>
                <w:rFonts w:ascii="DIN Next LT Pro" w:hAnsi="DIN Next LT Pro"/>
              </w:rPr>
            </w:pPr>
            <w:r w:rsidRPr="001E1C36">
              <w:rPr>
                <w:rFonts w:ascii="DIN Next LT Pro" w:hAnsi="DIN Next LT Pro"/>
              </w:rPr>
              <w:t>Sen, U20/U18/16/14/12/10</w:t>
            </w:r>
          </w:p>
        </w:tc>
        <w:tc>
          <w:tcPr>
            <w:tcW w:w="276" w:type="dxa"/>
            <w:tcBorders>
              <w:top w:val="single" w:sz="4" w:space="0" w:color="000000"/>
              <w:left w:val="single" w:sz="4" w:space="0" w:color="000000"/>
              <w:bottom w:val="single" w:sz="4" w:space="0" w:color="000000"/>
              <w:right w:val="single" w:sz="4" w:space="0" w:color="000000"/>
            </w:tcBorders>
            <w:noWrap/>
            <w:vAlign w:val="bottom"/>
            <w:hideMark/>
          </w:tcPr>
          <w:p w14:paraId="5EC6EBB0"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noWrap/>
            <w:vAlign w:val="center"/>
            <w:hideMark/>
          </w:tcPr>
          <w:p w14:paraId="104C9CAD"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noWrap/>
            <w:vAlign w:val="bottom"/>
            <w:hideMark/>
          </w:tcPr>
          <w:p w14:paraId="6623553D" w14:textId="77777777" w:rsidR="00460E1C" w:rsidRPr="001E1C36" w:rsidRDefault="00460E1C" w:rsidP="00365D05">
            <w:pPr>
              <w:rPr>
                <w:rFonts w:ascii="DIN Next LT Pro" w:hAnsi="DIN Next LT Pro"/>
              </w:rPr>
            </w:pPr>
          </w:p>
        </w:tc>
      </w:tr>
      <w:tr w:rsidR="00460E1C" w:rsidRPr="001E1C36" w14:paraId="782C6F10" w14:textId="77777777" w:rsidTr="00365D05">
        <w:trPr>
          <w:trHeight w:val="264"/>
        </w:trPr>
        <w:tc>
          <w:tcPr>
            <w:tcW w:w="222" w:type="dxa"/>
            <w:tcBorders>
              <w:top w:val="nil"/>
              <w:left w:val="nil"/>
              <w:bottom w:val="nil"/>
              <w:right w:val="nil"/>
            </w:tcBorders>
            <w:noWrap/>
            <w:vAlign w:val="bottom"/>
            <w:hideMark/>
          </w:tcPr>
          <w:p w14:paraId="6A8CFA07" w14:textId="77777777" w:rsidR="00460E1C" w:rsidRPr="001E1C36" w:rsidRDefault="00460E1C" w:rsidP="00365D05">
            <w:pPr>
              <w:rPr>
                <w:rFonts w:ascii="DIN Next LT Pro" w:hAnsi="DIN Next LT Pro"/>
              </w:rPr>
            </w:pPr>
          </w:p>
        </w:tc>
        <w:tc>
          <w:tcPr>
            <w:tcW w:w="6765" w:type="dxa"/>
            <w:tcBorders>
              <w:top w:val="nil"/>
              <w:left w:val="nil"/>
              <w:bottom w:val="nil"/>
              <w:right w:val="nil"/>
            </w:tcBorders>
            <w:noWrap/>
            <w:vAlign w:val="bottom"/>
            <w:hideMark/>
          </w:tcPr>
          <w:p w14:paraId="3D60D95A" w14:textId="77777777" w:rsidR="00460E1C" w:rsidRPr="001E1C36" w:rsidRDefault="00460E1C" w:rsidP="00365D05">
            <w:pPr>
              <w:contextualSpacing/>
              <w:rPr>
                <w:rFonts w:ascii="DIN Next LT Pro" w:hAnsi="DIN Next LT Pro"/>
              </w:rPr>
            </w:pPr>
            <w:r w:rsidRPr="001E1C36">
              <w:rPr>
                <w:rFonts w:ascii="DIN Next LT Pro" w:hAnsi="DIN Next LT Pro"/>
              </w:rPr>
              <w:t>Sen, U18/16/14/12/10</w:t>
            </w:r>
          </w:p>
        </w:tc>
        <w:tc>
          <w:tcPr>
            <w:tcW w:w="276" w:type="dxa"/>
            <w:tcBorders>
              <w:top w:val="nil"/>
              <w:left w:val="single" w:sz="4" w:space="0" w:color="000000"/>
              <w:bottom w:val="single" w:sz="4" w:space="0" w:color="000000"/>
              <w:right w:val="single" w:sz="4" w:space="0" w:color="000000"/>
            </w:tcBorders>
            <w:noWrap/>
            <w:vAlign w:val="bottom"/>
            <w:hideMark/>
          </w:tcPr>
          <w:p w14:paraId="477F205F"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noWrap/>
            <w:vAlign w:val="center"/>
            <w:hideMark/>
          </w:tcPr>
          <w:p w14:paraId="7309ABB5"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noWrap/>
            <w:vAlign w:val="bottom"/>
            <w:hideMark/>
          </w:tcPr>
          <w:p w14:paraId="550D3EBB" w14:textId="77777777" w:rsidR="00460E1C" w:rsidRPr="001E1C36" w:rsidRDefault="00460E1C" w:rsidP="00365D05">
            <w:pPr>
              <w:rPr>
                <w:rFonts w:ascii="DIN Next LT Pro" w:hAnsi="DIN Next LT Pro"/>
              </w:rPr>
            </w:pPr>
          </w:p>
        </w:tc>
      </w:tr>
      <w:tr w:rsidR="00460E1C" w:rsidRPr="001E1C36" w14:paraId="4E069A79" w14:textId="77777777" w:rsidTr="00365D05">
        <w:trPr>
          <w:trHeight w:val="264"/>
        </w:trPr>
        <w:tc>
          <w:tcPr>
            <w:tcW w:w="222" w:type="dxa"/>
            <w:tcBorders>
              <w:top w:val="nil"/>
              <w:left w:val="nil"/>
              <w:bottom w:val="nil"/>
              <w:right w:val="nil"/>
            </w:tcBorders>
            <w:noWrap/>
            <w:vAlign w:val="bottom"/>
            <w:hideMark/>
          </w:tcPr>
          <w:p w14:paraId="5BAD9E90" w14:textId="77777777" w:rsidR="00460E1C" w:rsidRPr="001E1C36" w:rsidRDefault="00460E1C" w:rsidP="00365D05">
            <w:pPr>
              <w:rPr>
                <w:rFonts w:ascii="DIN Next LT Pro" w:hAnsi="DIN Next LT Pro"/>
              </w:rPr>
            </w:pPr>
          </w:p>
        </w:tc>
        <w:tc>
          <w:tcPr>
            <w:tcW w:w="6765" w:type="dxa"/>
            <w:tcBorders>
              <w:top w:val="nil"/>
              <w:left w:val="nil"/>
              <w:bottom w:val="nil"/>
              <w:right w:val="nil"/>
            </w:tcBorders>
            <w:noWrap/>
            <w:vAlign w:val="bottom"/>
            <w:hideMark/>
          </w:tcPr>
          <w:p w14:paraId="2EA8EDEE" w14:textId="77777777" w:rsidR="00460E1C" w:rsidRPr="001E1C36" w:rsidRDefault="00460E1C" w:rsidP="00365D05">
            <w:pPr>
              <w:contextualSpacing/>
              <w:rPr>
                <w:rFonts w:ascii="DIN Next LT Pro" w:hAnsi="DIN Next LT Pro"/>
              </w:rPr>
            </w:pPr>
            <w:r w:rsidRPr="001E1C36">
              <w:rPr>
                <w:rFonts w:ascii="DIN Next LT Pro" w:hAnsi="DIN Next LT Pro"/>
              </w:rPr>
              <w:t>Sen</w:t>
            </w:r>
          </w:p>
        </w:tc>
        <w:tc>
          <w:tcPr>
            <w:tcW w:w="276" w:type="dxa"/>
            <w:tcBorders>
              <w:top w:val="nil"/>
              <w:left w:val="single" w:sz="4" w:space="0" w:color="000000"/>
              <w:bottom w:val="single" w:sz="4" w:space="0" w:color="000000"/>
              <w:right w:val="single" w:sz="4" w:space="0" w:color="000000"/>
            </w:tcBorders>
            <w:noWrap/>
            <w:vAlign w:val="bottom"/>
            <w:hideMark/>
          </w:tcPr>
          <w:p w14:paraId="21BC815B"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noWrap/>
            <w:vAlign w:val="center"/>
            <w:hideMark/>
          </w:tcPr>
          <w:p w14:paraId="57BB34E2"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noWrap/>
            <w:vAlign w:val="bottom"/>
            <w:hideMark/>
          </w:tcPr>
          <w:p w14:paraId="43E89E1D" w14:textId="77777777" w:rsidR="00460E1C" w:rsidRPr="001E1C36" w:rsidRDefault="00460E1C" w:rsidP="00365D05">
            <w:pPr>
              <w:rPr>
                <w:rFonts w:ascii="DIN Next LT Pro" w:hAnsi="DIN Next LT Pro"/>
              </w:rPr>
            </w:pPr>
          </w:p>
        </w:tc>
      </w:tr>
      <w:tr w:rsidR="00460E1C" w:rsidRPr="001E1C36" w14:paraId="49B73E39" w14:textId="77777777" w:rsidTr="00365D05">
        <w:trPr>
          <w:trHeight w:val="264"/>
        </w:trPr>
        <w:tc>
          <w:tcPr>
            <w:tcW w:w="222" w:type="dxa"/>
            <w:tcBorders>
              <w:top w:val="nil"/>
              <w:left w:val="nil"/>
              <w:bottom w:val="nil"/>
              <w:right w:val="nil"/>
            </w:tcBorders>
            <w:noWrap/>
            <w:vAlign w:val="bottom"/>
            <w:hideMark/>
          </w:tcPr>
          <w:p w14:paraId="6E60E8EC" w14:textId="77777777" w:rsidR="00460E1C" w:rsidRPr="001E1C36" w:rsidRDefault="00460E1C" w:rsidP="00365D05">
            <w:pPr>
              <w:rPr>
                <w:rFonts w:ascii="DIN Next LT Pro" w:hAnsi="DIN Next LT Pro"/>
              </w:rPr>
            </w:pPr>
          </w:p>
        </w:tc>
        <w:tc>
          <w:tcPr>
            <w:tcW w:w="6765" w:type="dxa"/>
            <w:tcBorders>
              <w:top w:val="nil"/>
              <w:left w:val="nil"/>
              <w:bottom w:val="nil"/>
              <w:right w:val="nil"/>
            </w:tcBorders>
            <w:noWrap/>
            <w:vAlign w:val="bottom"/>
            <w:hideMark/>
          </w:tcPr>
          <w:p w14:paraId="16D4A531" w14:textId="77777777" w:rsidR="00460E1C" w:rsidRPr="001E1C36" w:rsidRDefault="00460E1C" w:rsidP="00365D05">
            <w:pPr>
              <w:contextualSpacing/>
              <w:rPr>
                <w:rFonts w:ascii="DIN Next LT Pro" w:hAnsi="DIN Next LT Pro"/>
              </w:rPr>
            </w:pPr>
            <w:r w:rsidRPr="001E1C36">
              <w:rPr>
                <w:rFonts w:ascii="DIN Next LT Pro" w:hAnsi="DIN Next LT Pro"/>
              </w:rPr>
              <w:t>U20, U18, U16</w:t>
            </w:r>
          </w:p>
        </w:tc>
        <w:tc>
          <w:tcPr>
            <w:tcW w:w="276" w:type="dxa"/>
            <w:tcBorders>
              <w:top w:val="nil"/>
              <w:left w:val="single" w:sz="4" w:space="0" w:color="000000"/>
              <w:bottom w:val="single" w:sz="4" w:space="0" w:color="000000"/>
              <w:right w:val="single" w:sz="4" w:space="0" w:color="000000"/>
            </w:tcBorders>
            <w:noWrap/>
            <w:vAlign w:val="bottom"/>
            <w:hideMark/>
          </w:tcPr>
          <w:p w14:paraId="76D1FB39"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noWrap/>
            <w:vAlign w:val="center"/>
            <w:hideMark/>
          </w:tcPr>
          <w:p w14:paraId="709FC346" w14:textId="77777777" w:rsidR="00460E1C" w:rsidRPr="001E1C36" w:rsidRDefault="00460E1C" w:rsidP="00365D05">
            <w:pPr>
              <w:contextualSpacing/>
              <w:rPr>
                <w:rFonts w:ascii="DIN Next LT Pro" w:hAnsi="DIN Next LT Pro"/>
              </w:rPr>
            </w:pPr>
            <w:r w:rsidRPr="001E1C36">
              <w:rPr>
                <w:rFonts w:ascii="DIN Next LT Pro" w:hAnsi="DIN Next LT Pro"/>
              </w:rPr>
              <w:t>(1-3)</w:t>
            </w:r>
          </w:p>
        </w:tc>
        <w:tc>
          <w:tcPr>
            <w:tcW w:w="1480" w:type="dxa"/>
            <w:tcBorders>
              <w:top w:val="nil"/>
              <w:left w:val="nil"/>
              <w:bottom w:val="nil"/>
              <w:right w:val="nil"/>
            </w:tcBorders>
            <w:noWrap/>
            <w:vAlign w:val="bottom"/>
            <w:hideMark/>
          </w:tcPr>
          <w:p w14:paraId="3C134127" w14:textId="77777777" w:rsidR="00460E1C" w:rsidRPr="001E1C36" w:rsidRDefault="00460E1C" w:rsidP="00365D05">
            <w:pPr>
              <w:rPr>
                <w:rFonts w:ascii="DIN Next LT Pro" w:hAnsi="DIN Next LT Pro"/>
              </w:rPr>
            </w:pPr>
          </w:p>
        </w:tc>
      </w:tr>
      <w:tr w:rsidR="00460E1C" w:rsidRPr="001E1C36" w14:paraId="40CD3CD8" w14:textId="77777777" w:rsidTr="00365D05">
        <w:trPr>
          <w:trHeight w:val="264"/>
        </w:trPr>
        <w:tc>
          <w:tcPr>
            <w:tcW w:w="222" w:type="dxa"/>
            <w:tcBorders>
              <w:top w:val="nil"/>
              <w:left w:val="nil"/>
              <w:bottom w:val="nil"/>
              <w:right w:val="nil"/>
            </w:tcBorders>
            <w:noWrap/>
            <w:vAlign w:val="bottom"/>
            <w:hideMark/>
          </w:tcPr>
          <w:p w14:paraId="15DAEE5F" w14:textId="77777777" w:rsidR="00460E1C" w:rsidRPr="001E1C36" w:rsidRDefault="00460E1C" w:rsidP="00365D05">
            <w:pPr>
              <w:rPr>
                <w:rFonts w:ascii="DIN Next LT Pro" w:hAnsi="DIN Next LT Pro"/>
              </w:rPr>
            </w:pPr>
          </w:p>
        </w:tc>
        <w:tc>
          <w:tcPr>
            <w:tcW w:w="6765" w:type="dxa"/>
            <w:tcBorders>
              <w:top w:val="nil"/>
              <w:left w:val="nil"/>
              <w:bottom w:val="nil"/>
              <w:right w:val="nil"/>
            </w:tcBorders>
            <w:noWrap/>
            <w:vAlign w:val="bottom"/>
            <w:hideMark/>
          </w:tcPr>
          <w:p w14:paraId="0AF767F0" w14:textId="77777777" w:rsidR="00460E1C" w:rsidRPr="001E1C36" w:rsidRDefault="00460E1C" w:rsidP="00365D05">
            <w:pPr>
              <w:contextualSpacing/>
              <w:rPr>
                <w:rFonts w:ascii="DIN Next LT Pro" w:hAnsi="DIN Next LT Pro"/>
              </w:rPr>
            </w:pPr>
            <w:r w:rsidRPr="001E1C36">
              <w:rPr>
                <w:rFonts w:ascii="DIN Next LT Pro" w:hAnsi="DIN Next LT Pro"/>
              </w:rPr>
              <w:t>U14, U12, U10</w:t>
            </w:r>
          </w:p>
        </w:tc>
        <w:tc>
          <w:tcPr>
            <w:tcW w:w="276" w:type="dxa"/>
            <w:tcBorders>
              <w:top w:val="nil"/>
              <w:left w:val="single" w:sz="4" w:space="0" w:color="000000"/>
              <w:bottom w:val="single" w:sz="4" w:space="0" w:color="000000"/>
              <w:right w:val="single" w:sz="4" w:space="0" w:color="000000"/>
            </w:tcBorders>
            <w:noWrap/>
            <w:vAlign w:val="bottom"/>
            <w:hideMark/>
          </w:tcPr>
          <w:p w14:paraId="505B2938"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noWrap/>
            <w:vAlign w:val="center"/>
            <w:hideMark/>
          </w:tcPr>
          <w:p w14:paraId="54492AAD" w14:textId="77777777" w:rsidR="00460E1C" w:rsidRPr="001E1C36" w:rsidRDefault="00460E1C" w:rsidP="00365D05">
            <w:pPr>
              <w:contextualSpacing/>
              <w:rPr>
                <w:rFonts w:ascii="DIN Next LT Pro" w:hAnsi="DIN Next LT Pro"/>
              </w:rPr>
            </w:pPr>
            <w:r w:rsidRPr="001E1C36">
              <w:rPr>
                <w:rFonts w:ascii="DIN Next LT Pro" w:hAnsi="DIN Next LT Pro"/>
              </w:rPr>
              <w:t>(1-3)</w:t>
            </w:r>
          </w:p>
        </w:tc>
        <w:tc>
          <w:tcPr>
            <w:tcW w:w="1480" w:type="dxa"/>
            <w:tcBorders>
              <w:top w:val="nil"/>
              <w:left w:val="nil"/>
              <w:bottom w:val="nil"/>
              <w:right w:val="nil"/>
            </w:tcBorders>
            <w:noWrap/>
            <w:vAlign w:val="bottom"/>
            <w:hideMark/>
          </w:tcPr>
          <w:p w14:paraId="15F706D1" w14:textId="77777777" w:rsidR="00460E1C" w:rsidRPr="001E1C36" w:rsidRDefault="00460E1C" w:rsidP="00365D05">
            <w:pPr>
              <w:rPr>
                <w:rFonts w:ascii="DIN Next LT Pro" w:hAnsi="DIN Next LT Pro"/>
              </w:rPr>
            </w:pPr>
          </w:p>
        </w:tc>
      </w:tr>
      <w:tr w:rsidR="00460E1C" w:rsidRPr="001E1C36" w14:paraId="165A50C5" w14:textId="77777777" w:rsidTr="00365D05">
        <w:trPr>
          <w:trHeight w:val="264"/>
        </w:trPr>
        <w:tc>
          <w:tcPr>
            <w:tcW w:w="222" w:type="dxa"/>
            <w:tcBorders>
              <w:top w:val="nil"/>
              <w:left w:val="nil"/>
              <w:bottom w:val="nil"/>
              <w:right w:val="nil"/>
            </w:tcBorders>
            <w:noWrap/>
            <w:vAlign w:val="bottom"/>
            <w:hideMark/>
          </w:tcPr>
          <w:p w14:paraId="1CA3F7CC" w14:textId="77777777" w:rsidR="00460E1C" w:rsidRPr="001E1C36" w:rsidRDefault="00460E1C" w:rsidP="00365D05">
            <w:pPr>
              <w:rPr>
                <w:rFonts w:ascii="DIN Next LT Pro" w:hAnsi="DIN Next LT Pro"/>
              </w:rPr>
            </w:pPr>
          </w:p>
        </w:tc>
        <w:tc>
          <w:tcPr>
            <w:tcW w:w="6765" w:type="dxa"/>
            <w:tcBorders>
              <w:top w:val="nil"/>
              <w:left w:val="nil"/>
              <w:bottom w:val="nil"/>
              <w:right w:val="nil"/>
            </w:tcBorders>
            <w:noWrap/>
            <w:vAlign w:val="bottom"/>
            <w:hideMark/>
          </w:tcPr>
          <w:p w14:paraId="596611F8" w14:textId="77777777" w:rsidR="00460E1C" w:rsidRPr="001E1C36" w:rsidRDefault="00460E1C" w:rsidP="00365D05">
            <w:pPr>
              <w:contextualSpacing/>
              <w:rPr>
                <w:rFonts w:ascii="DIN Next LT Pro" w:hAnsi="DIN Next LT Pro"/>
              </w:rPr>
            </w:pPr>
            <w:r w:rsidRPr="001E1C36">
              <w:rPr>
                <w:rFonts w:ascii="DIN Next LT Pro" w:hAnsi="DIN Next LT Pro"/>
              </w:rPr>
              <w:t>Vet</w:t>
            </w:r>
          </w:p>
        </w:tc>
        <w:tc>
          <w:tcPr>
            <w:tcW w:w="276" w:type="dxa"/>
            <w:tcBorders>
              <w:top w:val="nil"/>
              <w:left w:val="single" w:sz="4" w:space="0" w:color="000000"/>
              <w:bottom w:val="single" w:sz="4" w:space="0" w:color="000000"/>
              <w:right w:val="single" w:sz="4" w:space="0" w:color="000000"/>
            </w:tcBorders>
            <w:noWrap/>
            <w:vAlign w:val="bottom"/>
            <w:hideMark/>
          </w:tcPr>
          <w:p w14:paraId="3BCC2E29"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noWrap/>
            <w:vAlign w:val="center"/>
            <w:hideMark/>
          </w:tcPr>
          <w:p w14:paraId="2313B749"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noWrap/>
            <w:vAlign w:val="bottom"/>
            <w:hideMark/>
          </w:tcPr>
          <w:p w14:paraId="466B1D92" w14:textId="77777777" w:rsidR="00460E1C" w:rsidRPr="001E1C36" w:rsidRDefault="00460E1C" w:rsidP="00365D05">
            <w:pPr>
              <w:rPr>
                <w:rFonts w:ascii="DIN Next LT Pro" w:hAnsi="DIN Next LT Pro"/>
              </w:rPr>
            </w:pPr>
          </w:p>
        </w:tc>
      </w:tr>
      <w:tr w:rsidR="00460E1C" w:rsidRPr="001E1C36" w14:paraId="73A09F49" w14:textId="77777777" w:rsidTr="00365D05">
        <w:trPr>
          <w:trHeight w:val="264"/>
        </w:trPr>
        <w:tc>
          <w:tcPr>
            <w:tcW w:w="222" w:type="dxa"/>
            <w:tcBorders>
              <w:top w:val="nil"/>
              <w:left w:val="nil"/>
              <w:bottom w:val="nil"/>
              <w:right w:val="nil"/>
            </w:tcBorders>
            <w:noWrap/>
            <w:vAlign w:val="bottom"/>
            <w:hideMark/>
          </w:tcPr>
          <w:p w14:paraId="21D94A2B" w14:textId="77777777" w:rsidR="00460E1C" w:rsidRPr="001E1C36" w:rsidRDefault="00460E1C" w:rsidP="00365D05">
            <w:pPr>
              <w:rPr>
                <w:rFonts w:ascii="DIN Next LT Pro" w:hAnsi="DIN Next LT Pro"/>
              </w:rPr>
            </w:pPr>
          </w:p>
        </w:tc>
        <w:tc>
          <w:tcPr>
            <w:tcW w:w="6765" w:type="dxa"/>
            <w:tcBorders>
              <w:top w:val="nil"/>
              <w:left w:val="nil"/>
              <w:bottom w:val="nil"/>
              <w:right w:val="nil"/>
            </w:tcBorders>
            <w:noWrap/>
            <w:vAlign w:val="bottom"/>
            <w:hideMark/>
          </w:tcPr>
          <w:p w14:paraId="27FF1ABB" w14:textId="77777777" w:rsidR="00460E1C" w:rsidRPr="001E1C36" w:rsidRDefault="00460E1C" w:rsidP="00365D05">
            <w:pPr>
              <w:rPr>
                <w:rFonts w:ascii="DIN Next LT Pro" w:hAnsi="DIN Next LT Pro"/>
              </w:rPr>
            </w:pPr>
          </w:p>
        </w:tc>
        <w:tc>
          <w:tcPr>
            <w:tcW w:w="276" w:type="dxa"/>
            <w:tcBorders>
              <w:top w:val="nil"/>
              <w:left w:val="nil"/>
              <w:bottom w:val="nil"/>
              <w:right w:val="nil"/>
            </w:tcBorders>
            <w:noWrap/>
            <w:vAlign w:val="bottom"/>
            <w:hideMark/>
          </w:tcPr>
          <w:p w14:paraId="00B139E0" w14:textId="77777777" w:rsidR="00460E1C" w:rsidRPr="001E1C36" w:rsidRDefault="00460E1C" w:rsidP="00365D05">
            <w:pPr>
              <w:rPr>
                <w:rFonts w:ascii="DIN Next LT Pro" w:hAnsi="DIN Next LT Pro"/>
              </w:rPr>
            </w:pPr>
          </w:p>
        </w:tc>
        <w:tc>
          <w:tcPr>
            <w:tcW w:w="2802" w:type="dxa"/>
            <w:tcBorders>
              <w:top w:val="nil"/>
              <w:left w:val="nil"/>
              <w:bottom w:val="nil"/>
              <w:right w:val="nil"/>
            </w:tcBorders>
            <w:noWrap/>
            <w:vAlign w:val="center"/>
            <w:hideMark/>
          </w:tcPr>
          <w:p w14:paraId="2A05F3DC" w14:textId="77777777" w:rsidR="00460E1C" w:rsidRPr="001E1C36" w:rsidRDefault="00460E1C" w:rsidP="00365D05">
            <w:pPr>
              <w:rPr>
                <w:rFonts w:ascii="DIN Next LT Pro" w:hAnsi="DIN Next LT Pro"/>
              </w:rPr>
            </w:pPr>
          </w:p>
        </w:tc>
        <w:tc>
          <w:tcPr>
            <w:tcW w:w="1480" w:type="dxa"/>
            <w:tcBorders>
              <w:top w:val="nil"/>
              <w:left w:val="nil"/>
              <w:bottom w:val="nil"/>
              <w:right w:val="nil"/>
            </w:tcBorders>
            <w:noWrap/>
            <w:vAlign w:val="bottom"/>
            <w:hideMark/>
          </w:tcPr>
          <w:p w14:paraId="4168FC37" w14:textId="77777777" w:rsidR="00460E1C" w:rsidRPr="001E1C36" w:rsidRDefault="00460E1C" w:rsidP="00365D05">
            <w:pPr>
              <w:rPr>
                <w:rFonts w:ascii="DIN Next LT Pro" w:hAnsi="DIN Next LT Pro"/>
              </w:rPr>
            </w:pPr>
          </w:p>
        </w:tc>
      </w:tr>
      <w:tr w:rsidR="00460E1C" w:rsidRPr="001E1C36" w14:paraId="6C49AD5D" w14:textId="77777777" w:rsidTr="00365D05">
        <w:trPr>
          <w:trHeight w:val="720"/>
        </w:trPr>
        <w:tc>
          <w:tcPr>
            <w:tcW w:w="222" w:type="dxa"/>
            <w:tcBorders>
              <w:top w:val="nil"/>
              <w:left w:val="nil"/>
              <w:bottom w:val="nil"/>
              <w:right w:val="nil"/>
            </w:tcBorders>
            <w:noWrap/>
            <w:vAlign w:val="bottom"/>
            <w:hideMark/>
          </w:tcPr>
          <w:p w14:paraId="740B98D2" w14:textId="77777777" w:rsidR="00460E1C" w:rsidRPr="001E1C36" w:rsidRDefault="00460E1C" w:rsidP="00365D05">
            <w:pPr>
              <w:rPr>
                <w:rFonts w:ascii="DIN Next LT Pro" w:hAnsi="DIN Next LT Pro"/>
              </w:rPr>
            </w:pPr>
          </w:p>
        </w:tc>
        <w:tc>
          <w:tcPr>
            <w:tcW w:w="9843" w:type="dxa"/>
            <w:gridSpan w:val="3"/>
            <w:tcBorders>
              <w:top w:val="nil"/>
              <w:left w:val="nil"/>
              <w:bottom w:val="nil"/>
              <w:right w:val="nil"/>
            </w:tcBorders>
            <w:vAlign w:val="center"/>
            <w:hideMark/>
          </w:tcPr>
          <w:p w14:paraId="7BF2A04E" w14:textId="77777777" w:rsidR="00460E1C" w:rsidRPr="001E1C36" w:rsidRDefault="00460E1C" w:rsidP="00365D05">
            <w:pPr>
              <w:jc w:val="center"/>
              <w:rPr>
                <w:rFonts w:ascii="DIN Next LT Pro" w:hAnsi="DIN Next LT Pro"/>
              </w:rPr>
            </w:pPr>
            <w:r w:rsidRPr="001E1C36">
              <w:rPr>
                <w:rFonts w:ascii="DIN Next LT Pro" w:hAnsi="DIN Next LT Pro"/>
              </w:rPr>
              <w:t xml:space="preserve">d) </w:t>
            </w:r>
            <w:r w:rsidRPr="001E1C36">
              <w:rPr>
                <w:rFonts w:ascii="DIN Next LT Pro" w:hAnsi="DIN Next LT Pro"/>
                <w:b/>
                <w:bCs/>
              </w:rPr>
              <w:t>Történelmi eredm/ rez. istoric</w:t>
            </w:r>
            <w:r w:rsidRPr="001E1C36">
              <w:rPr>
                <w:rFonts w:ascii="DIN Next LT Pro" w:hAnsi="DIN Next LT Pro"/>
              </w:rPr>
              <w:t xml:space="preserve"> (se punctează rezultatele istorice de excepţie la nivel european şi mondial, dacă în cadrul structurii sportive activează medaliaţi, respectiv participanţi la ediţiile JO şi PJO, sau medaliaţi la CM sau CE sau câştigătoare de CM.</w:t>
            </w:r>
          </w:p>
        </w:tc>
        <w:tc>
          <w:tcPr>
            <w:tcW w:w="1480" w:type="dxa"/>
            <w:tcBorders>
              <w:top w:val="nil"/>
              <w:left w:val="nil"/>
              <w:bottom w:val="nil"/>
              <w:right w:val="nil"/>
            </w:tcBorders>
            <w:noWrap/>
            <w:vAlign w:val="bottom"/>
            <w:hideMark/>
          </w:tcPr>
          <w:p w14:paraId="25FCBF75" w14:textId="77777777" w:rsidR="00460E1C" w:rsidRPr="001E1C36" w:rsidRDefault="00460E1C" w:rsidP="00365D05">
            <w:pPr>
              <w:jc w:val="center"/>
              <w:rPr>
                <w:rFonts w:ascii="DIN Next LT Pro" w:hAnsi="DIN Next LT Pro"/>
              </w:rPr>
            </w:pPr>
          </w:p>
        </w:tc>
      </w:tr>
      <w:tr w:rsidR="00460E1C" w:rsidRPr="001E1C36" w14:paraId="65F51EEE" w14:textId="77777777" w:rsidTr="00365D05">
        <w:trPr>
          <w:trHeight w:val="264"/>
        </w:trPr>
        <w:tc>
          <w:tcPr>
            <w:tcW w:w="222" w:type="dxa"/>
            <w:tcBorders>
              <w:top w:val="nil"/>
              <w:left w:val="nil"/>
              <w:bottom w:val="nil"/>
              <w:right w:val="nil"/>
            </w:tcBorders>
            <w:noWrap/>
            <w:vAlign w:val="bottom"/>
            <w:hideMark/>
          </w:tcPr>
          <w:p w14:paraId="618CBC06" w14:textId="77777777" w:rsidR="00460E1C" w:rsidRPr="001E1C36" w:rsidRDefault="00460E1C" w:rsidP="00365D05">
            <w:pPr>
              <w:rPr>
                <w:rFonts w:ascii="DIN Next LT Pro" w:hAnsi="DIN Next LT Pro"/>
              </w:rPr>
            </w:pPr>
          </w:p>
        </w:tc>
        <w:tc>
          <w:tcPr>
            <w:tcW w:w="6765" w:type="dxa"/>
            <w:tcBorders>
              <w:top w:val="nil"/>
              <w:left w:val="nil"/>
              <w:bottom w:val="nil"/>
              <w:right w:val="nil"/>
            </w:tcBorders>
            <w:noWrap/>
            <w:vAlign w:val="bottom"/>
            <w:hideMark/>
          </w:tcPr>
          <w:p w14:paraId="6F161A1A" w14:textId="77777777" w:rsidR="00460E1C" w:rsidRPr="001E1C36" w:rsidRDefault="00460E1C" w:rsidP="00365D05">
            <w:pPr>
              <w:contextualSpacing/>
              <w:rPr>
                <w:rFonts w:ascii="DIN Next LT Pro" w:hAnsi="DIN Next LT Pro"/>
              </w:rPr>
            </w:pPr>
            <w:r w:rsidRPr="001E1C36">
              <w:rPr>
                <w:rFonts w:ascii="DIN Next LT Pro" w:hAnsi="DIN Next LT Pro"/>
              </w:rPr>
              <w:t>Olimp.Bajnok/ Câmp. Ol.</w:t>
            </w:r>
          </w:p>
        </w:tc>
        <w:tc>
          <w:tcPr>
            <w:tcW w:w="276" w:type="dxa"/>
            <w:tcBorders>
              <w:top w:val="single" w:sz="4" w:space="0" w:color="000000"/>
              <w:left w:val="single" w:sz="4" w:space="0" w:color="000000"/>
              <w:bottom w:val="single" w:sz="4" w:space="0" w:color="000000"/>
              <w:right w:val="single" w:sz="4" w:space="0" w:color="000000"/>
            </w:tcBorders>
            <w:noWrap/>
            <w:vAlign w:val="bottom"/>
            <w:hideMark/>
          </w:tcPr>
          <w:p w14:paraId="3DF4552D"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noWrap/>
            <w:vAlign w:val="center"/>
            <w:hideMark/>
          </w:tcPr>
          <w:p w14:paraId="61747164"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noWrap/>
            <w:vAlign w:val="bottom"/>
            <w:hideMark/>
          </w:tcPr>
          <w:p w14:paraId="4B2F058F" w14:textId="77777777" w:rsidR="00460E1C" w:rsidRPr="001E1C36" w:rsidRDefault="00460E1C" w:rsidP="00365D05">
            <w:pPr>
              <w:rPr>
                <w:rFonts w:ascii="DIN Next LT Pro" w:hAnsi="DIN Next LT Pro"/>
              </w:rPr>
            </w:pPr>
          </w:p>
        </w:tc>
      </w:tr>
      <w:tr w:rsidR="00460E1C" w:rsidRPr="001E1C36" w14:paraId="0A7E20A4" w14:textId="77777777" w:rsidTr="00365D05">
        <w:trPr>
          <w:trHeight w:val="264"/>
        </w:trPr>
        <w:tc>
          <w:tcPr>
            <w:tcW w:w="222" w:type="dxa"/>
            <w:tcBorders>
              <w:top w:val="nil"/>
              <w:left w:val="nil"/>
              <w:bottom w:val="nil"/>
              <w:right w:val="nil"/>
            </w:tcBorders>
            <w:noWrap/>
            <w:vAlign w:val="bottom"/>
            <w:hideMark/>
          </w:tcPr>
          <w:p w14:paraId="07B08474" w14:textId="77777777" w:rsidR="00460E1C" w:rsidRPr="001E1C36" w:rsidRDefault="00460E1C" w:rsidP="00365D05">
            <w:pPr>
              <w:rPr>
                <w:rFonts w:ascii="DIN Next LT Pro" w:hAnsi="DIN Next LT Pro"/>
              </w:rPr>
            </w:pPr>
          </w:p>
        </w:tc>
        <w:tc>
          <w:tcPr>
            <w:tcW w:w="6765" w:type="dxa"/>
            <w:tcBorders>
              <w:top w:val="nil"/>
              <w:left w:val="nil"/>
              <w:bottom w:val="nil"/>
              <w:right w:val="nil"/>
            </w:tcBorders>
            <w:noWrap/>
            <w:vAlign w:val="bottom"/>
            <w:hideMark/>
          </w:tcPr>
          <w:p w14:paraId="19D61083" w14:textId="77777777" w:rsidR="00460E1C" w:rsidRPr="001E1C36" w:rsidRDefault="00460E1C" w:rsidP="00365D05">
            <w:pPr>
              <w:contextualSpacing/>
              <w:rPr>
                <w:rFonts w:ascii="DIN Next LT Pro" w:hAnsi="DIN Next LT Pro"/>
              </w:rPr>
            </w:pPr>
            <w:r w:rsidRPr="001E1C36">
              <w:rPr>
                <w:rFonts w:ascii="DIN Next LT Pro" w:hAnsi="DIN Next LT Pro"/>
              </w:rPr>
              <w:t>Olimp 2./VB cím/ titlu CM</w:t>
            </w:r>
          </w:p>
        </w:tc>
        <w:tc>
          <w:tcPr>
            <w:tcW w:w="276" w:type="dxa"/>
            <w:tcBorders>
              <w:top w:val="nil"/>
              <w:left w:val="single" w:sz="4" w:space="0" w:color="000000"/>
              <w:bottom w:val="single" w:sz="4" w:space="0" w:color="000000"/>
              <w:right w:val="single" w:sz="4" w:space="0" w:color="000000"/>
            </w:tcBorders>
            <w:noWrap/>
            <w:vAlign w:val="bottom"/>
            <w:hideMark/>
          </w:tcPr>
          <w:p w14:paraId="4444382C"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noWrap/>
            <w:vAlign w:val="center"/>
            <w:hideMark/>
          </w:tcPr>
          <w:p w14:paraId="082BCDE0"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noWrap/>
            <w:vAlign w:val="bottom"/>
            <w:hideMark/>
          </w:tcPr>
          <w:p w14:paraId="1385AE58" w14:textId="77777777" w:rsidR="00460E1C" w:rsidRPr="001E1C36" w:rsidRDefault="00460E1C" w:rsidP="00365D05">
            <w:pPr>
              <w:rPr>
                <w:rFonts w:ascii="DIN Next LT Pro" w:hAnsi="DIN Next LT Pro"/>
              </w:rPr>
            </w:pPr>
          </w:p>
        </w:tc>
      </w:tr>
      <w:tr w:rsidR="00460E1C" w:rsidRPr="001E1C36" w14:paraId="5ED23335" w14:textId="77777777" w:rsidTr="00365D05">
        <w:trPr>
          <w:trHeight w:val="264"/>
        </w:trPr>
        <w:tc>
          <w:tcPr>
            <w:tcW w:w="222" w:type="dxa"/>
            <w:tcBorders>
              <w:top w:val="nil"/>
              <w:left w:val="nil"/>
              <w:bottom w:val="nil"/>
              <w:right w:val="nil"/>
            </w:tcBorders>
            <w:noWrap/>
            <w:vAlign w:val="bottom"/>
            <w:hideMark/>
          </w:tcPr>
          <w:p w14:paraId="23B6EFAC" w14:textId="77777777" w:rsidR="00460E1C" w:rsidRPr="001E1C36" w:rsidRDefault="00460E1C" w:rsidP="00365D05">
            <w:pPr>
              <w:rPr>
                <w:rFonts w:ascii="DIN Next LT Pro" w:hAnsi="DIN Next LT Pro"/>
              </w:rPr>
            </w:pPr>
          </w:p>
        </w:tc>
        <w:tc>
          <w:tcPr>
            <w:tcW w:w="6765" w:type="dxa"/>
            <w:tcBorders>
              <w:top w:val="nil"/>
              <w:left w:val="nil"/>
              <w:bottom w:val="nil"/>
              <w:right w:val="nil"/>
            </w:tcBorders>
            <w:noWrap/>
            <w:vAlign w:val="bottom"/>
            <w:hideMark/>
          </w:tcPr>
          <w:p w14:paraId="3C1566E3" w14:textId="77777777" w:rsidR="00460E1C" w:rsidRPr="001E1C36" w:rsidRDefault="00460E1C" w:rsidP="00365D05">
            <w:pPr>
              <w:contextualSpacing/>
              <w:rPr>
                <w:rFonts w:ascii="DIN Next LT Pro" w:hAnsi="DIN Next LT Pro"/>
              </w:rPr>
            </w:pPr>
            <w:r w:rsidRPr="001E1C36">
              <w:rPr>
                <w:rFonts w:ascii="DIN Next LT Pro" w:hAnsi="DIN Next LT Pro"/>
              </w:rPr>
              <w:t>VB 2./ loc 2 CM</w:t>
            </w:r>
          </w:p>
        </w:tc>
        <w:tc>
          <w:tcPr>
            <w:tcW w:w="276" w:type="dxa"/>
            <w:tcBorders>
              <w:top w:val="nil"/>
              <w:left w:val="single" w:sz="4" w:space="0" w:color="000000"/>
              <w:bottom w:val="single" w:sz="4" w:space="0" w:color="000000"/>
              <w:right w:val="single" w:sz="4" w:space="0" w:color="000000"/>
            </w:tcBorders>
            <w:noWrap/>
            <w:vAlign w:val="bottom"/>
            <w:hideMark/>
          </w:tcPr>
          <w:p w14:paraId="1C18DE4B"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noWrap/>
            <w:vAlign w:val="center"/>
            <w:hideMark/>
          </w:tcPr>
          <w:p w14:paraId="0114B632"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noWrap/>
            <w:vAlign w:val="bottom"/>
            <w:hideMark/>
          </w:tcPr>
          <w:p w14:paraId="129E5291" w14:textId="77777777" w:rsidR="00460E1C" w:rsidRPr="001E1C36" w:rsidRDefault="00460E1C" w:rsidP="00365D05">
            <w:pPr>
              <w:rPr>
                <w:rFonts w:ascii="DIN Next LT Pro" w:hAnsi="DIN Next LT Pro"/>
              </w:rPr>
            </w:pPr>
          </w:p>
        </w:tc>
      </w:tr>
      <w:tr w:rsidR="00460E1C" w:rsidRPr="001E1C36" w14:paraId="26E45C51" w14:textId="77777777" w:rsidTr="00365D05">
        <w:trPr>
          <w:trHeight w:val="264"/>
        </w:trPr>
        <w:tc>
          <w:tcPr>
            <w:tcW w:w="222" w:type="dxa"/>
            <w:tcBorders>
              <w:top w:val="nil"/>
              <w:left w:val="nil"/>
              <w:bottom w:val="nil"/>
              <w:right w:val="nil"/>
            </w:tcBorders>
            <w:noWrap/>
            <w:vAlign w:val="bottom"/>
            <w:hideMark/>
          </w:tcPr>
          <w:p w14:paraId="410355E1" w14:textId="77777777" w:rsidR="00460E1C" w:rsidRPr="001E1C36" w:rsidRDefault="00460E1C" w:rsidP="00365D05">
            <w:pPr>
              <w:rPr>
                <w:rFonts w:ascii="DIN Next LT Pro" w:hAnsi="DIN Next LT Pro"/>
              </w:rPr>
            </w:pPr>
          </w:p>
        </w:tc>
        <w:tc>
          <w:tcPr>
            <w:tcW w:w="6765" w:type="dxa"/>
            <w:tcBorders>
              <w:top w:val="nil"/>
              <w:left w:val="nil"/>
              <w:bottom w:val="nil"/>
              <w:right w:val="nil"/>
            </w:tcBorders>
            <w:noWrap/>
            <w:vAlign w:val="bottom"/>
            <w:hideMark/>
          </w:tcPr>
          <w:p w14:paraId="38025DD3" w14:textId="77777777" w:rsidR="00460E1C" w:rsidRPr="001E1C36" w:rsidRDefault="00460E1C" w:rsidP="00365D05">
            <w:pPr>
              <w:contextualSpacing/>
              <w:rPr>
                <w:rFonts w:ascii="DIN Next LT Pro" w:hAnsi="DIN Next LT Pro"/>
              </w:rPr>
            </w:pPr>
            <w:r w:rsidRPr="001E1C36">
              <w:rPr>
                <w:rFonts w:ascii="DIN Next LT Pro" w:hAnsi="DIN Next LT Pro"/>
              </w:rPr>
              <w:t>Olimp 3./ EB cím/ titlu CE</w:t>
            </w:r>
          </w:p>
        </w:tc>
        <w:tc>
          <w:tcPr>
            <w:tcW w:w="276" w:type="dxa"/>
            <w:tcBorders>
              <w:top w:val="nil"/>
              <w:left w:val="single" w:sz="4" w:space="0" w:color="000000"/>
              <w:bottom w:val="single" w:sz="4" w:space="0" w:color="000000"/>
              <w:right w:val="single" w:sz="4" w:space="0" w:color="000000"/>
            </w:tcBorders>
            <w:noWrap/>
            <w:vAlign w:val="bottom"/>
            <w:hideMark/>
          </w:tcPr>
          <w:p w14:paraId="4DD62D43"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noWrap/>
            <w:vAlign w:val="center"/>
            <w:hideMark/>
          </w:tcPr>
          <w:p w14:paraId="2C93335D" w14:textId="77777777" w:rsidR="00460E1C" w:rsidRPr="001E1C36" w:rsidRDefault="00460E1C" w:rsidP="00365D05">
            <w:pPr>
              <w:contextualSpacing/>
              <w:rPr>
                <w:rFonts w:ascii="DIN Next LT Pro" w:hAnsi="DIN Next LT Pro"/>
              </w:rPr>
            </w:pPr>
            <w:r w:rsidRPr="001E1C36">
              <w:rPr>
                <w:rFonts w:ascii="DIN Next LT Pro" w:hAnsi="DIN Next LT Pro"/>
              </w:rPr>
              <w:t>(1-3)</w:t>
            </w:r>
          </w:p>
        </w:tc>
        <w:tc>
          <w:tcPr>
            <w:tcW w:w="1480" w:type="dxa"/>
            <w:tcBorders>
              <w:top w:val="nil"/>
              <w:left w:val="nil"/>
              <w:bottom w:val="nil"/>
              <w:right w:val="nil"/>
            </w:tcBorders>
            <w:noWrap/>
            <w:vAlign w:val="bottom"/>
            <w:hideMark/>
          </w:tcPr>
          <w:p w14:paraId="26265054" w14:textId="77777777" w:rsidR="00460E1C" w:rsidRPr="001E1C36" w:rsidRDefault="00460E1C" w:rsidP="00365D05">
            <w:pPr>
              <w:rPr>
                <w:rFonts w:ascii="DIN Next LT Pro" w:hAnsi="DIN Next LT Pro"/>
              </w:rPr>
            </w:pPr>
          </w:p>
        </w:tc>
      </w:tr>
      <w:tr w:rsidR="00460E1C" w:rsidRPr="001E1C36" w14:paraId="11BD3695" w14:textId="77777777" w:rsidTr="00365D05">
        <w:trPr>
          <w:trHeight w:val="264"/>
        </w:trPr>
        <w:tc>
          <w:tcPr>
            <w:tcW w:w="222" w:type="dxa"/>
            <w:tcBorders>
              <w:top w:val="nil"/>
              <w:left w:val="nil"/>
              <w:bottom w:val="nil"/>
              <w:right w:val="nil"/>
            </w:tcBorders>
            <w:noWrap/>
            <w:vAlign w:val="bottom"/>
            <w:hideMark/>
          </w:tcPr>
          <w:p w14:paraId="21B652F0" w14:textId="77777777" w:rsidR="00460E1C" w:rsidRPr="001E1C36" w:rsidRDefault="00460E1C" w:rsidP="00365D05">
            <w:pPr>
              <w:rPr>
                <w:rFonts w:ascii="DIN Next LT Pro" w:hAnsi="DIN Next LT Pro"/>
              </w:rPr>
            </w:pPr>
          </w:p>
        </w:tc>
        <w:tc>
          <w:tcPr>
            <w:tcW w:w="6765" w:type="dxa"/>
            <w:tcBorders>
              <w:top w:val="nil"/>
              <w:left w:val="nil"/>
              <w:bottom w:val="nil"/>
              <w:right w:val="nil"/>
            </w:tcBorders>
            <w:noWrap/>
            <w:vAlign w:val="bottom"/>
            <w:hideMark/>
          </w:tcPr>
          <w:p w14:paraId="6A988DE9" w14:textId="77777777" w:rsidR="00460E1C" w:rsidRPr="001E1C36" w:rsidRDefault="00460E1C" w:rsidP="00365D05">
            <w:pPr>
              <w:contextualSpacing/>
              <w:rPr>
                <w:rFonts w:ascii="DIN Next LT Pro" w:hAnsi="DIN Next LT Pro"/>
              </w:rPr>
            </w:pPr>
            <w:r w:rsidRPr="001E1C36">
              <w:rPr>
                <w:rFonts w:ascii="DIN Next LT Pro" w:hAnsi="DIN Next LT Pro"/>
              </w:rPr>
              <w:t>VK/VB 3./loc 3 CM/EB 2</w:t>
            </w:r>
          </w:p>
        </w:tc>
        <w:tc>
          <w:tcPr>
            <w:tcW w:w="276" w:type="dxa"/>
            <w:tcBorders>
              <w:top w:val="nil"/>
              <w:left w:val="single" w:sz="4" w:space="0" w:color="000000"/>
              <w:bottom w:val="single" w:sz="4" w:space="0" w:color="000000"/>
              <w:right w:val="single" w:sz="4" w:space="0" w:color="000000"/>
            </w:tcBorders>
            <w:noWrap/>
            <w:vAlign w:val="bottom"/>
            <w:hideMark/>
          </w:tcPr>
          <w:p w14:paraId="798923D8"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noWrap/>
            <w:vAlign w:val="center"/>
            <w:hideMark/>
          </w:tcPr>
          <w:p w14:paraId="1D310D82" w14:textId="77777777" w:rsidR="00460E1C" w:rsidRPr="001E1C36" w:rsidRDefault="00460E1C" w:rsidP="00365D05">
            <w:pPr>
              <w:contextualSpacing/>
              <w:rPr>
                <w:rFonts w:ascii="DIN Next LT Pro" w:hAnsi="DIN Next LT Pro"/>
              </w:rPr>
            </w:pPr>
            <w:r w:rsidRPr="001E1C36">
              <w:rPr>
                <w:rFonts w:ascii="DIN Next LT Pro" w:hAnsi="DIN Next LT Pro"/>
              </w:rPr>
              <w:t>(1-3)</w:t>
            </w:r>
          </w:p>
        </w:tc>
        <w:tc>
          <w:tcPr>
            <w:tcW w:w="1480" w:type="dxa"/>
            <w:tcBorders>
              <w:top w:val="nil"/>
              <w:left w:val="nil"/>
              <w:bottom w:val="nil"/>
              <w:right w:val="nil"/>
            </w:tcBorders>
            <w:noWrap/>
            <w:vAlign w:val="bottom"/>
            <w:hideMark/>
          </w:tcPr>
          <w:p w14:paraId="7DDFE766" w14:textId="77777777" w:rsidR="00460E1C" w:rsidRPr="001E1C36" w:rsidRDefault="00460E1C" w:rsidP="00365D05">
            <w:pPr>
              <w:rPr>
                <w:rFonts w:ascii="DIN Next LT Pro" w:hAnsi="DIN Next LT Pro"/>
              </w:rPr>
            </w:pPr>
          </w:p>
        </w:tc>
      </w:tr>
      <w:tr w:rsidR="00460E1C" w:rsidRPr="001E1C36" w14:paraId="585C8D4A" w14:textId="77777777" w:rsidTr="00365D05">
        <w:trPr>
          <w:trHeight w:val="264"/>
        </w:trPr>
        <w:tc>
          <w:tcPr>
            <w:tcW w:w="222" w:type="dxa"/>
            <w:tcBorders>
              <w:top w:val="nil"/>
              <w:left w:val="nil"/>
              <w:bottom w:val="nil"/>
              <w:right w:val="nil"/>
            </w:tcBorders>
            <w:noWrap/>
            <w:vAlign w:val="bottom"/>
            <w:hideMark/>
          </w:tcPr>
          <w:p w14:paraId="22E3B5CB" w14:textId="77777777" w:rsidR="00460E1C" w:rsidRPr="001E1C36" w:rsidRDefault="00460E1C" w:rsidP="00365D05">
            <w:pPr>
              <w:rPr>
                <w:rFonts w:ascii="DIN Next LT Pro" w:hAnsi="DIN Next LT Pro"/>
              </w:rPr>
            </w:pPr>
          </w:p>
        </w:tc>
        <w:tc>
          <w:tcPr>
            <w:tcW w:w="6765" w:type="dxa"/>
            <w:tcBorders>
              <w:top w:val="nil"/>
              <w:left w:val="nil"/>
              <w:bottom w:val="single" w:sz="4" w:space="0" w:color="000000"/>
              <w:right w:val="nil"/>
            </w:tcBorders>
            <w:noWrap/>
            <w:vAlign w:val="bottom"/>
            <w:hideMark/>
          </w:tcPr>
          <w:p w14:paraId="14C1E10D" w14:textId="77777777" w:rsidR="00460E1C" w:rsidRPr="001E1C36" w:rsidRDefault="00460E1C" w:rsidP="00365D05">
            <w:pPr>
              <w:contextualSpacing/>
              <w:rPr>
                <w:rFonts w:ascii="DIN Next LT Pro" w:hAnsi="DIN Next LT Pro"/>
              </w:rPr>
            </w:pPr>
            <w:r w:rsidRPr="001E1C36">
              <w:rPr>
                <w:rFonts w:ascii="DIN Next LT Pro" w:hAnsi="DIN Next LT Pro"/>
              </w:rPr>
              <w:t>Olimp.részv./ part.Ol.</w:t>
            </w:r>
          </w:p>
        </w:tc>
        <w:tc>
          <w:tcPr>
            <w:tcW w:w="276" w:type="dxa"/>
            <w:tcBorders>
              <w:top w:val="nil"/>
              <w:left w:val="single" w:sz="4" w:space="0" w:color="000000"/>
              <w:bottom w:val="single" w:sz="4" w:space="0" w:color="000000"/>
              <w:right w:val="single" w:sz="4" w:space="0" w:color="000000"/>
            </w:tcBorders>
            <w:noWrap/>
            <w:vAlign w:val="bottom"/>
            <w:hideMark/>
          </w:tcPr>
          <w:p w14:paraId="6CE35AF4"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noWrap/>
            <w:vAlign w:val="center"/>
            <w:hideMark/>
          </w:tcPr>
          <w:p w14:paraId="69253B6C"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noWrap/>
            <w:vAlign w:val="bottom"/>
            <w:hideMark/>
          </w:tcPr>
          <w:p w14:paraId="546596F1" w14:textId="77777777" w:rsidR="00460E1C" w:rsidRPr="001E1C36" w:rsidRDefault="00460E1C" w:rsidP="00365D05">
            <w:pPr>
              <w:rPr>
                <w:rFonts w:ascii="DIN Next LT Pro" w:hAnsi="DIN Next LT Pro"/>
              </w:rPr>
            </w:pPr>
          </w:p>
        </w:tc>
      </w:tr>
      <w:tr w:rsidR="00460E1C" w:rsidRPr="001E1C36" w14:paraId="66519A52" w14:textId="77777777" w:rsidTr="00365D05">
        <w:trPr>
          <w:trHeight w:val="264"/>
        </w:trPr>
        <w:tc>
          <w:tcPr>
            <w:tcW w:w="222" w:type="dxa"/>
            <w:tcBorders>
              <w:top w:val="nil"/>
              <w:left w:val="nil"/>
              <w:bottom w:val="nil"/>
              <w:right w:val="nil"/>
            </w:tcBorders>
            <w:noWrap/>
            <w:vAlign w:val="bottom"/>
            <w:hideMark/>
          </w:tcPr>
          <w:p w14:paraId="71A545BE" w14:textId="77777777" w:rsidR="00460E1C" w:rsidRPr="001E1C36" w:rsidRDefault="00460E1C" w:rsidP="00365D05">
            <w:pPr>
              <w:rPr>
                <w:rFonts w:ascii="DIN Next LT Pro" w:hAnsi="DIN Next LT Pro"/>
              </w:rPr>
            </w:pPr>
          </w:p>
        </w:tc>
        <w:tc>
          <w:tcPr>
            <w:tcW w:w="6765" w:type="dxa"/>
            <w:tcBorders>
              <w:top w:val="nil"/>
              <w:left w:val="nil"/>
              <w:bottom w:val="nil"/>
              <w:right w:val="nil"/>
            </w:tcBorders>
            <w:noWrap/>
            <w:vAlign w:val="bottom"/>
            <w:hideMark/>
          </w:tcPr>
          <w:p w14:paraId="6C717F82" w14:textId="77777777" w:rsidR="00460E1C" w:rsidRPr="001E1C36" w:rsidRDefault="00460E1C" w:rsidP="00365D05">
            <w:pPr>
              <w:rPr>
                <w:rFonts w:ascii="DIN Next LT Pro" w:hAnsi="DIN Next LT Pro"/>
              </w:rPr>
            </w:pPr>
          </w:p>
        </w:tc>
        <w:tc>
          <w:tcPr>
            <w:tcW w:w="276" w:type="dxa"/>
            <w:tcBorders>
              <w:top w:val="nil"/>
              <w:left w:val="nil"/>
              <w:bottom w:val="nil"/>
              <w:right w:val="nil"/>
            </w:tcBorders>
            <w:noWrap/>
            <w:vAlign w:val="bottom"/>
            <w:hideMark/>
          </w:tcPr>
          <w:p w14:paraId="5935973C" w14:textId="77777777" w:rsidR="00460E1C" w:rsidRPr="001E1C36" w:rsidRDefault="00460E1C" w:rsidP="00365D05">
            <w:pPr>
              <w:rPr>
                <w:rFonts w:ascii="DIN Next LT Pro" w:hAnsi="DIN Next LT Pro"/>
              </w:rPr>
            </w:pPr>
          </w:p>
        </w:tc>
        <w:tc>
          <w:tcPr>
            <w:tcW w:w="2802" w:type="dxa"/>
            <w:tcBorders>
              <w:top w:val="nil"/>
              <w:left w:val="nil"/>
              <w:bottom w:val="nil"/>
              <w:right w:val="nil"/>
            </w:tcBorders>
            <w:noWrap/>
            <w:vAlign w:val="center"/>
            <w:hideMark/>
          </w:tcPr>
          <w:p w14:paraId="77F7C01F" w14:textId="77777777" w:rsidR="00460E1C" w:rsidRPr="001E1C36" w:rsidRDefault="00460E1C" w:rsidP="00365D05">
            <w:pPr>
              <w:rPr>
                <w:rFonts w:ascii="DIN Next LT Pro" w:hAnsi="DIN Next LT Pro"/>
              </w:rPr>
            </w:pPr>
          </w:p>
        </w:tc>
        <w:tc>
          <w:tcPr>
            <w:tcW w:w="1480" w:type="dxa"/>
            <w:tcBorders>
              <w:top w:val="nil"/>
              <w:left w:val="nil"/>
              <w:bottom w:val="nil"/>
              <w:right w:val="nil"/>
            </w:tcBorders>
            <w:noWrap/>
            <w:vAlign w:val="bottom"/>
            <w:hideMark/>
          </w:tcPr>
          <w:p w14:paraId="7692519B" w14:textId="77777777" w:rsidR="00460E1C" w:rsidRPr="001E1C36" w:rsidRDefault="00460E1C" w:rsidP="00365D05">
            <w:pPr>
              <w:rPr>
                <w:rFonts w:ascii="DIN Next LT Pro" w:hAnsi="DIN Next LT Pro"/>
              </w:rPr>
            </w:pPr>
          </w:p>
        </w:tc>
      </w:tr>
      <w:tr w:rsidR="00460E1C" w:rsidRPr="001E1C36" w14:paraId="1717FBD7" w14:textId="77777777" w:rsidTr="00365D05">
        <w:trPr>
          <w:trHeight w:val="264"/>
        </w:trPr>
        <w:tc>
          <w:tcPr>
            <w:tcW w:w="222" w:type="dxa"/>
            <w:tcBorders>
              <w:top w:val="nil"/>
              <w:left w:val="nil"/>
              <w:bottom w:val="nil"/>
              <w:right w:val="nil"/>
            </w:tcBorders>
            <w:noWrap/>
            <w:vAlign w:val="bottom"/>
            <w:hideMark/>
          </w:tcPr>
          <w:p w14:paraId="639A3519" w14:textId="77777777" w:rsidR="00460E1C" w:rsidRPr="001E1C36" w:rsidRDefault="00460E1C" w:rsidP="00365D05">
            <w:pPr>
              <w:rPr>
                <w:rFonts w:ascii="DIN Next LT Pro" w:hAnsi="DIN Next LT Pro"/>
              </w:rPr>
            </w:pPr>
          </w:p>
        </w:tc>
        <w:tc>
          <w:tcPr>
            <w:tcW w:w="6765" w:type="dxa"/>
            <w:tcBorders>
              <w:top w:val="nil"/>
              <w:left w:val="nil"/>
              <w:bottom w:val="nil"/>
              <w:right w:val="nil"/>
            </w:tcBorders>
            <w:noWrap/>
            <w:vAlign w:val="bottom"/>
            <w:hideMark/>
          </w:tcPr>
          <w:p w14:paraId="2DF3DCD8" w14:textId="77777777" w:rsidR="00460E1C" w:rsidRPr="001E1C36" w:rsidRDefault="00460E1C" w:rsidP="00365D05">
            <w:pPr>
              <w:rPr>
                <w:rFonts w:ascii="DIN Next LT Pro" w:hAnsi="DIN Next LT Pro"/>
              </w:rPr>
            </w:pPr>
          </w:p>
        </w:tc>
        <w:tc>
          <w:tcPr>
            <w:tcW w:w="276" w:type="dxa"/>
            <w:tcBorders>
              <w:top w:val="nil"/>
              <w:left w:val="nil"/>
              <w:bottom w:val="nil"/>
              <w:right w:val="nil"/>
            </w:tcBorders>
            <w:noWrap/>
            <w:vAlign w:val="bottom"/>
            <w:hideMark/>
          </w:tcPr>
          <w:p w14:paraId="7F6C1F5C" w14:textId="77777777" w:rsidR="00460E1C" w:rsidRPr="001E1C36" w:rsidRDefault="00460E1C" w:rsidP="00365D05">
            <w:pPr>
              <w:rPr>
                <w:rFonts w:ascii="DIN Next LT Pro" w:hAnsi="DIN Next LT Pro"/>
              </w:rPr>
            </w:pPr>
          </w:p>
        </w:tc>
        <w:tc>
          <w:tcPr>
            <w:tcW w:w="2802" w:type="dxa"/>
            <w:tcBorders>
              <w:top w:val="nil"/>
              <w:left w:val="nil"/>
              <w:bottom w:val="nil"/>
              <w:right w:val="nil"/>
            </w:tcBorders>
            <w:noWrap/>
            <w:vAlign w:val="center"/>
            <w:hideMark/>
          </w:tcPr>
          <w:p w14:paraId="71FC04E7" w14:textId="77777777" w:rsidR="00460E1C" w:rsidRPr="001E1C36" w:rsidRDefault="00460E1C" w:rsidP="00365D05">
            <w:pPr>
              <w:rPr>
                <w:rFonts w:ascii="DIN Next LT Pro" w:hAnsi="DIN Next LT Pro"/>
              </w:rPr>
            </w:pPr>
          </w:p>
        </w:tc>
        <w:tc>
          <w:tcPr>
            <w:tcW w:w="1480" w:type="dxa"/>
            <w:tcBorders>
              <w:top w:val="nil"/>
              <w:left w:val="nil"/>
              <w:bottom w:val="nil"/>
              <w:right w:val="nil"/>
            </w:tcBorders>
            <w:noWrap/>
            <w:vAlign w:val="bottom"/>
            <w:hideMark/>
          </w:tcPr>
          <w:p w14:paraId="6C55151D" w14:textId="77777777" w:rsidR="00460E1C" w:rsidRPr="001E1C36" w:rsidRDefault="00460E1C" w:rsidP="00365D05">
            <w:pPr>
              <w:rPr>
                <w:rFonts w:ascii="DIN Next LT Pro" w:hAnsi="DIN Next LT Pro"/>
              </w:rPr>
            </w:pPr>
          </w:p>
        </w:tc>
      </w:tr>
      <w:tr w:rsidR="00460E1C" w:rsidRPr="001E1C36" w14:paraId="0226F3DD" w14:textId="77777777" w:rsidTr="00365D05">
        <w:trPr>
          <w:trHeight w:val="264"/>
        </w:trPr>
        <w:tc>
          <w:tcPr>
            <w:tcW w:w="222" w:type="dxa"/>
            <w:tcBorders>
              <w:top w:val="nil"/>
              <w:left w:val="nil"/>
              <w:bottom w:val="nil"/>
              <w:right w:val="nil"/>
            </w:tcBorders>
            <w:noWrap/>
            <w:vAlign w:val="bottom"/>
            <w:hideMark/>
          </w:tcPr>
          <w:p w14:paraId="0E2515CA" w14:textId="77777777" w:rsidR="00460E1C" w:rsidRPr="001E1C36" w:rsidRDefault="00460E1C" w:rsidP="00365D05">
            <w:pPr>
              <w:rPr>
                <w:rFonts w:ascii="DIN Next LT Pro" w:hAnsi="DIN Next LT Pro"/>
              </w:rPr>
            </w:pPr>
          </w:p>
        </w:tc>
        <w:tc>
          <w:tcPr>
            <w:tcW w:w="11323" w:type="dxa"/>
            <w:gridSpan w:val="4"/>
            <w:tcBorders>
              <w:top w:val="nil"/>
              <w:left w:val="nil"/>
              <w:bottom w:val="nil"/>
              <w:right w:val="nil"/>
            </w:tcBorders>
            <w:noWrap/>
            <w:vAlign w:val="center"/>
            <w:hideMark/>
          </w:tcPr>
          <w:p w14:paraId="3FC1A014" w14:textId="77777777" w:rsidR="00460E1C" w:rsidRPr="001E1C36" w:rsidRDefault="00460E1C" w:rsidP="00365D05">
            <w:pPr>
              <w:rPr>
                <w:rFonts w:ascii="DIN Next LT Pro" w:hAnsi="DIN Next LT Pro"/>
                <w:b/>
                <w:bCs/>
                <w:u w:val="single"/>
              </w:rPr>
            </w:pPr>
            <w:r w:rsidRPr="001E1C36">
              <w:rPr>
                <w:rFonts w:ascii="DIN Next LT Pro" w:hAnsi="DIN Next LT Pro"/>
                <w:b/>
                <w:bCs/>
                <w:u w:val="single"/>
              </w:rPr>
              <w:t>B. Sajátos szempontok/ Criterii specifice jocuri sportive/csapatsportok</w:t>
            </w:r>
          </w:p>
        </w:tc>
      </w:tr>
      <w:tr w:rsidR="00460E1C" w:rsidRPr="001E1C36" w14:paraId="47E60653" w14:textId="77777777" w:rsidTr="00365D05">
        <w:trPr>
          <w:trHeight w:val="264"/>
        </w:trPr>
        <w:tc>
          <w:tcPr>
            <w:tcW w:w="222" w:type="dxa"/>
            <w:tcBorders>
              <w:top w:val="nil"/>
              <w:left w:val="nil"/>
              <w:bottom w:val="nil"/>
              <w:right w:val="nil"/>
            </w:tcBorders>
            <w:noWrap/>
            <w:vAlign w:val="bottom"/>
            <w:hideMark/>
          </w:tcPr>
          <w:p w14:paraId="2B661B89" w14:textId="77777777" w:rsidR="00460E1C" w:rsidRPr="001E1C36" w:rsidRDefault="00460E1C" w:rsidP="00365D05">
            <w:pPr>
              <w:contextualSpacing/>
              <w:rPr>
                <w:rFonts w:ascii="DIN Next LT Pro" w:hAnsi="DIN Next LT Pro"/>
                <w:b/>
                <w:bCs/>
                <w:u w:val="single"/>
              </w:rPr>
            </w:pPr>
          </w:p>
        </w:tc>
        <w:tc>
          <w:tcPr>
            <w:tcW w:w="6765" w:type="dxa"/>
            <w:tcBorders>
              <w:top w:val="nil"/>
              <w:left w:val="nil"/>
              <w:bottom w:val="nil"/>
              <w:right w:val="nil"/>
            </w:tcBorders>
            <w:noWrap/>
            <w:vAlign w:val="bottom"/>
            <w:hideMark/>
          </w:tcPr>
          <w:p w14:paraId="073B1DBC" w14:textId="77777777" w:rsidR="00460E1C" w:rsidRPr="001E1C36" w:rsidRDefault="00460E1C" w:rsidP="00365D05">
            <w:pPr>
              <w:contextualSpacing/>
              <w:rPr>
                <w:rFonts w:ascii="DIN Next LT Pro" w:hAnsi="DIN Next LT Pro"/>
                <w:b/>
                <w:bCs/>
              </w:rPr>
            </w:pPr>
            <w:r w:rsidRPr="001E1C36">
              <w:rPr>
                <w:rFonts w:ascii="DIN Next LT Pro" w:hAnsi="DIN Next LT Pro"/>
                <w:b/>
                <w:bCs/>
              </w:rPr>
              <w:t>i. la Seniori</w:t>
            </w:r>
          </w:p>
        </w:tc>
        <w:tc>
          <w:tcPr>
            <w:tcW w:w="276" w:type="dxa"/>
            <w:tcBorders>
              <w:top w:val="nil"/>
              <w:left w:val="nil"/>
              <w:bottom w:val="nil"/>
              <w:right w:val="nil"/>
            </w:tcBorders>
            <w:noWrap/>
            <w:vAlign w:val="bottom"/>
            <w:hideMark/>
          </w:tcPr>
          <w:p w14:paraId="01F059F1" w14:textId="77777777" w:rsidR="00460E1C" w:rsidRPr="001E1C36" w:rsidRDefault="00460E1C" w:rsidP="00365D05">
            <w:pPr>
              <w:contextualSpacing/>
              <w:rPr>
                <w:rFonts w:ascii="DIN Next LT Pro" w:hAnsi="DIN Next LT Pro"/>
                <w:b/>
                <w:bCs/>
              </w:rPr>
            </w:pPr>
          </w:p>
        </w:tc>
        <w:tc>
          <w:tcPr>
            <w:tcW w:w="2802" w:type="dxa"/>
            <w:tcBorders>
              <w:top w:val="nil"/>
              <w:left w:val="nil"/>
              <w:bottom w:val="nil"/>
              <w:right w:val="nil"/>
            </w:tcBorders>
            <w:vAlign w:val="center"/>
            <w:hideMark/>
          </w:tcPr>
          <w:p w14:paraId="7CB71F34" w14:textId="77777777" w:rsidR="00460E1C" w:rsidRPr="001E1C36" w:rsidRDefault="00460E1C" w:rsidP="00365D05">
            <w:pPr>
              <w:contextualSpacing/>
              <w:rPr>
                <w:rFonts w:ascii="DIN Next LT Pro" w:hAnsi="DIN Next LT Pro"/>
              </w:rPr>
            </w:pPr>
          </w:p>
        </w:tc>
        <w:tc>
          <w:tcPr>
            <w:tcW w:w="1480" w:type="dxa"/>
            <w:tcBorders>
              <w:top w:val="nil"/>
              <w:left w:val="nil"/>
              <w:bottom w:val="nil"/>
              <w:right w:val="nil"/>
            </w:tcBorders>
            <w:vAlign w:val="center"/>
            <w:hideMark/>
          </w:tcPr>
          <w:p w14:paraId="183517FD" w14:textId="77777777" w:rsidR="00460E1C" w:rsidRPr="001E1C36" w:rsidRDefault="00460E1C" w:rsidP="00365D05">
            <w:pPr>
              <w:contextualSpacing/>
              <w:rPr>
                <w:rFonts w:ascii="DIN Next LT Pro" w:hAnsi="DIN Next LT Pro"/>
              </w:rPr>
            </w:pPr>
          </w:p>
        </w:tc>
      </w:tr>
      <w:tr w:rsidR="00460E1C" w:rsidRPr="001E1C36" w14:paraId="44282A6D" w14:textId="77777777" w:rsidTr="00365D05">
        <w:trPr>
          <w:trHeight w:val="528"/>
        </w:trPr>
        <w:tc>
          <w:tcPr>
            <w:tcW w:w="222" w:type="dxa"/>
            <w:tcBorders>
              <w:top w:val="nil"/>
              <w:left w:val="nil"/>
              <w:bottom w:val="nil"/>
              <w:right w:val="nil"/>
            </w:tcBorders>
            <w:noWrap/>
            <w:vAlign w:val="bottom"/>
            <w:hideMark/>
          </w:tcPr>
          <w:p w14:paraId="5E8D6795" w14:textId="77777777" w:rsidR="00460E1C" w:rsidRPr="001E1C36" w:rsidRDefault="00460E1C" w:rsidP="00365D05">
            <w:pPr>
              <w:contextualSpacing/>
              <w:rPr>
                <w:rFonts w:ascii="DIN Next LT Pro" w:hAnsi="DIN Next LT Pro"/>
              </w:rPr>
            </w:pPr>
          </w:p>
        </w:tc>
        <w:tc>
          <w:tcPr>
            <w:tcW w:w="6765" w:type="dxa"/>
            <w:tcBorders>
              <w:top w:val="nil"/>
              <w:left w:val="nil"/>
              <w:bottom w:val="nil"/>
              <w:right w:val="nil"/>
            </w:tcBorders>
            <w:vAlign w:val="center"/>
            <w:hideMark/>
          </w:tcPr>
          <w:p w14:paraId="71CB9944" w14:textId="77777777" w:rsidR="00460E1C" w:rsidRPr="001E1C36" w:rsidRDefault="00460E1C" w:rsidP="00365D05">
            <w:pPr>
              <w:contextualSpacing/>
              <w:rPr>
                <w:rFonts w:ascii="DIN Next LT Pro" w:hAnsi="DIN Next LT Pro"/>
              </w:rPr>
            </w:pPr>
            <w:r w:rsidRPr="001E1C36">
              <w:rPr>
                <w:rFonts w:ascii="DIN Next LT Pro" w:hAnsi="DIN Next LT Pro"/>
              </w:rPr>
              <w:t>- dacă activează în primul eşalon în competiţii cu mai multe eşaloane</w:t>
            </w:r>
          </w:p>
        </w:tc>
        <w:tc>
          <w:tcPr>
            <w:tcW w:w="276" w:type="dxa"/>
            <w:tcBorders>
              <w:top w:val="single" w:sz="4" w:space="0" w:color="000000"/>
              <w:left w:val="single" w:sz="4" w:space="0" w:color="000000"/>
              <w:bottom w:val="single" w:sz="4" w:space="0" w:color="000000"/>
              <w:right w:val="single" w:sz="4" w:space="0" w:color="000000"/>
            </w:tcBorders>
            <w:noWrap/>
            <w:vAlign w:val="bottom"/>
            <w:hideMark/>
          </w:tcPr>
          <w:p w14:paraId="2AC3B340"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noWrap/>
            <w:vAlign w:val="center"/>
            <w:hideMark/>
          </w:tcPr>
          <w:p w14:paraId="30C0674E"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vAlign w:val="center"/>
            <w:hideMark/>
          </w:tcPr>
          <w:p w14:paraId="6047F8FF" w14:textId="77777777" w:rsidR="00460E1C" w:rsidRPr="001E1C36" w:rsidRDefault="00460E1C" w:rsidP="00365D05">
            <w:pPr>
              <w:contextualSpacing/>
              <w:rPr>
                <w:rFonts w:ascii="DIN Next LT Pro" w:hAnsi="DIN Next LT Pro"/>
              </w:rPr>
            </w:pPr>
          </w:p>
        </w:tc>
      </w:tr>
      <w:tr w:rsidR="00460E1C" w:rsidRPr="001E1C36" w14:paraId="3422800C" w14:textId="77777777" w:rsidTr="00365D05">
        <w:trPr>
          <w:trHeight w:val="528"/>
        </w:trPr>
        <w:tc>
          <w:tcPr>
            <w:tcW w:w="222" w:type="dxa"/>
            <w:tcBorders>
              <w:top w:val="nil"/>
              <w:left w:val="nil"/>
              <w:bottom w:val="nil"/>
              <w:right w:val="nil"/>
            </w:tcBorders>
            <w:noWrap/>
            <w:vAlign w:val="bottom"/>
            <w:hideMark/>
          </w:tcPr>
          <w:p w14:paraId="53F05EA1" w14:textId="77777777" w:rsidR="00460E1C" w:rsidRPr="001E1C36" w:rsidRDefault="00460E1C" w:rsidP="00365D05">
            <w:pPr>
              <w:contextualSpacing/>
              <w:rPr>
                <w:rFonts w:ascii="DIN Next LT Pro" w:hAnsi="DIN Next LT Pro"/>
              </w:rPr>
            </w:pPr>
          </w:p>
        </w:tc>
        <w:tc>
          <w:tcPr>
            <w:tcW w:w="6765" w:type="dxa"/>
            <w:tcBorders>
              <w:top w:val="nil"/>
              <w:left w:val="nil"/>
              <w:bottom w:val="nil"/>
              <w:right w:val="nil"/>
            </w:tcBorders>
            <w:vAlign w:val="center"/>
            <w:hideMark/>
          </w:tcPr>
          <w:p w14:paraId="476B27D2" w14:textId="77777777" w:rsidR="00460E1C" w:rsidRPr="001E1C36" w:rsidRDefault="00460E1C" w:rsidP="00365D05">
            <w:pPr>
              <w:contextualSpacing/>
              <w:rPr>
                <w:rFonts w:ascii="DIN Next LT Pro" w:hAnsi="DIN Next LT Pro"/>
              </w:rPr>
            </w:pPr>
            <w:r w:rsidRPr="001E1C36">
              <w:rPr>
                <w:rFonts w:ascii="DIN Next LT Pro" w:hAnsi="DIN Next LT Pro"/>
              </w:rPr>
              <w:t>- dacă activează în primul eşalon în competiţii cu două eşaloane</w:t>
            </w:r>
          </w:p>
        </w:tc>
        <w:tc>
          <w:tcPr>
            <w:tcW w:w="276" w:type="dxa"/>
            <w:tcBorders>
              <w:top w:val="nil"/>
              <w:left w:val="single" w:sz="4" w:space="0" w:color="000000"/>
              <w:bottom w:val="single" w:sz="4" w:space="0" w:color="000000"/>
              <w:right w:val="single" w:sz="4" w:space="0" w:color="000000"/>
            </w:tcBorders>
            <w:noWrap/>
            <w:vAlign w:val="bottom"/>
            <w:hideMark/>
          </w:tcPr>
          <w:p w14:paraId="74E37B41"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noWrap/>
            <w:vAlign w:val="center"/>
            <w:hideMark/>
          </w:tcPr>
          <w:p w14:paraId="55FC4FE4"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vAlign w:val="center"/>
            <w:hideMark/>
          </w:tcPr>
          <w:p w14:paraId="4B91D198" w14:textId="77777777" w:rsidR="00460E1C" w:rsidRPr="001E1C36" w:rsidRDefault="00460E1C" w:rsidP="00365D05">
            <w:pPr>
              <w:contextualSpacing/>
              <w:rPr>
                <w:rFonts w:ascii="DIN Next LT Pro" w:hAnsi="DIN Next LT Pro"/>
              </w:rPr>
            </w:pPr>
          </w:p>
        </w:tc>
      </w:tr>
      <w:tr w:rsidR="00460E1C" w:rsidRPr="001E1C36" w14:paraId="33B43346" w14:textId="77777777" w:rsidTr="00365D05">
        <w:trPr>
          <w:trHeight w:val="528"/>
        </w:trPr>
        <w:tc>
          <w:tcPr>
            <w:tcW w:w="222" w:type="dxa"/>
            <w:tcBorders>
              <w:top w:val="nil"/>
              <w:left w:val="nil"/>
              <w:bottom w:val="nil"/>
              <w:right w:val="nil"/>
            </w:tcBorders>
            <w:noWrap/>
            <w:vAlign w:val="bottom"/>
            <w:hideMark/>
          </w:tcPr>
          <w:p w14:paraId="2A971F4E" w14:textId="77777777" w:rsidR="00460E1C" w:rsidRPr="001E1C36" w:rsidRDefault="00460E1C" w:rsidP="00365D05">
            <w:pPr>
              <w:contextualSpacing/>
              <w:rPr>
                <w:rFonts w:ascii="DIN Next LT Pro" w:hAnsi="DIN Next LT Pro"/>
              </w:rPr>
            </w:pPr>
          </w:p>
        </w:tc>
        <w:tc>
          <w:tcPr>
            <w:tcW w:w="6765" w:type="dxa"/>
            <w:tcBorders>
              <w:top w:val="nil"/>
              <w:left w:val="nil"/>
              <w:bottom w:val="nil"/>
              <w:right w:val="nil"/>
            </w:tcBorders>
            <w:vAlign w:val="center"/>
            <w:hideMark/>
          </w:tcPr>
          <w:p w14:paraId="0298D01A" w14:textId="77777777" w:rsidR="00460E1C" w:rsidRPr="001E1C36" w:rsidRDefault="00460E1C" w:rsidP="00365D05">
            <w:pPr>
              <w:contextualSpacing/>
              <w:rPr>
                <w:rFonts w:ascii="DIN Next LT Pro" w:hAnsi="DIN Next LT Pro"/>
              </w:rPr>
            </w:pPr>
            <w:r w:rsidRPr="001E1C36">
              <w:rPr>
                <w:rFonts w:ascii="DIN Next LT Pro" w:hAnsi="DIN Next LT Pro"/>
              </w:rPr>
              <w:t>- dacă activează în primul eşalon în competiţii cu un singur eşalon</w:t>
            </w:r>
          </w:p>
        </w:tc>
        <w:tc>
          <w:tcPr>
            <w:tcW w:w="276" w:type="dxa"/>
            <w:tcBorders>
              <w:top w:val="nil"/>
              <w:left w:val="single" w:sz="4" w:space="0" w:color="000000"/>
              <w:bottom w:val="single" w:sz="4" w:space="0" w:color="000000"/>
              <w:right w:val="single" w:sz="4" w:space="0" w:color="000000"/>
            </w:tcBorders>
            <w:noWrap/>
            <w:vAlign w:val="bottom"/>
            <w:hideMark/>
          </w:tcPr>
          <w:p w14:paraId="3B7423FA"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noWrap/>
            <w:vAlign w:val="center"/>
            <w:hideMark/>
          </w:tcPr>
          <w:p w14:paraId="7194FFF1"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vAlign w:val="center"/>
            <w:hideMark/>
          </w:tcPr>
          <w:p w14:paraId="7C2BB463" w14:textId="77777777" w:rsidR="00460E1C" w:rsidRPr="001E1C36" w:rsidRDefault="00460E1C" w:rsidP="00365D05">
            <w:pPr>
              <w:contextualSpacing/>
              <w:rPr>
                <w:rFonts w:ascii="DIN Next LT Pro" w:hAnsi="DIN Next LT Pro"/>
              </w:rPr>
            </w:pPr>
          </w:p>
        </w:tc>
      </w:tr>
      <w:tr w:rsidR="00460E1C" w:rsidRPr="001E1C36" w14:paraId="30F7DB24" w14:textId="77777777" w:rsidTr="00365D05">
        <w:trPr>
          <w:trHeight w:val="528"/>
        </w:trPr>
        <w:tc>
          <w:tcPr>
            <w:tcW w:w="222" w:type="dxa"/>
            <w:tcBorders>
              <w:top w:val="nil"/>
              <w:left w:val="nil"/>
              <w:bottom w:val="nil"/>
              <w:right w:val="nil"/>
            </w:tcBorders>
            <w:noWrap/>
            <w:vAlign w:val="bottom"/>
            <w:hideMark/>
          </w:tcPr>
          <w:p w14:paraId="231FE145" w14:textId="77777777" w:rsidR="00460E1C" w:rsidRPr="001E1C36" w:rsidRDefault="00460E1C" w:rsidP="00365D05">
            <w:pPr>
              <w:contextualSpacing/>
              <w:rPr>
                <w:rFonts w:ascii="DIN Next LT Pro" w:hAnsi="DIN Next LT Pro"/>
              </w:rPr>
            </w:pPr>
          </w:p>
        </w:tc>
        <w:tc>
          <w:tcPr>
            <w:tcW w:w="6765" w:type="dxa"/>
            <w:tcBorders>
              <w:top w:val="nil"/>
              <w:left w:val="nil"/>
              <w:bottom w:val="nil"/>
              <w:right w:val="nil"/>
            </w:tcBorders>
            <w:vAlign w:val="center"/>
            <w:hideMark/>
          </w:tcPr>
          <w:p w14:paraId="1911C991" w14:textId="77777777" w:rsidR="00460E1C" w:rsidRPr="001E1C36" w:rsidRDefault="00460E1C" w:rsidP="00365D05">
            <w:pPr>
              <w:contextualSpacing/>
              <w:rPr>
                <w:rFonts w:ascii="DIN Next LT Pro" w:hAnsi="DIN Next LT Pro"/>
              </w:rPr>
            </w:pPr>
            <w:r w:rsidRPr="001E1C36">
              <w:rPr>
                <w:rFonts w:ascii="DIN Next LT Pro" w:hAnsi="DIN Next LT Pro"/>
              </w:rPr>
              <w:t>- dacă activează în al doilea eşalon în competiţii cu mai multe eşaloane</w:t>
            </w:r>
          </w:p>
        </w:tc>
        <w:tc>
          <w:tcPr>
            <w:tcW w:w="276" w:type="dxa"/>
            <w:tcBorders>
              <w:top w:val="nil"/>
              <w:left w:val="single" w:sz="4" w:space="0" w:color="000000"/>
              <w:bottom w:val="single" w:sz="4" w:space="0" w:color="000000"/>
              <w:right w:val="single" w:sz="4" w:space="0" w:color="000000"/>
            </w:tcBorders>
            <w:noWrap/>
            <w:vAlign w:val="bottom"/>
            <w:hideMark/>
          </w:tcPr>
          <w:p w14:paraId="5A6E8DAD"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noWrap/>
            <w:vAlign w:val="center"/>
            <w:hideMark/>
          </w:tcPr>
          <w:p w14:paraId="5E3E030F"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vAlign w:val="center"/>
            <w:hideMark/>
          </w:tcPr>
          <w:p w14:paraId="0C082ECB" w14:textId="77777777" w:rsidR="00460E1C" w:rsidRPr="001E1C36" w:rsidRDefault="00460E1C" w:rsidP="00365D05">
            <w:pPr>
              <w:contextualSpacing/>
              <w:rPr>
                <w:rFonts w:ascii="DIN Next LT Pro" w:hAnsi="DIN Next LT Pro"/>
              </w:rPr>
            </w:pPr>
          </w:p>
        </w:tc>
      </w:tr>
      <w:tr w:rsidR="00460E1C" w:rsidRPr="001E1C36" w14:paraId="6D8FE10D" w14:textId="77777777" w:rsidTr="00365D05">
        <w:trPr>
          <w:trHeight w:val="528"/>
        </w:trPr>
        <w:tc>
          <w:tcPr>
            <w:tcW w:w="222" w:type="dxa"/>
            <w:tcBorders>
              <w:top w:val="nil"/>
              <w:left w:val="nil"/>
              <w:bottom w:val="nil"/>
              <w:right w:val="nil"/>
            </w:tcBorders>
            <w:noWrap/>
            <w:vAlign w:val="bottom"/>
            <w:hideMark/>
          </w:tcPr>
          <w:p w14:paraId="2F9ED32A" w14:textId="77777777" w:rsidR="00460E1C" w:rsidRPr="001E1C36" w:rsidRDefault="00460E1C" w:rsidP="00365D05">
            <w:pPr>
              <w:contextualSpacing/>
              <w:rPr>
                <w:rFonts w:ascii="DIN Next LT Pro" w:hAnsi="DIN Next LT Pro"/>
              </w:rPr>
            </w:pPr>
          </w:p>
        </w:tc>
        <w:tc>
          <w:tcPr>
            <w:tcW w:w="6765" w:type="dxa"/>
            <w:tcBorders>
              <w:top w:val="nil"/>
              <w:left w:val="nil"/>
              <w:bottom w:val="nil"/>
              <w:right w:val="nil"/>
            </w:tcBorders>
            <w:vAlign w:val="center"/>
            <w:hideMark/>
          </w:tcPr>
          <w:p w14:paraId="7B17B8FD" w14:textId="77777777" w:rsidR="00460E1C" w:rsidRPr="001E1C36" w:rsidRDefault="00460E1C" w:rsidP="00365D05">
            <w:pPr>
              <w:contextualSpacing/>
              <w:rPr>
                <w:rFonts w:ascii="DIN Next LT Pro" w:hAnsi="DIN Next LT Pro"/>
              </w:rPr>
            </w:pPr>
            <w:r w:rsidRPr="001E1C36">
              <w:rPr>
                <w:rFonts w:ascii="DIN Next LT Pro" w:hAnsi="DIN Next LT Pro"/>
              </w:rPr>
              <w:t>- dacă activează în al doilea eşalon în competiţii cu două eşaloane</w:t>
            </w:r>
          </w:p>
        </w:tc>
        <w:tc>
          <w:tcPr>
            <w:tcW w:w="276" w:type="dxa"/>
            <w:tcBorders>
              <w:top w:val="nil"/>
              <w:left w:val="single" w:sz="4" w:space="0" w:color="000000"/>
              <w:bottom w:val="single" w:sz="4" w:space="0" w:color="000000"/>
              <w:right w:val="single" w:sz="4" w:space="0" w:color="000000"/>
            </w:tcBorders>
            <w:noWrap/>
            <w:vAlign w:val="bottom"/>
            <w:hideMark/>
          </w:tcPr>
          <w:p w14:paraId="5820ADBB"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noWrap/>
            <w:vAlign w:val="center"/>
            <w:hideMark/>
          </w:tcPr>
          <w:p w14:paraId="78B5C775"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vAlign w:val="center"/>
            <w:hideMark/>
          </w:tcPr>
          <w:p w14:paraId="70B1BC40" w14:textId="77777777" w:rsidR="00460E1C" w:rsidRPr="001E1C36" w:rsidRDefault="00460E1C" w:rsidP="00365D05">
            <w:pPr>
              <w:contextualSpacing/>
              <w:rPr>
                <w:rFonts w:ascii="DIN Next LT Pro" w:hAnsi="DIN Next LT Pro"/>
              </w:rPr>
            </w:pPr>
          </w:p>
        </w:tc>
      </w:tr>
      <w:tr w:rsidR="00460E1C" w:rsidRPr="001E1C36" w14:paraId="4F6193E8" w14:textId="77777777" w:rsidTr="00365D05">
        <w:trPr>
          <w:trHeight w:val="528"/>
        </w:trPr>
        <w:tc>
          <w:tcPr>
            <w:tcW w:w="222" w:type="dxa"/>
            <w:tcBorders>
              <w:top w:val="nil"/>
              <w:left w:val="nil"/>
              <w:bottom w:val="nil"/>
              <w:right w:val="nil"/>
            </w:tcBorders>
            <w:noWrap/>
            <w:vAlign w:val="bottom"/>
            <w:hideMark/>
          </w:tcPr>
          <w:p w14:paraId="43B9AF07" w14:textId="77777777" w:rsidR="00460E1C" w:rsidRPr="001E1C36" w:rsidRDefault="00460E1C" w:rsidP="00365D05">
            <w:pPr>
              <w:contextualSpacing/>
              <w:rPr>
                <w:rFonts w:ascii="DIN Next LT Pro" w:hAnsi="DIN Next LT Pro"/>
              </w:rPr>
            </w:pPr>
          </w:p>
        </w:tc>
        <w:tc>
          <w:tcPr>
            <w:tcW w:w="6765" w:type="dxa"/>
            <w:tcBorders>
              <w:top w:val="nil"/>
              <w:left w:val="nil"/>
              <w:bottom w:val="nil"/>
              <w:right w:val="nil"/>
            </w:tcBorders>
            <w:vAlign w:val="center"/>
            <w:hideMark/>
          </w:tcPr>
          <w:p w14:paraId="457C6A65" w14:textId="77777777" w:rsidR="00460E1C" w:rsidRPr="001E1C36" w:rsidRDefault="00460E1C" w:rsidP="00365D05">
            <w:pPr>
              <w:contextualSpacing/>
              <w:rPr>
                <w:rFonts w:ascii="DIN Next LT Pro" w:hAnsi="DIN Next LT Pro"/>
              </w:rPr>
            </w:pPr>
            <w:r w:rsidRPr="001E1C36">
              <w:rPr>
                <w:rFonts w:ascii="DIN Next LT Pro" w:hAnsi="DIN Next LT Pro"/>
              </w:rPr>
              <w:t>- dacă activează în al treilea eşalon în competiţii cu mai multe eşaloane</w:t>
            </w:r>
          </w:p>
        </w:tc>
        <w:tc>
          <w:tcPr>
            <w:tcW w:w="276" w:type="dxa"/>
            <w:tcBorders>
              <w:top w:val="nil"/>
              <w:left w:val="single" w:sz="4" w:space="0" w:color="000000"/>
              <w:bottom w:val="single" w:sz="4" w:space="0" w:color="000000"/>
              <w:right w:val="single" w:sz="4" w:space="0" w:color="000000"/>
            </w:tcBorders>
            <w:noWrap/>
            <w:vAlign w:val="bottom"/>
            <w:hideMark/>
          </w:tcPr>
          <w:p w14:paraId="510A9023"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noWrap/>
            <w:vAlign w:val="center"/>
            <w:hideMark/>
          </w:tcPr>
          <w:p w14:paraId="1D487AB0"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vAlign w:val="center"/>
            <w:hideMark/>
          </w:tcPr>
          <w:p w14:paraId="009781F7" w14:textId="77777777" w:rsidR="00460E1C" w:rsidRPr="001E1C36" w:rsidRDefault="00460E1C" w:rsidP="00365D05">
            <w:pPr>
              <w:contextualSpacing/>
              <w:rPr>
                <w:rFonts w:ascii="DIN Next LT Pro" w:hAnsi="DIN Next LT Pro"/>
              </w:rPr>
            </w:pPr>
          </w:p>
        </w:tc>
      </w:tr>
      <w:tr w:rsidR="00460E1C" w:rsidRPr="001E1C36" w14:paraId="00B4E8AB" w14:textId="77777777" w:rsidTr="00365D05">
        <w:trPr>
          <w:trHeight w:val="528"/>
        </w:trPr>
        <w:tc>
          <w:tcPr>
            <w:tcW w:w="222" w:type="dxa"/>
            <w:tcBorders>
              <w:top w:val="nil"/>
              <w:left w:val="nil"/>
              <w:bottom w:val="nil"/>
              <w:right w:val="nil"/>
            </w:tcBorders>
            <w:noWrap/>
            <w:vAlign w:val="bottom"/>
            <w:hideMark/>
          </w:tcPr>
          <w:p w14:paraId="6D740771" w14:textId="77777777" w:rsidR="00460E1C" w:rsidRPr="001E1C36" w:rsidRDefault="00460E1C" w:rsidP="00365D05">
            <w:pPr>
              <w:contextualSpacing/>
              <w:rPr>
                <w:rFonts w:ascii="DIN Next LT Pro" w:hAnsi="DIN Next LT Pro"/>
              </w:rPr>
            </w:pPr>
          </w:p>
        </w:tc>
        <w:tc>
          <w:tcPr>
            <w:tcW w:w="6765" w:type="dxa"/>
            <w:tcBorders>
              <w:top w:val="nil"/>
              <w:left w:val="nil"/>
              <w:bottom w:val="nil"/>
              <w:right w:val="nil"/>
            </w:tcBorders>
            <w:vAlign w:val="center"/>
            <w:hideMark/>
          </w:tcPr>
          <w:p w14:paraId="174E6F64" w14:textId="77777777" w:rsidR="00460E1C" w:rsidRPr="001E1C36" w:rsidRDefault="00460E1C" w:rsidP="00365D05">
            <w:pPr>
              <w:contextualSpacing/>
              <w:rPr>
                <w:rFonts w:ascii="DIN Next LT Pro" w:hAnsi="DIN Next LT Pro"/>
              </w:rPr>
            </w:pPr>
            <w:r w:rsidRPr="001E1C36">
              <w:rPr>
                <w:rFonts w:ascii="DIN Next LT Pro" w:hAnsi="DIN Next LT Pro"/>
              </w:rPr>
              <w:t>- dacă activează în al patrulea eşalon în competiţii cu mai multe eşaloane</w:t>
            </w:r>
          </w:p>
        </w:tc>
        <w:tc>
          <w:tcPr>
            <w:tcW w:w="276" w:type="dxa"/>
            <w:tcBorders>
              <w:top w:val="nil"/>
              <w:left w:val="single" w:sz="4" w:space="0" w:color="000000"/>
              <w:bottom w:val="single" w:sz="4" w:space="0" w:color="000000"/>
              <w:right w:val="single" w:sz="4" w:space="0" w:color="000000"/>
            </w:tcBorders>
            <w:noWrap/>
            <w:vAlign w:val="bottom"/>
            <w:hideMark/>
          </w:tcPr>
          <w:p w14:paraId="37141430"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noWrap/>
            <w:vAlign w:val="center"/>
            <w:hideMark/>
          </w:tcPr>
          <w:p w14:paraId="18574C82"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vAlign w:val="center"/>
            <w:hideMark/>
          </w:tcPr>
          <w:p w14:paraId="681ECD3F" w14:textId="77777777" w:rsidR="00460E1C" w:rsidRPr="001E1C36" w:rsidRDefault="00460E1C" w:rsidP="00365D05">
            <w:pPr>
              <w:contextualSpacing/>
              <w:rPr>
                <w:rFonts w:ascii="DIN Next LT Pro" w:hAnsi="DIN Next LT Pro"/>
              </w:rPr>
            </w:pPr>
          </w:p>
        </w:tc>
      </w:tr>
      <w:tr w:rsidR="00460E1C" w:rsidRPr="001E1C36" w14:paraId="03B82088" w14:textId="77777777" w:rsidTr="00365D05">
        <w:trPr>
          <w:trHeight w:val="792"/>
        </w:trPr>
        <w:tc>
          <w:tcPr>
            <w:tcW w:w="222" w:type="dxa"/>
            <w:tcBorders>
              <w:top w:val="nil"/>
              <w:left w:val="nil"/>
              <w:bottom w:val="nil"/>
              <w:right w:val="nil"/>
            </w:tcBorders>
            <w:noWrap/>
            <w:vAlign w:val="bottom"/>
            <w:hideMark/>
          </w:tcPr>
          <w:p w14:paraId="374EA87C" w14:textId="77777777" w:rsidR="00460E1C" w:rsidRPr="001E1C36" w:rsidRDefault="00460E1C" w:rsidP="00365D05">
            <w:pPr>
              <w:contextualSpacing/>
              <w:rPr>
                <w:rFonts w:ascii="DIN Next LT Pro" w:hAnsi="DIN Next LT Pro"/>
              </w:rPr>
            </w:pPr>
          </w:p>
        </w:tc>
        <w:tc>
          <w:tcPr>
            <w:tcW w:w="6765" w:type="dxa"/>
            <w:tcBorders>
              <w:top w:val="nil"/>
              <w:left w:val="nil"/>
              <w:bottom w:val="nil"/>
              <w:right w:val="nil"/>
            </w:tcBorders>
            <w:vAlign w:val="center"/>
            <w:hideMark/>
          </w:tcPr>
          <w:p w14:paraId="5FA27802" w14:textId="77777777" w:rsidR="00460E1C" w:rsidRPr="001E1C36" w:rsidRDefault="00460E1C" w:rsidP="00365D05">
            <w:pPr>
              <w:contextualSpacing/>
              <w:rPr>
                <w:rFonts w:ascii="DIN Next LT Pro" w:hAnsi="DIN Next LT Pro"/>
              </w:rPr>
            </w:pPr>
            <w:r w:rsidRPr="001E1C36">
              <w:rPr>
                <w:rFonts w:ascii="DIN Next LT Pro" w:hAnsi="DIN Next LT Pro"/>
              </w:rPr>
              <w:t>- participare la Cupe Europene intercluburi organizate sub egida federaţiei de specialitate europene sau mondiale, după caz</w:t>
            </w:r>
          </w:p>
        </w:tc>
        <w:tc>
          <w:tcPr>
            <w:tcW w:w="276" w:type="dxa"/>
            <w:tcBorders>
              <w:top w:val="nil"/>
              <w:left w:val="single" w:sz="4" w:space="0" w:color="000000"/>
              <w:bottom w:val="single" w:sz="4" w:space="0" w:color="000000"/>
              <w:right w:val="single" w:sz="4" w:space="0" w:color="000000"/>
            </w:tcBorders>
            <w:noWrap/>
            <w:vAlign w:val="bottom"/>
            <w:hideMark/>
          </w:tcPr>
          <w:p w14:paraId="76E2DDA8"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noWrap/>
            <w:vAlign w:val="center"/>
            <w:hideMark/>
          </w:tcPr>
          <w:p w14:paraId="785E7CAD"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vAlign w:val="center"/>
            <w:hideMark/>
          </w:tcPr>
          <w:p w14:paraId="5BE1E26C" w14:textId="77777777" w:rsidR="00460E1C" w:rsidRPr="001E1C36" w:rsidRDefault="00460E1C" w:rsidP="00365D05">
            <w:pPr>
              <w:contextualSpacing/>
              <w:rPr>
                <w:rFonts w:ascii="DIN Next LT Pro" w:hAnsi="DIN Next LT Pro"/>
              </w:rPr>
            </w:pPr>
          </w:p>
        </w:tc>
      </w:tr>
      <w:tr w:rsidR="00460E1C" w:rsidRPr="001E1C36" w14:paraId="296B5FDA" w14:textId="77777777" w:rsidTr="00365D05">
        <w:trPr>
          <w:trHeight w:val="264"/>
        </w:trPr>
        <w:tc>
          <w:tcPr>
            <w:tcW w:w="222" w:type="dxa"/>
            <w:tcBorders>
              <w:top w:val="nil"/>
              <w:left w:val="nil"/>
              <w:bottom w:val="nil"/>
              <w:right w:val="nil"/>
            </w:tcBorders>
            <w:noWrap/>
            <w:vAlign w:val="bottom"/>
            <w:hideMark/>
          </w:tcPr>
          <w:p w14:paraId="49C4A5F9" w14:textId="77777777" w:rsidR="00460E1C" w:rsidRPr="001E1C36" w:rsidRDefault="00460E1C" w:rsidP="00365D05">
            <w:pPr>
              <w:contextualSpacing/>
              <w:rPr>
                <w:rFonts w:ascii="DIN Next LT Pro" w:hAnsi="DIN Next LT Pro"/>
              </w:rPr>
            </w:pPr>
          </w:p>
        </w:tc>
        <w:tc>
          <w:tcPr>
            <w:tcW w:w="6765" w:type="dxa"/>
            <w:tcBorders>
              <w:top w:val="nil"/>
              <w:left w:val="nil"/>
              <w:bottom w:val="nil"/>
              <w:right w:val="nil"/>
            </w:tcBorders>
            <w:vAlign w:val="center"/>
            <w:hideMark/>
          </w:tcPr>
          <w:p w14:paraId="18200D83" w14:textId="77777777" w:rsidR="00460E1C" w:rsidRPr="001E1C36" w:rsidRDefault="00460E1C" w:rsidP="00365D05">
            <w:pPr>
              <w:contextualSpacing/>
              <w:rPr>
                <w:rFonts w:ascii="DIN Next LT Pro" w:hAnsi="DIN Next LT Pro"/>
              </w:rPr>
            </w:pPr>
            <w:r w:rsidRPr="001E1C36">
              <w:rPr>
                <w:rFonts w:ascii="DIN Next LT Pro" w:hAnsi="DIN Next LT Pro"/>
              </w:rPr>
              <w:t>- competiţii sportive internaţionale intercluburi</w:t>
            </w:r>
          </w:p>
        </w:tc>
        <w:tc>
          <w:tcPr>
            <w:tcW w:w="276" w:type="dxa"/>
            <w:tcBorders>
              <w:top w:val="nil"/>
              <w:left w:val="single" w:sz="4" w:space="0" w:color="000000"/>
              <w:bottom w:val="single" w:sz="4" w:space="0" w:color="000000"/>
              <w:right w:val="single" w:sz="4" w:space="0" w:color="000000"/>
            </w:tcBorders>
            <w:noWrap/>
            <w:vAlign w:val="bottom"/>
            <w:hideMark/>
          </w:tcPr>
          <w:p w14:paraId="20B31C14"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noWrap/>
            <w:vAlign w:val="center"/>
            <w:hideMark/>
          </w:tcPr>
          <w:p w14:paraId="1248FBAB"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noWrap/>
            <w:vAlign w:val="center"/>
            <w:hideMark/>
          </w:tcPr>
          <w:p w14:paraId="14EB7EC7" w14:textId="77777777" w:rsidR="00460E1C" w:rsidRPr="001E1C36" w:rsidRDefault="00460E1C" w:rsidP="00365D05">
            <w:pPr>
              <w:contextualSpacing/>
              <w:rPr>
                <w:rFonts w:ascii="DIN Next LT Pro" w:hAnsi="DIN Next LT Pro"/>
              </w:rPr>
            </w:pPr>
          </w:p>
        </w:tc>
      </w:tr>
      <w:tr w:rsidR="00460E1C" w:rsidRPr="001E1C36" w14:paraId="17EFA7E2" w14:textId="77777777" w:rsidTr="00365D05">
        <w:trPr>
          <w:trHeight w:val="264"/>
        </w:trPr>
        <w:tc>
          <w:tcPr>
            <w:tcW w:w="222" w:type="dxa"/>
            <w:tcBorders>
              <w:top w:val="nil"/>
              <w:left w:val="nil"/>
              <w:bottom w:val="nil"/>
              <w:right w:val="nil"/>
            </w:tcBorders>
            <w:noWrap/>
            <w:vAlign w:val="bottom"/>
            <w:hideMark/>
          </w:tcPr>
          <w:p w14:paraId="1748F395" w14:textId="77777777" w:rsidR="00460E1C" w:rsidRPr="001E1C36" w:rsidRDefault="00460E1C" w:rsidP="00365D05">
            <w:pPr>
              <w:contextualSpacing/>
              <w:rPr>
                <w:rFonts w:ascii="DIN Next LT Pro" w:hAnsi="DIN Next LT Pro"/>
              </w:rPr>
            </w:pPr>
          </w:p>
        </w:tc>
        <w:tc>
          <w:tcPr>
            <w:tcW w:w="6765" w:type="dxa"/>
            <w:tcBorders>
              <w:top w:val="nil"/>
              <w:left w:val="nil"/>
              <w:bottom w:val="nil"/>
              <w:right w:val="nil"/>
            </w:tcBorders>
            <w:noWrap/>
            <w:vAlign w:val="bottom"/>
            <w:hideMark/>
          </w:tcPr>
          <w:p w14:paraId="64B5563F" w14:textId="77777777" w:rsidR="00460E1C" w:rsidRPr="001E1C36" w:rsidRDefault="00460E1C" w:rsidP="00365D05">
            <w:pPr>
              <w:contextualSpacing/>
              <w:rPr>
                <w:rFonts w:ascii="DIN Next LT Pro" w:hAnsi="DIN Next LT Pro"/>
              </w:rPr>
            </w:pPr>
          </w:p>
        </w:tc>
        <w:tc>
          <w:tcPr>
            <w:tcW w:w="276" w:type="dxa"/>
            <w:tcBorders>
              <w:top w:val="nil"/>
              <w:left w:val="nil"/>
              <w:bottom w:val="nil"/>
              <w:right w:val="nil"/>
            </w:tcBorders>
            <w:noWrap/>
            <w:vAlign w:val="center"/>
            <w:hideMark/>
          </w:tcPr>
          <w:p w14:paraId="1BBA94CB" w14:textId="77777777" w:rsidR="00460E1C" w:rsidRPr="001E1C36" w:rsidRDefault="00460E1C" w:rsidP="00365D05">
            <w:pPr>
              <w:contextualSpacing/>
              <w:rPr>
                <w:rFonts w:ascii="DIN Next LT Pro" w:hAnsi="DIN Next LT Pro"/>
              </w:rPr>
            </w:pPr>
          </w:p>
        </w:tc>
        <w:tc>
          <w:tcPr>
            <w:tcW w:w="2802" w:type="dxa"/>
            <w:tcBorders>
              <w:top w:val="nil"/>
              <w:left w:val="nil"/>
              <w:bottom w:val="nil"/>
              <w:right w:val="nil"/>
            </w:tcBorders>
            <w:noWrap/>
            <w:vAlign w:val="center"/>
            <w:hideMark/>
          </w:tcPr>
          <w:p w14:paraId="5FEAE46B" w14:textId="77777777" w:rsidR="00460E1C" w:rsidRPr="001E1C36" w:rsidRDefault="00460E1C" w:rsidP="00365D05">
            <w:pPr>
              <w:contextualSpacing/>
              <w:rPr>
                <w:rFonts w:ascii="DIN Next LT Pro" w:hAnsi="DIN Next LT Pro"/>
              </w:rPr>
            </w:pPr>
          </w:p>
        </w:tc>
        <w:tc>
          <w:tcPr>
            <w:tcW w:w="1480" w:type="dxa"/>
            <w:tcBorders>
              <w:top w:val="nil"/>
              <w:left w:val="nil"/>
              <w:bottom w:val="nil"/>
              <w:right w:val="nil"/>
            </w:tcBorders>
            <w:noWrap/>
            <w:vAlign w:val="bottom"/>
            <w:hideMark/>
          </w:tcPr>
          <w:p w14:paraId="5149D14F" w14:textId="77777777" w:rsidR="00460E1C" w:rsidRPr="001E1C36" w:rsidRDefault="00460E1C" w:rsidP="00365D05">
            <w:pPr>
              <w:contextualSpacing/>
              <w:rPr>
                <w:rFonts w:ascii="DIN Next LT Pro" w:hAnsi="DIN Next LT Pro"/>
              </w:rPr>
            </w:pPr>
          </w:p>
        </w:tc>
      </w:tr>
      <w:tr w:rsidR="00460E1C" w:rsidRPr="001E1C36" w14:paraId="5C1B2009" w14:textId="77777777" w:rsidTr="00365D05">
        <w:trPr>
          <w:trHeight w:val="264"/>
        </w:trPr>
        <w:tc>
          <w:tcPr>
            <w:tcW w:w="222" w:type="dxa"/>
            <w:tcBorders>
              <w:top w:val="nil"/>
              <w:left w:val="nil"/>
              <w:bottom w:val="nil"/>
              <w:right w:val="nil"/>
            </w:tcBorders>
            <w:noWrap/>
            <w:vAlign w:val="bottom"/>
            <w:hideMark/>
          </w:tcPr>
          <w:p w14:paraId="600836F5" w14:textId="77777777" w:rsidR="00460E1C" w:rsidRPr="001E1C36" w:rsidRDefault="00460E1C" w:rsidP="00365D05">
            <w:pPr>
              <w:contextualSpacing/>
              <w:rPr>
                <w:rFonts w:ascii="DIN Next LT Pro" w:hAnsi="DIN Next LT Pro"/>
              </w:rPr>
            </w:pPr>
          </w:p>
        </w:tc>
        <w:tc>
          <w:tcPr>
            <w:tcW w:w="6765" w:type="dxa"/>
            <w:tcBorders>
              <w:top w:val="nil"/>
              <w:left w:val="nil"/>
              <w:bottom w:val="nil"/>
              <w:right w:val="nil"/>
            </w:tcBorders>
            <w:noWrap/>
            <w:vAlign w:val="bottom"/>
            <w:hideMark/>
          </w:tcPr>
          <w:p w14:paraId="36313523" w14:textId="77777777" w:rsidR="00460E1C" w:rsidRPr="001E1C36" w:rsidRDefault="00460E1C" w:rsidP="00365D05">
            <w:pPr>
              <w:contextualSpacing/>
              <w:rPr>
                <w:rFonts w:ascii="DIN Next LT Pro" w:hAnsi="DIN Next LT Pro"/>
                <w:b/>
                <w:bCs/>
              </w:rPr>
            </w:pPr>
            <w:r w:rsidRPr="001E1C36">
              <w:rPr>
                <w:rFonts w:ascii="DIN Next LT Pro" w:hAnsi="DIN Next LT Pro"/>
                <w:b/>
                <w:bCs/>
              </w:rPr>
              <w:t>ii. la tineri,jun./ Utánpótlás</w:t>
            </w:r>
          </w:p>
        </w:tc>
        <w:tc>
          <w:tcPr>
            <w:tcW w:w="276" w:type="dxa"/>
            <w:tcBorders>
              <w:top w:val="nil"/>
              <w:left w:val="nil"/>
              <w:bottom w:val="nil"/>
              <w:right w:val="nil"/>
            </w:tcBorders>
            <w:noWrap/>
            <w:vAlign w:val="bottom"/>
            <w:hideMark/>
          </w:tcPr>
          <w:p w14:paraId="18D05B48" w14:textId="77777777" w:rsidR="00460E1C" w:rsidRPr="001E1C36" w:rsidRDefault="00460E1C" w:rsidP="00365D05">
            <w:pPr>
              <w:contextualSpacing/>
              <w:rPr>
                <w:rFonts w:ascii="DIN Next LT Pro" w:hAnsi="DIN Next LT Pro"/>
                <w:b/>
                <w:bCs/>
              </w:rPr>
            </w:pPr>
          </w:p>
        </w:tc>
        <w:tc>
          <w:tcPr>
            <w:tcW w:w="2802" w:type="dxa"/>
            <w:tcBorders>
              <w:top w:val="nil"/>
              <w:left w:val="nil"/>
              <w:bottom w:val="nil"/>
              <w:right w:val="nil"/>
            </w:tcBorders>
            <w:noWrap/>
            <w:vAlign w:val="center"/>
            <w:hideMark/>
          </w:tcPr>
          <w:p w14:paraId="0C4A8B49" w14:textId="77777777" w:rsidR="00460E1C" w:rsidRPr="001E1C36" w:rsidRDefault="00460E1C" w:rsidP="00365D05">
            <w:pPr>
              <w:contextualSpacing/>
              <w:rPr>
                <w:rFonts w:ascii="DIN Next LT Pro" w:hAnsi="DIN Next LT Pro"/>
              </w:rPr>
            </w:pPr>
          </w:p>
        </w:tc>
        <w:tc>
          <w:tcPr>
            <w:tcW w:w="1480" w:type="dxa"/>
            <w:tcBorders>
              <w:top w:val="nil"/>
              <w:left w:val="nil"/>
              <w:bottom w:val="nil"/>
              <w:right w:val="nil"/>
            </w:tcBorders>
            <w:noWrap/>
            <w:vAlign w:val="center"/>
            <w:hideMark/>
          </w:tcPr>
          <w:p w14:paraId="22CE36DA" w14:textId="77777777" w:rsidR="00460E1C" w:rsidRPr="001E1C36" w:rsidRDefault="00460E1C" w:rsidP="00365D05">
            <w:pPr>
              <w:contextualSpacing/>
              <w:rPr>
                <w:rFonts w:ascii="DIN Next LT Pro" w:hAnsi="DIN Next LT Pro"/>
              </w:rPr>
            </w:pPr>
          </w:p>
        </w:tc>
      </w:tr>
      <w:tr w:rsidR="00460E1C" w:rsidRPr="001E1C36" w14:paraId="5B5FBE18" w14:textId="77777777" w:rsidTr="00365D05">
        <w:trPr>
          <w:trHeight w:val="792"/>
        </w:trPr>
        <w:tc>
          <w:tcPr>
            <w:tcW w:w="222" w:type="dxa"/>
            <w:tcBorders>
              <w:top w:val="nil"/>
              <w:left w:val="nil"/>
              <w:bottom w:val="nil"/>
              <w:right w:val="nil"/>
            </w:tcBorders>
            <w:noWrap/>
            <w:vAlign w:val="bottom"/>
            <w:hideMark/>
          </w:tcPr>
          <w:p w14:paraId="17A8E71E" w14:textId="77777777" w:rsidR="00460E1C" w:rsidRPr="001E1C36" w:rsidRDefault="00460E1C" w:rsidP="00365D05">
            <w:pPr>
              <w:contextualSpacing/>
              <w:rPr>
                <w:rFonts w:ascii="DIN Next LT Pro" w:hAnsi="DIN Next LT Pro"/>
              </w:rPr>
            </w:pPr>
          </w:p>
        </w:tc>
        <w:tc>
          <w:tcPr>
            <w:tcW w:w="6765" w:type="dxa"/>
            <w:tcBorders>
              <w:top w:val="nil"/>
              <w:left w:val="nil"/>
              <w:bottom w:val="nil"/>
              <w:right w:val="nil"/>
            </w:tcBorders>
            <w:vAlign w:val="center"/>
            <w:hideMark/>
          </w:tcPr>
          <w:p w14:paraId="45B72850" w14:textId="77777777" w:rsidR="00460E1C" w:rsidRPr="001E1C36" w:rsidRDefault="00460E1C" w:rsidP="00365D05">
            <w:pPr>
              <w:contextualSpacing/>
              <w:rPr>
                <w:rFonts w:ascii="DIN Next LT Pro" w:hAnsi="DIN Next LT Pro"/>
              </w:rPr>
            </w:pPr>
            <w:r w:rsidRPr="001E1C36">
              <w:rPr>
                <w:rFonts w:ascii="DIN Next LT Pro" w:hAnsi="DIN Next LT Pro"/>
              </w:rPr>
              <w:t>-  VB/ EB résztvevők/ sportivi la CM sau CE ( participare la campionatul naţional de seniori primul eşalon)</w:t>
            </w:r>
          </w:p>
        </w:tc>
        <w:tc>
          <w:tcPr>
            <w:tcW w:w="276" w:type="dxa"/>
            <w:tcBorders>
              <w:top w:val="single" w:sz="4" w:space="0" w:color="000000"/>
              <w:left w:val="single" w:sz="4" w:space="0" w:color="000000"/>
              <w:bottom w:val="single" w:sz="4" w:space="0" w:color="000000"/>
              <w:right w:val="single" w:sz="4" w:space="0" w:color="000000"/>
            </w:tcBorders>
            <w:noWrap/>
            <w:vAlign w:val="bottom"/>
            <w:hideMark/>
          </w:tcPr>
          <w:p w14:paraId="1E926AAB"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noWrap/>
            <w:vAlign w:val="center"/>
            <w:hideMark/>
          </w:tcPr>
          <w:p w14:paraId="7212E148"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vAlign w:val="center"/>
            <w:hideMark/>
          </w:tcPr>
          <w:p w14:paraId="59598C14" w14:textId="77777777" w:rsidR="00460E1C" w:rsidRPr="001E1C36" w:rsidRDefault="00460E1C" w:rsidP="00365D05">
            <w:pPr>
              <w:contextualSpacing/>
              <w:rPr>
                <w:rFonts w:ascii="DIN Next LT Pro" w:hAnsi="DIN Next LT Pro"/>
              </w:rPr>
            </w:pPr>
          </w:p>
        </w:tc>
      </w:tr>
      <w:tr w:rsidR="00460E1C" w:rsidRPr="001E1C36" w14:paraId="66897697" w14:textId="77777777" w:rsidTr="00365D05">
        <w:trPr>
          <w:trHeight w:val="264"/>
        </w:trPr>
        <w:tc>
          <w:tcPr>
            <w:tcW w:w="222" w:type="dxa"/>
            <w:tcBorders>
              <w:top w:val="nil"/>
              <w:left w:val="nil"/>
              <w:bottom w:val="nil"/>
              <w:right w:val="nil"/>
            </w:tcBorders>
            <w:noWrap/>
            <w:vAlign w:val="bottom"/>
            <w:hideMark/>
          </w:tcPr>
          <w:p w14:paraId="030C8EF7" w14:textId="77777777" w:rsidR="00460E1C" w:rsidRPr="001E1C36" w:rsidRDefault="00460E1C" w:rsidP="00365D05">
            <w:pPr>
              <w:contextualSpacing/>
              <w:rPr>
                <w:rFonts w:ascii="DIN Next LT Pro" w:hAnsi="DIN Next LT Pro"/>
              </w:rPr>
            </w:pPr>
          </w:p>
        </w:tc>
        <w:tc>
          <w:tcPr>
            <w:tcW w:w="6765" w:type="dxa"/>
            <w:tcBorders>
              <w:top w:val="nil"/>
              <w:left w:val="nil"/>
              <w:bottom w:val="nil"/>
              <w:right w:val="nil"/>
            </w:tcBorders>
            <w:noWrap/>
            <w:vAlign w:val="bottom"/>
            <w:hideMark/>
          </w:tcPr>
          <w:p w14:paraId="13D550F5" w14:textId="77777777" w:rsidR="00460E1C" w:rsidRPr="001E1C36" w:rsidRDefault="00460E1C" w:rsidP="00365D05">
            <w:pPr>
              <w:contextualSpacing/>
              <w:rPr>
                <w:rFonts w:ascii="DIN Next LT Pro" w:hAnsi="DIN Next LT Pro"/>
              </w:rPr>
            </w:pPr>
            <w:r w:rsidRPr="001E1C36">
              <w:rPr>
                <w:rFonts w:ascii="DIN Next LT Pro" w:hAnsi="DIN Next LT Pro"/>
              </w:rPr>
              <w:t>- participare la CN de seniori, cel de-al doilea eşalon</w:t>
            </w:r>
          </w:p>
        </w:tc>
        <w:tc>
          <w:tcPr>
            <w:tcW w:w="276" w:type="dxa"/>
            <w:tcBorders>
              <w:top w:val="nil"/>
              <w:left w:val="single" w:sz="4" w:space="0" w:color="000000"/>
              <w:bottom w:val="single" w:sz="4" w:space="0" w:color="000000"/>
              <w:right w:val="single" w:sz="4" w:space="0" w:color="000000"/>
            </w:tcBorders>
            <w:noWrap/>
            <w:vAlign w:val="bottom"/>
            <w:hideMark/>
          </w:tcPr>
          <w:p w14:paraId="798F7575"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noWrap/>
            <w:vAlign w:val="center"/>
            <w:hideMark/>
          </w:tcPr>
          <w:p w14:paraId="0F9A1207"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noWrap/>
            <w:vAlign w:val="bottom"/>
            <w:hideMark/>
          </w:tcPr>
          <w:p w14:paraId="24B24839" w14:textId="77777777" w:rsidR="00460E1C" w:rsidRPr="001E1C36" w:rsidRDefault="00460E1C" w:rsidP="00365D05">
            <w:pPr>
              <w:contextualSpacing/>
              <w:rPr>
                <w:rFonts w:ascii="DIN Next LT Pro" w:hAnsi="DIN Next LT Pro"/>
              </w:rPr>
            </w:pPr>
          </w:p>
        </w:tc>
      </w:tr>
      <w:tr w:rsidR="00460E1C" w:rsidRPr="001E1C36" w14:paraId="27755468" w14:textId="77777777" w:rsidTr="00365D05">
        <w:trPr>
          <w:trHeight w:val="264"/>
        </w:trPr>
        <w:tc>
          <w:tcPr>
            <w:tcW w:w="222" w:type="dxa"/>
            <w:tcBorders>
              <w:top w:val="nil"/>
              <w:left w:val="nil"/>
              <w:bottom w:val="nil"/>
              <w:right w:val="nil"/>
            </w:tcBorders>
            <w:noWrap/>
            <w:vAlign w:val="bottom"/>
            <w:hideMark/>
          </w:tcPr>
          <w:p w14:paraId="42976E6D" w14:textId="77777777" w:rsidR="00460E1C" w:rsidRPr="001E1C36" w:rsidRDefault="00460E1C" w:rsidP="00365D05">
            <w:pPr>
              <w:contextualSpacing/>
              <w:rPr>
                <w:rFonts w:ascii="DIN Next LT Pro" w:hAnsi="DIN Next LT Pro"/>
              </w:rPr>
            </w:pPr>
          </w:p>
        </w:tc>
        <w:tc>
          <w:tcPr>
            <w:tcW w:w="6765" w:type="dxa"/>
            <w:tcBorders>
              <w:top w:val="nil"/>
              <w:left w:val="nil"/>
              <w:bottom w:val="nil"/>
              <w:right w:val="nil"/>
            </w:tcBorders>
            <w:noWrap/>
            <w:vAlign w:val="bottom"/>
            <w:hideMark/>
          </w:tcPr>
          <w:p w14:paraId="467410D5" w14:textId="77777777" w:rsidR="00460E1C" w:rsidRPr="001E1C36" w:rsidRDefault="00460E1C" w:rsidP="00365D05">
            <w:pPr>
              <w:contextualSpacing/>
              <w:rPr>
                <w:rFonts w:ascii="DIN Next LT Pro" w:hAnsi="DIN Next LT Pro"/>
              </w:rPr>
            </w:pPr>
            <w:r w:rsidRPr="001E1C36">
              <w:rPr>
                <w:rFonts w:ascii="DIN Next LT Pro" w:hAnsi="DIN Next LT Pro"/>
              </w:rPr>
              <w:t>- participare la CN în cadrul grupei de vârstă U20</w:t>
            </w:r>
          </w:p>
        </w:tc>
        <w:tc>
          <w:tcPr>
            <w:tcW w:w="276" w:type="dxa"/>
            <w:tcBorders>
              <w:top w:val="nil"/>
              <w:left w:val="single" w:sz="4" w:space="0" w:color="000000"/>
              <w:bottom w:val="single" w:sz="4" w:space="0" w:color="000000"/>
              <w:right w:val="single" w:sz="4" w:space="0" w:color="000000"/>
            </w:tcBorders>
            <w:noWrap/>
            <w:vAlign w:val="bottom"/>
            <w:hideMark/>
          </w:tcPr>
          <w:p w14:paraId="6DB68EEC"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noWrap/>
            <w:vAlign w:val="center"/>
            <w:hideMark/>
          </w:tcPr>
          <w:p w14:paraId="0F95E1E2"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noWrap/>
            <w:vAlign w:val="bottom"/>
            <w:hideMark/>
          </w:tcPr>
          <w:p w14:paraId="04074F2E" w14:textId="77777777" w:rsidR="00460E1C" w:rsidRPr="001E1C36" w:rsidRDefault="00460E1C" w:rsidP="00365D05">
            <w:pPr>
              <w:contextualSpacing/>
              <w:rPr>
                <w:rFonts w:ascii="DIN Next LT Pro" w:hAnsi="DIN Next LT Pro"/>
              </w:rPr>
            </w:pPr>
          </w:p>
        </w:tc>
      </w:tr>
      <w:tr w:rsidR="00460E1C" w:rsidRPr="001E1C36" w14:paraId="348D1CD3" w14:textId="77777777" w:rsidTr="00365D05">
        <w:trPr>
          <w:trHeight w:val="264"/>
        </w:trPr>
        <w:tc>
          <w:tcPr>
            <w:tcW w:w="222" w:type="dxa"/>
            <w:tcBorders>
              <w:top w:val="nil"/>
              <w:left w:val="nil"/>
              <w:bottom w:val="nil"/>
              <w:right w:val="nil"/>
            </w:tcBorders>
            <w:noWrap/>
            <w:vAlign w:val="bottom"/>
            <w:hideMark/>
          </w:tcPr>
          <w:p w14:paraId="5B33D233" w14:textId="77777777" w:rsidR="00460E1C" w:rsidRPr="001E1C36" w:rsidRDefault="00460E1C" w:rsidP="00365D05">
            <w:pPr>
              <w:contextualSpacing/>
              <w:rPr>
                <w:rFonts w:ascii="DIN Next LT Pro" w:hAnsi="DIN Next LT Pro"/>
              </w:rPr>
            </w:pPr>
          </w:p>
        </w:tc>
        <w:tc>
          <w:tcPr>
            <w:tcW w:w="6765" w:type="dxa"/>
            <w:tcBorders>
              <w:top w:val="nil"/>
              <w:left w:val="nil"/>
              <w:bottom w:val="nil"/>
              <w:right w:val="nil"/>
            </w:tcBorders>
            <w:noWrap/>
            <w:vAlign w:val="bottom"/>
            <w:hideMark/>
          </w:tcPr>
          <w:p w14:paraId="6E13E61C" w14:textId="77777777" w:rsidR="00460E1C" w:rsidRPr="001E1C36" w:rsidRDefault="00460E1C" w:rsidP="00365D05">
            <w:pPr>
              <w:contextualSpacing/>
              <w:rPr>
                <w:rFonts w:ascii="DIN Next LT Pro" w:hAnsi="DIN Next LT Pro"/>
              </w:rPr>
            </w:pPr>
            <w:r w:rsidRPr="001E1C36">
              <w:rPr>
                <w:rFonts w:ascii="DIN Next LT Pro" w:hAnsi="DIN Next LT Pro"/>
              </w:rPr>
              <w:t>- participare la CN în cadrul grupei de vârstă U18</w:t>
            </w:r>
          </w:p>
        </w:tc>
        <w:tc>
          <w:tcPr>
            <w:tcW w:w="276" w:type="dxa"/>
            <w:tcBorders>
              <w:top w:val="nil"/>
              <w:left w:val="single" w:sz="4" w:space="0" w:color="000000"/>
              <w:bottom w:val="single" w:sz="4" w:space="0" w:color="000000"/>
              <w:right w:val="single" w:sz="4" w:space="0" w:color="000000"/>
            </w:tcBorders>
            <w:noWrap/>
            <w:vAlign w:val="bottom"/>
            <w:hideMark/>
          </w:tcPr>
          <w:p w14:paraId="0C6FBC7B"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noWrap/>
            <w:vAlign w:val="center"/>
            <w:hideMark/>
          </w:tcPr>
          <w:p w14:paraId="359E7B59"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noWrap/>
            <w:vAlign w:val="bottom"/>
            <w:hideMark/>
          </w:tcPr>
          <w:p w14:paraId="1BEED5CF" w14:textId="77777777" w:rsidR="00460E1C" w:rsidRPr="001E1C36" w:rsidRDefault="00460E1C" w:rsidP="00365D05">
            <w:pPr>
              <w:contextualSpacing/>
              <w:rPr>
                <w:rFonts w:ascii="DIN Next LT Pro" w:hAnsi="DIN Next LT Pro"/>
              </w:rPr>
            </w:pPr>
          </w:p>
        </w:tc>
      </w:tr>
      <w:tr w:rsidR="00460E1C" w:rsidRPr="001E1C36" w14:paraId="56BFA0A0" w14:textId="77777777" w:rsidTr="00365D05">
        <w:trPr>
          <w:trHeight w:val="264"/>
        </w:trPr>
        <w:tc>
          <w:tcPr>
            <w:tcW w:w="222" w:type="dxa"/>
            <w:tcBorders>
              <w:top w:val="nil"/>
              <w:left w:val="nil"/>
              <w:bottom w:val="nil"/>
              <w:right w:val="nil"/>
            </w:tcBorders>
            <w:noWrap/>
            <w:vAlign w:val="bottom"/>
            <w:hideMark/>
          </w:tcPr>
          <w:p w14:paraId="24978E17" w14:textId="77777777" w:rsidR="00460E1C" w:rsidRPr="001E1C36" w:rsidRDefault="00460E1C" w:rsidP="00365D05">
            <w:pPr>
              <w:contextualSpacing/>
              <w:rPr>
                <w:rFonts w:ascii="DIN Next LT Pro" w:hAnsi="DIN Next LT Pro"/>
              </w:rPr>
            </w:pPr>
          </w:p>
        </w:tc>
        <w:tc>
          <w:tcPr>
            <w:tcW w:w="6765" w:type="dxa"/>
            <w:tcBorders>
              <w:top w:val="nil"/>
              <w:left w:val="nil"/>
              <w:bottom w:val="nil"/>
              <w:right w:val="nil"/>
            </w:tcBorders>
            <w:noWrap/>
            <w:vAlign w:val="bottom"/>
            <w:hideMark/>
          </w:tcPr>
          <w:p w14:paraId="6532CE1D" w14:textId="77777777" w:rsidR="00460E1C" w:rsidRPr="001E1C36" w:rsidRDefault="00460E1C" w:rsidP="00365D05">
            <w:pPr>
              <w:contextualSpacing/>
              <w:rPr>
                <w:rFonts w:ascii="DIN Next LT Pro" w:hAnsi="DIN Next LT Pro"/>
              </w:rPr>
            </w:pPr>
            <w:r w:rsidRPr="001E1C36">
              <w:rPr>
                <w:rFonts w:ascii="DIN Next LT Pro" w:hAnsi="DIN Next LT Pro"/>
              </w:rPr>
              <w:t>- participare la CN în cadrul grupei de vârstă U16</w:t>
            </w:r>
          </w:p>
        </w:tc>
        <w:tc>
          <w:tcPr>
            <w:tcW w:w="276" w:type="dxa"/>
            <w:tcBorders>
              <w:top w:val="nil"/>
              <w:left w:val="single" w:sz="4" w:space="0" w:color="000000"/>
              <w:bottom w:val="single" w:sz="4" w:space="0" w:color="000000"/>
              <w:right w:val="single" w:sz="4" w:space="0" w:color="000000"/>
            </w:tcBorders>
            <w:noWrap/>
            <w:vAlign w:val="bottom"/>
            <w:hideMark/>
          </w:tcPr>
          <w:p w14:paraId="691A0C7E"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noWrap/>
            <w:vAlign w:val="center"/>
            <w:hideMark/>
          </w:tcPr>
          <w:p w14:paraId="275E3570"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noWrap/>
            <w:vAlign w:val="bottom"/>
            <w:hideMark/>
          </w:tcPr>
          <w:p w14:paraId="6434C03C" w14:textId="77777777" w:rsidR="00460E1C" w:rsidRPr="001E1C36" w:rsidRDefault="00460E1C" w:rsidP="00365D05">
            <w:pPr>
              <w:contextualSpacing/>
              <w:rPr>
                <w:rFonts w:ascii="DIN Next LT Pro" w:hAnsi="DIN Next LT Pro"/>
              </w:rPr>
            </w:pPr>
          </w:p>
        </w:tc>
      </w:tr>
      <w:tr w:rsidR="00460E1C" w:rsidRPr="001E1C36" w14:paraId="2D2659B3" w14:textId="77777777" w:rsidTr="00365D05">
        <w:trPr>
          <w:trHeight w:val="264"/>
        </w:trPr>
        <w:tc>
          <w:tcPr>
            <w:tcW w:w="222" w:type="dxa"/>
            <w:tcBorders>
              <w:top w:val="nil"/>
              <w:left w:val="nil"/>
              <w:bottom w:val="nil"/>
              <w:right w:val="nil"/>
            </w:tcBorders>
            <w:noWrap/>
            <w:vAlign w:val="bottom"/>
            <w:hideMark/>
          </w:tcPr>
          <w:p w14:paraId="10820A5F" w14:textId="77777777" w:rsidR="00460E1C" w:rsidRPr="001E1C36" w:rsidRDefault="00460E1C" w:rsidP="00365D05">
            <w:pPr>
              <w:contextualSpacing/>
              <w:rPr>
                <w:rFonts w:ascii="DIN Next LT Pro" w:hAnsi="DIN Next LT Pro"/>
              </w:rPr>
            </w:pPr>
          </w:p>
        </w:tc>
        <w:tc>
          <w:tcPr>
            <w:tcW w:w="6765" w:type="dxa"/>
            <w:tcBorders>
              <w:top w:val="nil"/>
              <w:left w:val="nil"/>
              <w:bottom w:val="nil"/>
              <w:right w:val="nil"/>
            </w:tcBorders>
            <w:noWrap/>
            <w:vAlign w:val="bottom"/>
            <w:hideMark/>
          </w:tcPr>
          <w:p w14:paraId="67D495BB" w14:textId="77777777" w:rsidR="00460E1C" w:rsidRPr="001E1C36" w:rsidRDefault="00460E1C" w:rsidP="00365D05">
            <w:pPr>
              <w:contextualSpacing/>
              <w:rPr>
                <w:rFonts w:ascii="DIN Next LT Pro" w:hAnsi="DIN Next LT Pro"/>
              </w:rPr>
            </w:pPr>
            <w:r w:rsidRPr="001E1C36">
              <w:rPr>
                <w:rFonts w:ascii="DIN Next LT Pro" w:hAnsi="DIN Next LT Pro"/>
              </w:rPr>
              <w:t>- participare la CN în cadrul grupei de vârstă U14</w:t>
            </w:r>
          </w:p>
        </w:tc>
        <w:tc>
          <w:tcPr>
            <w:tcW w:w="276" w:type="dxa"/>
            <w:tcBorders>
              <w:top w:val="nil"/>
              <w:left w:val="single" w:sz="4" w:space="0" w:color="000000"/>
              <w:bottom w:val="single" w:sz="4" w:space="0" w:color="000000"/>
              <w:right w:val="single" w:sz="4" w:space="0" w:color="000000"/>
            </w:tcBorders>
            <w:noWrap/>
            <w:vAlign w:val="bottom"/>
            <w:hideMark/>
          </w:tcPr>
          <w:p w14:paraId="6181221D"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noWrap/>
            <w:vAlign w:val="center"/>
            <w:hideMark/>
          </w:tcPr>
          <w:p w14:paraId="3206A40D"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noWrap/>
            <w:vAlign w:val="bottom"/>
            <w:hideMark/>
          </w:tcPr>
          <w:p w14:paraId="43D067AE" w14:textId="77777777" w:rsidR="00460E1C" w:rsidRPr="001E1C36" w:rsidRDefault="00460E1C" w:rsidP="00365D05">
            <w:pPr>
              <w:contextualSpacing/>
              <w:rPr>
                <w:rFonts w:ascii="DIN Next LT Pro" w:hAnsi="DIN Next LT Pro"/>
              </w:rPr>
            </w:pPr>
          </w:p>
        </w:tc>
      </w:tr>
      <w:tr w:rsidR="00460E1C" w:rsidRPr="001E1C36" w14:paraId="6AA5B4E9" w14:textId="77777777" w:rsidTr="00365D05">
        <w:trPr>
          <w:trHeight w:val="264"/>
        </w:trPr>
        <w:tc>
          <w:tcPr>
            <w:tcW w:w="222" w:type="dxa"/>
            <w:tcBorders>
              <w:top w:val="nil"/>
              <w:left w:val="nil"/>
              <w:bottom w:val="nil"/>
              <w:right w:val="nil"/>
            </w:tcBorders>
            <w:noWrap/>
            <w:vAlign w:val="bottom"/>
            <w:hideMark/>
          </w:tcPr>
          <w:p w14:paraId="334BF98D" w14:textId="77777777" w:rsidR="00460E1C" w:rsidRPr="001E1C36" w:rsidRDefault="00460E1C" w:rsidP="00365D05">
            <w:pPr>
              <w:contextualSpacing/>
              <w:rPr>
                <w:rFonts w:ascii="DIN Next LT Pro" w:hAnsi="DIN Next LT Pro"/>
              </w:rPr>
            </w:pPr>
          </w:p>
        </w:tc>
        <w:tc>
          <w:tcPr>
            <w:tcW w:w="6765" w:type="dxa"/>
            <w:tcBorders>
              <w:top w:val="nil"/>
              <w:left w:val="nil"/>
              <w:bottom w:val="nil"/>
              <w:right w:val="nil"/>
            </w:tcBorders>
            <w:noWrap/>
            <w:vAlign w:val="bottom"/>
            <w:hideMark/>
          </w:tcPr>
          <w:p w14:paraId="04B161AE" w14:textId="77777777" w:rsidR="00460E1C" w:rsidRPr="001E1C36" w:rsidRDefault="00460E1C" w:rsidP="00365D05">
            <w:pPr>
              <w:contextualSpacing/>
              <w:rPr>
                <w:rFonts w:ascii="DIN Next LT Pro" w:hAnsi="DIN Next LT Pro"/>
              </w:rPr>
            </w:pPr>
            <w:r w:rsidRPr="001E1C36">
              <w:rPr>
                <w:rFonts w:ascii="DIN Next LT Pro" w:hAnsi="DIN Next LT Pro"/>
              </w:rPr>
              <w:t>- participare la CN în cadrul grupei de vârstă U12</w:t>
            </w:r>
          </w:p>
        </w:tc>
        <w:tc>
          <w:tcPr>
            <w:tcW w:w="276" w:type="dxa"/>
            <w:tcBorders>
              <w:top w:val="nil"/>
              <w:left w:val="single" w:sz="4" w:space="0" w:color="000000"/>
              <w:bottom w:val="single" w:sz="4" w:space="0" w:color="000000"/>
              <w:right w:val="single" w:sz="4" w:space="0" w:color="000000"/>
            </w:tcBorders>
            <w:noWrap/>
            <w:vAlign w:val="bottom"/>
            <w:hideMark/>
          </w:tcPr>
          <w:p w14:paraId="23FD0051"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noWrap/>
            <w:vAlign w:val="center"/>
            <w:hideMark/>
          </w:tcPr>
          <w:p w14:paraId="3C01EE6E"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noWrap/>
            <w:vAlign w:val="bottom"/>
            <w:hideMark/>
          </w:tcPr>
          <w:p w14:paraId="3124C4FC" w14:textId="77777777" w:rsidR="00460E1C" w:rsidRPr="001E1C36" w:rsidRDefault="00460E1C" w:rsidP="00365D05">
            <w:pPr>
              <w:contextualSpacing/>
              <w:rPr>
                <w:rFonts w:ascii="DIN Next LT Pro" w:hAnsi="DIN Next LT Pro"/>
              </w:rPr>
            </w:pPr>
          </w:p>
        </w:tc>
      </w:tr>
      <w:tr w:rsidR="00460E1C" w:rsidRPr="001E1C36" w14:paraId="3B596A50" w14:textId="77777777" w:rsidTr="00365D05">
        <w:trPr>
          <w:trHeight w:val="528"/>
        </w:trPr>
        <w:tc>
          <w:tcPr>
            <w:tcW w:w="222" w:type="dxa"/>
            <w:tcBorders>
              <w:top w:val="nil"/>
              <w:left w:val="nil"/>
              <w:bottom w:val="nil"/>
              <w:right w:val="nil"/>
            </w:tcBorders>
            <w:noWrap/>
            <w:vAlign w:val="bottom"/>
            <w:hideMark/>
          </w:tcPr>
          <w:p w14:paraId="721A45C7" w14:textId="77777777" w:rsidR="00460E1C" w:rsidRPr="001E1C36" w:rsidRDefault="00460E1C" w:rsidP="00365D05">
            <w:pPr>
              <w:contextualSpacing/>
              <w:rPr>
                <w:rFonts w:ascii="DIN Next LT Pro" w:hAnsi="DIN Next LT Pro"/>
              </w:rPr>
            </w:pPr>
          </w:p>
        </w:tc>
        <w:tc>
          <w:tcPr>
            <w:tcW w:w="6765" w:type="dxa"/>
            <w:tcBorders>
              <w:top w:val="nil"/>
              <w:left w:val="nil"/>
              <w:bottom w:val="nil"/>
              <w:right w:val="nil"/>
            </w:tcBorders>
            <w:vAlign w:val="center"/>
            <w:hideMark/>
          </w:tcPr>
          <w:p w14:paraId="74F3DC26" w14:textId="77777777" w:rsidR="00460E1C" w:rsidRPr="001E1C36" w:rsidRDefault="00460E1C" w:rsidP="00365D05">
            <w:pPr>
              <w:contextualSpacing/>
              <w:rPr>
                <w:rFonts w:ascii="DIN Next LT Pro" w:hAnsi="DIN Next LT Pro"/>
              </w:rPr>
            </w:pPr>
            <w:r w:rsidRPr="001E1C36">
              <w:rPr>
                <w:rFonts w:ascii="DIN Next LT Pro" w:hAnsi="DIN Next LT Pro"/>
              </w:rPr>
              <w:t>- 1 punct/echipă/etapă la U20, U18, U16 competiţii sportive internaţionale intercluburi</w:t>
            </w:r>
          </w:p>
        </w:tc>
        <w:tc>
          <w:tcPr>
            <w:tcW w:w="276" w:type="dxa"/>
            <w:tcBorders>
              <w:top w:val="nil"/>
              <w:left w:val="single" w:sz="4" w:space="0" w:color="000000"/>
              <w:bottom w:val="single" w:sz="4" w:space="0" w:color="000000"/>
              <w:right w:val="single" w:sz="4" w:space="0" w:color="000000"/>
            </w:tcBorders>
            <w:noWrap/>
            <w:vAlign w:val="bottom"/>
            <w:hideMark/>
          </w:tcPr>
          <w:p w14:paraId="4A519D8F"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noWrap/>
            <w:vAlign w:val="center"/>
            <w:hideMark/>
          </w:tcPr>
          <w:p w14:paraId="38164540"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vAlign w:val="center"/>
            <w:hideMark/>
          </w:tcPr>
          <w:p w14:paraId="496B7AF8" w14:textId="77777777" w:rsidR="00460E1C" w:rsidRPr="001E1C36" w:rsidRDefault="00460E1C" w:rsidP="00365D05">
            <w:pPr>
              <w:contextualSpacing/>
              <w:rPr>
                <w:rFonts w:ascii="DIN Next LT Pro" w:hAnsi="DIN Next LT Pro"/>
              </w:rPr>
            </w:pPr>
          </w:p>
        </w:tc>
      </w:tr>
      <w:tr w:rsidR="00460E1C" w:rsidRPr="001E1C36" w14:paraId="6FE216CC" w14:textId="77777777" w:rsidTr="00365D05">
        <w:trPr>
          <w:trHeight w:val="528"/>
        </w:trPr>
        <w:tc>
          <w:tcPr>
            <w:tcW w:w="222" w:type="dxa"/>
            <w:tcBorders>
              <w:top w:val="nil"/>
              <w:left w:val="nil"/>
              <w:bottom w:val="nil"/>
              <w:right w:val="nil"/>
            </w:tcBorders>
            <w:noWrap/>
            <w:vAlign w:val="bottom"/>
            <w:hideMark/>
          </w:tcPr>
          <w:p w14:paraId="70506051" w14:textId="77777777" w:rsidR="00460E1C" w:rsidRPr="001E1C36" w:rsidRDefault="00460E1C" w:rsidP="00365D05">
            <w:pPr>
              <w:contextualSpacing/>
              <w:rPr>
                <w:rFonts w:ascii="DIN Next LT Pro" w:hAnsi="DIN Next LT Pro"/>
              </w:rPr>
            </w:pPr>
          </w:p>
        </w:tc>
        <w:tc>
          <w:tcPr>
            <w:tcW w:w="6765" w:type="dxa"/>
            <w:tcBorders>
              <w:top w:val="nil"/>
              <w:left w:val="nil"/>
              <w:bottom w:val="nil"/>
              <w:right w:val="nil"/>
            </w:tcBorders>
            <w:vAlign w:val="center"/>
            <w:hideMark/>
          </w:tcPr>
          <w:p w14:paraId="568BFAC9" w14:textId="77777777" w:rsidR="00460E1C" w:rsidRPr="001E1C36" w:rsidRDefault="00460E1C" w:rsidP="00365D05">
            <w:pPr>
              <w:contextualSpacing/>
              <w:rPr>
                <w:rFonts w:ascii="DIN Next LT Pro" w:hAnsi="DIN Next LT Pro"/>
              </w:rPr>
            </w:pPr>
            <w:r w:rsidRPr="001E1C36">
              <w:rPr>
                <w:rFonts w:ascii="DIN Next LT Pro" w:hAnsi="DIN Next LT Pro"/>
              </w:rPr>
              <w:t>- 0,5 punct/echipă/etapă la U14, U12 competiţii sportive internaţionale intercluburi</w:t>
            </w:r>
          </w:p>
        </w:tc>
        <w:tc>
          <w:tcPr>
            <w:tcW w:w="276" w:type="dxa"/>
            <w:tcBorders>
              <w:top w:val="nil"/>
              <w:left w:val="single" w:sz="4" w:space="0" w:color="000000"/>
              <w:bottom w:val="single" w:sz="4" w:space="0" w:color="000000"/>
              <w:right w:val="single" w:sz="4" w:space="0" w:color="000000"/>
            </w:tcBorders>
            <w:noWrap/>
            <w:vAlign w:val="bottom"/>
            <w:hideMark/>
          </w:tcPr>
          <w:p w14:paraId="5320D87F"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noWrap/>
            <w:vAlign w:val="center"/>
            <w:hideMark/>
          </w:tcPr>
          <w:p w14:paraId="2E1E540F"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vAlign w:val="center"/>
            <w:hideMark/>
          </w:tcPr>
          <w:p w14:paraId="5C8B87B5" w14:textId="77777777" w:rsidR="00460E1C" w:rsidRPr="001E1C36" w:rsidRDefault="00460E1C" w:rsidP="00365D05">
            <w:pPr>
              <w:contextualSpacing/>
              <w:rPr>
                <w:rFonts w:ascii="DIN Next LT Pro" w:hAnsi="DIN Next LT Pro"/>
              </w:rPr>
            </w:pPr>
          </w:p>
        </w:tc>
      </w:tr>
      <w:tr w:rsidR="00460E1C" w:rsidRPr="001E1C36" w14:paraId="1AEC37FE" w14:textId="77777777" w:rsidTr="00365D05">
        <w:trPr>
          <w:trHeight w:val="264"/>
        </w:trPr>
        <w:tc>
          <w:tcPr>
            <w:tcW w:w="222" w:type="dxa"/>
            <w:tcBorders>
              <w:top w:val="nil"/>
              <w:left w:val="nil"/>
              <w:bottom w:val="nil"/>
              <w:right w:val="nil"/>
            </w:tcBorders>
            <w:noWrap/>
            <w:vAlign w:val="bottom"/>
            <w:hideMark/>
          </w:tcPr>
          <w:p w14:paraId="4F918D77" w14:textId="77777777" w:rsidR="00460E1C" w:rsidRPr="001E1C36" w:rsidRDefault="00460E1C" w:rsidP="00365D05">
            <w:pPr>
              <w:contextualSpacing/>
              <w:rPr>
                <w:rFonts w:ascii="DIN Next LT Pro" w:hAnsi="DIN Next LT Pro"/>
              </w:rPr>
            </w:pPr>
          </w:p>
        </w:tc>
        <w:tc>
          <w:tcPr>
            <w:tcW w:w="6765" w:type="dxa"/>
            <w:tcBorders>
              <w:top w:val="nil"/>
              <w:left w:val="nil"/>
              <w:bottom w:val="nil"/>
              <w:right w:val="nil"/>
            </w:tcBorders>
            <w:vAlign w:val="center"/>
            <w:hideMark/>
          </w:tcPr>
          <w:p w14:paraId="1DECE3BA" w14:textId="77777777" w:rsidR="00460E1C" w:rsidRPr="001E1C36" w:rsidRDefault="00460E1C" w:rsidP="00365D05">
            <w:pPr>
              <w:contextualSpacing/>
              <w:rPr>
                <w:rFonts w:ascii="DIN Next LT Pro" w:hAnsi="DIN Next LT Pro"/>
              </w:rPr>
            </w:pPr>
          </w:p>
        </w:tc>
        <w:tc>
          <w:tcPr>
            <w:tcW w:w="276" w:type="dxa"/>
            <w:tcBorders>
              <w:top w:val="nil"/>
              <w:left w:val="nil"/>
              <w:bottom w:val="nil"/>
              <w:right w:val="nil"/>
            </w:tcBorders>
            <w:noWrap/>
            <w:vAlign w:val="bottom"/>
            <w:hideMark/>
          </w:tcPr>
          <w:p w14:paraId="23E913B7" w14:textId="77777777" w:rsidR="00460E1C" w:rsidRPr="001E1C36" w:rsidRDefault="00460E1C" w:rsidP="00365D05">
            <w:pPr>
              <w:contextualSpacing/>
              <w:rPr>
                <w:rFonts w:ascii="DIN Next LT Pro" w:hAnsi="DIN Next LT Pro"/>
              </w:rPr>
            </w:pPr>
          </w:p>
        </w:tc>
        <w:tc>
          <w:tcPr>
            <w:tcW w:w="2802" w:type="dxa"/>
            <w:tcBorders>
              <w:top w:val="nil"/>
              <w:left w:val="nil"/>
              <w:bottom w:val="nil"/>
              <w:right w:val="nil"/>
            </w:tcBorders>
            <w:noWrap/>
            <w:vAlign w:val="center"/>
            <w:hideMark/>
          </w:tcPr>
          <w:p w14:paraId="3FA60F59" w14:textId="77777777" w:rsidR="00460E1C" w:rsidRPr="001E1C36" w:rsidRDefault="00460E1C" w:rsidP="00365D05">
            <w:pPr>
              <w:contextualSpacing/>
              <w:rPr>
                <w:rFonts w:ascii="DIN Next LT Pro" w:hAnsi="DIN Next LT Pro"/>
              </w:rPr>
            </w:pPr>
          </w:p>
        </w:tc>
        <w:tc>
          <w:tcPr>
            <w:tcW w:w="1480" w:type="dxa"/>
            <w:tcBorders>
              <w:top w:val="nil"/>
              <w:left w:val="nil"/>
              <w:bottom w:val="nil"/>
              <w:right w:val="nil"/>
            </w:tcBorders>
            <w:noWrap/>
            <w:vAlign w:val="bottom"/>
            <w:hideMark/>
          </w:tcPr>
          <w:p w14:paraId="60A7A831" w14:textId="77777777" w:rsidR="00460E1C" w:rsidRPr="001E1C36" w:rsidRDefault="00460E1C" w:rsidP="00365D05">
            <w:pPr>
              <w:contextualSpacing/>
              <w:rPr>
                <w:rFonts w:ascii="DIN Next LT Pro" w:hAnsi="DIN Next LT Pro"/>
              </w:rPr>
            </w:pPr>
          </w:p>
        </w:tc>
      </w:tr>
      <w:tr w:rsidR="00460E1C" w:rsidRPr="001E1C36" w14:paraId="4D71B624" w14:textId="77777777" w:rsidTr="00365D05">
        <w:trPr>
          <w:trHeight w:val="528"/>
        </w:trPr>
        <w:tc>
          <w:tcPr>
            <w:tcW w:w="222" w:type="dxa"/>
            <w:tcBorders>
              <w:top w:val="nil"/>
              <w:left w:val="nil"/>
              <w:bottom w:val="nil"/>
              <w:right w:val="nil"/>
            </w:tcBorders>
            <w:noWrap/>
            <w:vAlign w:val="bottom"/>
            <w:hideMark/>
          </w:tcPr>
          <w:p w14:paraId="732CDD18" w14:textId="77777777" w:rsidR="00460E1C" w:rsidRPr="001E1C36" w:rsidRDefault="00460E1C" w:rsidP="00365D05">
            <w:pPr>
              <w:contextualSpacing/>
              <w:rPr>
                <w:rFonts w:ascii="DIN Next LT Pro" w:hAnsi="DIN Next LT Pro"/>
              </w:rPr>
            </w:pPr>
          </w:p>
        </w:tc>
        <w:tc>
          <w:tcPr>
            <w:tcW w:w="6765" w:type="dxa"/>
            <w:tcBorders>
              <w:top w:val="nil"/>
              <w:left w:val="nil"/>
              <w:bottom w:val="nil"/>
              <w:right w:val="nil"/>
            </w:tcBorders>
            <w:vAlign w:val="center"/>
            <w:hideMark/>
          </w:tcPr>
          <w:p w14:paraId="1B2AC90C" w14:textId="77777777" w:rsidR="00460E1C" w:rsidRPr="001E1C36" w:rsidRDefault="00460E1C" w:rsidP="00365D05">
            <w:pPr>
              <w:contextualSpacing/>
              <w:rPr>
                <w:rFonts w:ascii="DIN Next LT Pro" w:hAnsi="DIN Next LT Pro"/>
              </w:rPr>
            </w:pPr>
            <w:r w:rsidRPr="001E1C36">
              <w:rPr>
                <w:rFonts w:ascii="DIN Next LT Pro" w:hAnsi="DIN Next LT Pro"/>
              </w:rPr>
              <w:t>iii) fiatalok beillesztése/ integrarea tinerilor în echipele de seniori</w:t>
            </w:r>
          </w:p>
        </w:tc>
        <w:tc>
          <w:tcPr>
            <w:tcW w:w="276" w:type="dxa"/>
            <w:tcBorders>
              <w:top w:val="nil"/>
              <w:left w:val="nil"/>
              <w:bottom w:val="nil"/>
              <w:right w:val="nil"/>
            </w:tcBorders>
            <w:noWrap/>
            <w:vAlign w:val="bottom"/>
            <w:hideMark/>
          </w:tcPr>
          <w:p w14:paraId="536F976B" w14:textId="77777777" w:rsidR="00460E1C" w:rsidRPr="001E1C36" w:rsidRDefault="00460E1C" w:rsidP="00365D05">
            <w:pPr>
              <w:contextualSpacing/>
              <w:rPr>
                <w:rFonts w:ascii="DIN Next LT Pro" w:hAnsi="DIN Next LT Pro"/>
              </w:rPr>
            </w:pPr>
          </w:p>
        </w:tc>
        <w:tc>
          <w:tcPr>
            <w:tcW w:w="2802" w:type="dxa"/>
            <w:tcBorders>
              <w:top w:val="nil"/>
              <w:left w:val="nil"/>
              <w:bottom w:val="nil"/>
              <w:right w:val="nil"/>
            </w:tcBorders>
            <w:vAlign w:val="center"/>
            <w:hideMark/>
          </w:tcPr>
          <w:p w14:paraId="7B10B757" w14:textId="77777777" w:rsidR="00460E1C" w:rsidRPr="001E1C36" w:rsidRDefault="00460E1C" w:rsidP="00365D05">
            <w:pPr>
              <w:contextualSpacing/>
              <w:rPr>
                <w:rFonts w:ascii="DIN Next LT Pro" w:hAnsi="DIN Next LT Pro"/>
              </w:rPr>
            </w:pPr>
          </w:p>
        </w:tc>
        <w:tc>
          <w:tcPr>
            <w:tcW w:w="1480" w:type="dxa"/>
            <w:tcBorders>
              <w:top w:val="nil"/>
              <w:left w:val="nil"/>
              <w:bottom w:val="nil"/>
              <w:right w:val="nil"/>
            </w:tcBorders>
            <w:vAlign w:val="center"/>
            <w:hideMark/>
          </w:tcPr>
          <w:p w14:paraId="4B566BC8" w14:textId="77777777" w:rsidR="00460E1C" w:rsidRPr="001E1C36" w:rsidRDefault="00460E1C" w:rsidP="00365D05">
            <w:pPr>
              <w:contextualSpacing/>
              <w:rPr>
                <w:rFonts w:ascii="DIN Next LT Pro" w:hAnsi="DIN Next LT Pro"/>
              </w:rPr>
            </w:pPr>
          </w:p>
        </w:tc>
      </w:tr>
      <w:tr w:rsidR="00460E1C" w:rsidRPr="001E1C36" w14:paraId="56261739" w14:textId="77777777" w:rsidTr="00365D05">
        <w:trPr>
          <w:trHeight w:val="264"/>
        </w:trPr>
        <w:tc>
          <w:tcPr>
            <w:tcW w:w="222" w:type="dxa"/>
            <w:tcBorders>
              <w:top w:val="nil"/>
              <w:left w:val="nil"/>
              <w:bottom w:val="nil"/>
              <w:right w:val="nil"/>
            </w:tcBorders>
            <w:noWrap/>
            <w:vAlign w:val="bottom"/>
            <w:hideMark/>
          </w:tcPr>
          <w:p w14:paraId="1E655ECB" w14:textId="77777777" w:rsidR="00460E1C" w:rsidRPr="001E1C36" w:rsidRDefault="00460E1C" w:rsidP="00365D05">
            <w:pPr>
              <w:contextualSpacing/>
              <w:rPr>
                <w:rFonts w:ascii="DIN Next LT Pro" w:hAnsi="DIN Next LT Pro"/>
              </w:rPr>
            </w:pPr>
          </w:p>
        </w:tc>
        <w:tc>
          <w:tcPr>
            <w:tcW w:w="6765" w:type="dxa"/>
            <w:tcBorders>
              <w:top w:val="nil"/>
              <w:left w:val="nil"/>
              <w:bottom w:val="nil"/>
              <w:right w:val="nil"/>
            </w:tcBorders>
            <w:noWrap/>
            <w:vAlign w:val="bottom"/>
            <w:hideMark/>
          </w:tcPr>
          <w:p w14:paraId="31F251D0" w14:textId="77777777" w:rsidR="00460E1C" w:rsidRPr="001E1C36" w:rsidRDefault="00460E1C" w:rsidP="00365D05">
            <w:pPr>
              <w:contextualSpacing/>
              <w:rPr>
                <w:rFonts w:ascii="DIN Next LT Pro" w:hAnsi="DIN Next LT Pro"/>
              </w:rPr>
            </w:pPr>
            <w:r w:rsidRPr="001E1C36">
              <w:rPr>
                <w:rFonts w:ascii="DIN Next LT Pro" w:hAnsi="DIN Next LT Pro"/>
              </w:rPr>
              <w:t>23 év feletti csapatba</w:t>
            </w:r>
          </w:p>
        </w:tc>
        <w:tc>
          <w:tcPr>
            <w:tcW w:w="276" w:type="dxa"/>
            <w:tcBorders>
              <w:top w:val="single" w:sz="4" w:space="0" w:color="000000"/>
              <w:left w:val="single" w:sz="4" w:space="0" w:color="000000"/>
              <w:bottom w:val="single" w:sz="4" w:space="0" w:color="000000"/>
              <w:right w:val="single" w:sz="4" w:space="0" w:color="000000"/>
            </w:tcBorders>
            <w:noWrap/>
            <w:vAlign w:val="bottom"/>
            <w:hideMark/>
          </w:tcPr>
          <w:p w14:paraId="383957A7"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noWrap/>
            <w:vAlign w:val="center"/>
            <w:hideMark/>
          </w:tcPr>
          <w:p w14:paraId="0AE47943"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noWrap/>
            <w:vAlign w:val="bottom"/>
            <w:hideMark/>
          </w:tcPr>
          <w:p w14:paraId="7A0CBFC6" w14:textId="77777777" w:rsidR="00460E1C" w:rsidRPr="001E1C36" w:rsidRDefault="00460E1C" w:rsidP="00365D05">
            <w:pPr>
              <w:contextualSpacing/>
              <w:rPr>
                <w:rFonts w:ascii="DIN Next LT Pro" w:hAnsi="DIN Next LT Pro"/>
              </w:rPr>
            </w:pPr>
          </w:p>
        </w:tc>
      </w:tr>
      <w:tr w:rsidR="00460E1C" w:rsidRPr="001E1C36" w14:paraId="2BA77628" w14:textId="77777777" w:rsidTr="00365D05">
        <w:trPr>
          <w:trHeight w:val="264"/>
        </w:trPr>
        <w:tc>
          <w:tcPr>
            <w:tcW w:w="222" w:type="dxa"/>
            <w:tcBorders>
              <w:top w:val="nil"/>
              <w:left w:val="nil"/>
              <w:bottom w:val="nil"/>
              <w:right w:val="nil"/>
            </w:tcBorders>
            <w:noWrap/>
            <w:vAlign w:val="bottom"/>
            <w:hideMark/>
          </w:tcPr>
          <w:p w14:paraId="0E55CF22" w14:textId="77777777" w:rsidR="00460E1C" w:rsidRPr="001E1C36" w:rsidRDefault="00460E1C" w:rsidP="00365D05">
            <w:pPr>
              <w:contextualSpacing/>
              <w:rPr>
                <w:rFonts w:ascii="DIN Next LT Pro" w:hAnsi="DIN Next LT Pro"/>
              </w:rPr>
            </w:pPr>
          </w:p>
        </w:tc>
        <w:tc>
          <w:tcPr>
            <w:tcW w:w="6765" w:type="dxa"/>
            <w:tcBorders>
              <w:top w:val="nil"/>
              <w:left w:val="nil"/>
              <w:bottom w:val="nil"/>
              <w:right w:val="nil"/>
            </w:tcBorders>
            <w:noWrap/>
            <w:vAlign w:val="bottom"/>
            <w:hideMark/>
          </w:tcPr>
          <w:p w14:paraId="0CF814A3" w14:textId="77777777" w:rsidR="00460E1C" w:rsidRPr="001E1C36" w:rsidRDefault="00460E1C" w:rsidP="00365D05">
            <w:pPr>
              <w:contextualSpacing/>
              <w:rPr>
                <w:rFonts w:ascii="DIN Next LT Pro" w:hAnsi="DIN Next LT Pro"/>
              </w:rPr>
            </w:pPr>
            <w:r w:rsidRPr="001E1C36">
              <w:rPr>
                <w:rFonts w:ascii="DIN Next LT Pro" w:hAnsi="DIN Next LT Pro"/>
              </w:rPr>
              <w:t>U23 as csapatba</w:t>
            </w:r>
          </w:p>
        </w:tc>
        <w:tc>
          <w:tcPr>
            <w:tcW w:w="276" w:type="dxa"/>
            <w:tcBorders>
              <w:top w:val="nil"/>
              <w:left w:val="single" w:sz="4" w:space="0" w:color="000000"/>
              <w:bottom w:val="single" w:sz="4" w:space="0" w:color="000000"/>
              <w:right w:val="single" w:sz="4" w:space="0" w:color="000000"/>
            </w:tcBorders>
            <w:noWrap/>
            <w:vAlign w:val="bottom"/>
            <w:hideMark/>
          </w:tcPr>
          <w:p w14:paraId="243C570E"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noWrap/>
            <w:vAlign w:val="center"/>
            <w:hideMark/>
          </w:tcPr>
          <w:p w14:paraId="39E48383"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single" w:sz="4" w:space="0" w:color="000000"/>
              <w:right w:val="nil"/>
            </w:tcBorders>
            <w:noWrap/>
            <w:vAlign w:val="bottom"/>
            <w:hideMark/>
          </w:tcPr>
          <w:p w14:paraId="0E9600C0" w14:textId="77777777" w:rsidR="00460E1C" w:rsidRPr="001E1C36" w:rsidRDefault="00460E1C" w:rsidP="00365D05">
            <w:pPr>
              <w:contextualSpacing/>
              <w:rPr>
                <w:rFonts w:ascii="DIN Next LT Pro" w:hAnsi="DIN Next LT Pro"/>
              </w:rPr>
            </w:pPr>
            <w:r w:rsidRPr="001E1C36">
              <w:rPr>
                <w:rFonts w:ascii="DIN Next LT Pro" w:hAnsi="DIN Next LT Pro"/>
              </w:rPr>
              <w:t> </w:t>
            </w:r>
          </w:p>
        </w:tc>
      </w:tr>
      <w:tr w:rsidR="00460E1C" w:rsidRPr="001E1C36" w14:paraId="7E7C3893" w14:textId="77777777" w:rsidTr="00365D05">
        <w:trPr>
          <w:trHeight w:val="264"/>
        </w:trPr>
        <w:tc>
          <w:tcPr>
            <w:tcW w:w="222" w:type="dxa"/>
            <w:tcBorders>
              <w:top w:val="nil"/>
              <w:left w:val="nil"/>
              <w:bottom w:val="nil"/>
              <w:right w:val="nil"/>
            </w:tcBorders>
            <w:noWrap/>
            <w:vAlign w:val="bottom"/>
            <w:hideMark/>
          </w:tcPr>
          <w:p w14:paraId="526C9D0B" w14:textId="77777777" w:rsidR="00460E1C" w:rsidRPr="001E1C36" w:rsidRDefault="00460E1C" w:rsidP="00365D05">
            <w:pPr>
              <w:contextualSpacing/>
              <w:rPr>
                <w:rFonts w:ascii="DIN Next LT Pro" w:hAnsi="DIN Next LT Pro"/>
              </w:rPr>
            </w:pPr>
          </w:p>
        </w:tc>
        <w:tc>
          <w:tcPr>
            <w:tcW w:w="6765" w:type="dxa"/>
            <w:tcBorders>
              <w:top w:val="nil"/>
              <w:left w:val="nil"/>
              <w:bottom w:val="nil"/>
              <w:right w:val="nil"/>
            </w:tcBorders>
            <w:noWrap/>
            <w:vAlign w:val="bottom"/>
            <w:hideMark/>
          </w:tcPr>
          <w:p w14:paraId="2BD197E6" w14:textId="77777777" w:rsidR="00460E1C" w:rsidRPr="001E1C36" w:rsidRDefault="00460E1C" w:rsidP="00365D05">
            <w:pPr>
              <w:contextualSpacing/>
              <w:rPr>
                <w:rFonts w:ascii="DIN Next LT Pro" w:hAnsi="DIN Next LT Pro"/>
              </w:rPr>
            </w:pPr>
            <w:r w:rsidRPr="001E1C36">
              <w:rPr>
                <w:rFonts w:ascii="DIN Next LT Pro" w:hAnsi="DIN Next LT Pro"/>
              </w:rPr>
              <w:t>U20 as csapatba</w:t>
            </w:r>
          </w:p>
        </w:tc>
        <w:tc>
          <w:tcPr>
            <w:tcW w:w="276" w:type="dxa"/>
            <w:tcBorders>
              <w:top w:val="nil"/>
              <w:left w:val="single" w:sz="4" w:space="0" w:color="000000"/>
              <w:bottom w:val="single" w:sz="4" w:space="0" w:color="000000"/>
              <w:right w:val="single" w:sz="4" w:space="0" w:color="000000"/>
            </w:tcBorders>
            <w:noWrap/>
            <w:vAlign w:val="bottom"/>
            <w:hideMark/>
          </w:tcPr>
          <w:p w14:paraId="22BD116C"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noWrap/>
            <w:vAlign w:val="center"/>
            <w:hideMark/>
          </w:tcPr>
          <w:p w14:paraId="4A521EEC"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noWrap/>
            <w:vAlign w:val="bottom"/>
            <w:hideMark/>
          </w:tcPr>
          <w:p w14:paraId="4B791089" w14:textId="77777777" w:rsidR="00460E1C" w:rsidRPr="001E1C36" w:rsidRDefault="00460E1C" w:rsidP="00365D05">
            <w:pPr>
              <w:contextualSpacing/>
              <w:rPr>
                <w:rFonts w:ascii="DIN Next LT Pro" w:hAnsi="DIN Next LT Pro"/>
              </w:rPr>
            </w:pPr>
          </w:p>
        </w:tc>
      </w:tr>
    </w:tbl>
    <w:p w14:paraId="7E935350" w14:textId="77777777" w:rsidR="00460E1C" w:rsidRPr="001E1C36" w:rsidRDefault="00460E1C" w:rsidP="00460E1C">
      <w:pPr>
        <w:contextualSpacing/>
        <w:rPr>
          <w:rFonts w:ascii="DIN Next LT Pro" w:hAnsi="DIN Next LT Pro"/>
        </w:rPr>
      </w:pPr>
    </w:p>
    <w:p w14:paraId="74F02443" w14:textId="77777777" w:rsidR="00460E1C" w:rsidRPr="001E1C36" w:rsidRDefault="00460E1C" w:rsidP="00460E1C">
      <w:pPr>
        <w:pStyle w:val="ListParagraph"/>
        <w:numPr>
          <w:ilvl w:val="0"/>
          <w:numId w:val="2"/>
        </w:numPr>
        <w:spacing w:line="259" w:lineRule="auto"/>
        <w:rPr>
          <w:rFonts w:ascii="DIN Next LT Pro" w:hAnsi="DIN Next LT Pro"/>
          <w:b/>
          <w:bCs/>
          <w:u w:val="single"/>
        </w:rPr>
      </w:pPr>
      <w:r w:rsidRPr="001E1C36">
        <w:rPr>
          <w:rFonts w:ascii="DIN Next LT Pro" w:hAnsi="DIN Next LT Pro"/>
          <w:b/>
          <w:bCs/>
          <w:u w:val="single"/>
        </w:rPr>
        <w:t>INDIVIDUAL</w:t>
      </w:r>
    </w:p>
    <w:p w14:paraId="3BAC1673" w14:textId="77777777" w:rsidR="00460E1C" w:rsidRPr="001E1C36" w:rsidRDefault="00460E1C" w:rsidP="00460E1C">
      <w:pPr>
        <w:pStyle w:val="ListParagraph"/>
        <w:rPr>
          <w:rFonts w:ascii="DIN Next LT Pro" w:hAnsi="DIN Next LT Pro"/>
          <w:b/>
          <w:bCs/>
          <w:u w:val="single"/>
        </w:rPr>
      </w:pPr>
    </w:p>
    <w:tbl>
      <w:tblPr>
        <w:tblW w:w="10530" w:type="dxa"/>
        <w:tblLayout w:type="fixed"/>
        <w:tblLook w:val="04A0" w:firstRow="1" w:lastRow="0" w:firstColumn="1" w:lastColumn="0" w:noHBand="0" w:noVBand="1"/>
      </w:tblPr>
      <w:tblGrid>
        <w:gridCol w:w="237"/>
        <w:gridCol w:w="5539"/>
        <w:gridCol w:w="1409"/>
        <w:gridCol w:w="1997"/>
        <w:gridCol w:w="1348"/>
      </w:tblGrid>
      <w:tr w:rsidR="00460E1C" w:rsidRPr="001E1C36" w14:paraId="330C004F" w14:textId="77777777" w:rsidTr="00365D05">
        <w:trPr>
          <w:trHeight w:val="264"/>
        </w:trPr>
        <w:tc>
          <w:tcPr>
            <w:tcW w:w="9180" w:type="dxa"/>
            <w:gridSpan w:val="4"/>
            <w:tcBorders>
              <w:top w:val="nil"/>
              <w:left w:val="nil"/>
              <w:bottom w:val="nil"/>
              <w:right w:val="nil"/>
            </w:tcBorders>
            <w:noWrap/>
            <w:vAlign w:val="bottom"/>
            <w:hideMark/>
          </w:tcPr>
          <w:p w14:paraId="53E61A36" w14:textId="77777777" w:rsidR="00460E1C" w:rsidRPr="001E1C36" w:rsidRDefault="00460E1C" w:rsidP="00365D05">
            <w:pPr>
              <w:contextualSpacing/>
              <w:rPr>
                <w:rFonts w:ascii="DIN Next LT Pro" w:hAnsi="DIN Next LT Pro"/>
                <w:b/>
                <w:bCs/>
              </w:rPr>
            </w:pPr>
            <w:r w:rsidRPr="001E1C36">
              <w:rPr>
                <w:rFonts w:ascii="DIN Next LT Pro" w:hAnsi="DIN Next LT Pro"/>
                <w:b/>
                <w:bCs/>
              </w:rPr>
              <w:t>DATE DE ANALIZĂ SPECIFICĂ A STRUCTURII SPORTIVE DE DREPT PRIVAT</w:t>
            </w:r>
          </w:p>
        </w:tc>
        <w:tc>
          <w:tcPr>
            <w:tcW w:w="1350" w:type="dxa"/>
            <w:tcBorders>
              <w:top w:val="nil"/>
              <w:left w:val="nil"/>
              <w:bottom w:val="nil"/>
              <w:right w:val="nil"/>
            </w:tcBorders>
            <w:noWrap/>
            <w:vAlign w:val="bottom"/>
            <w:hideMark/>
          </w:tcPr>
          <w:p w14:paraId="3D885AB1" w14:textId="77777777" w:rsidR="00460E1C" w:rsidRPr="001E1C36" w:rsidRDefault="00460E1C" w:rsidP="00365D05">
            <w:pPr>
              <w:rPr>
                <w:rFonts w:ascii="DIN Next LT Pro" w:hAnsi="DIN Next LT Pro"/>
                <w:b/>
                <w:bCs/>
              </w:rPr>
            </w:pPr>
          </w:p>
        </w:tc>
      </w:tr>
      <w:tr w:rsidR="00460E1C" w:rsidRPr="001E1C36" w14:paraId="35764024" w14:textId="77777777" w:rsidTr="00365D05">
        <w:trPr>
          <w:trHeight w:val="264"/>
        </w:trPr>
        <w:tc>
          <w:tcPr>
            <w:tcW w:w="7180" w:type="dxa"/>
            <w:gridSpan w:val="3"/>
            <w:tcBorders>
              <w:top w:val="nil"/>
              <w:left w:val="nil"/>
              <w:bottom w:val="nil"/>
              <w:right w:val="nil"/>
            </w:tcBorders>
            <w:noWrap/>
            <w:vAlign w:val="bottom"/>
            <w:hideMark/>
          </w:tcPr>
          <w:p w14:paraId="6E749F87" w14:textId="77777777" w:rsidR="00460E1C" w:rsidRPr="001E1C36" w:rsidRDefault="00460E1C" w:rsidP="00365D05">
            <w:pPr>
              <w:contextualSpacing/>
              <w:rPr>
                <w:rFonts w:ascii="DIN Next LT Pro" w:hAnsi="DIN Next LT Pro"/>
                <w:b/>
                <w:bCs/>
              </w:rPr>
            </w:pPr>
            <w:r w:rsidRPr="001E1C36">
              <w:rPr>
                <w:rFonts w:ascii="DIN Next LT Pro" w:hAnsi="DIN Next LT Pro"/>
                <w:b/>
                <w:bCs/>
              </w:rPr>
              <w:t>A MAGÁNJOGI SPORTSZERVEZET ELEMZÉSI ADATLAPJA</w:t>
            </w:r>
          </w:p>
        </w:tc>
        <w:tc>
          <w:tcPr>
            <w:tcW w:w="2000" w:type="dxa"/>
            <w:tcBorders>
              <w:top w:val="nil"/>
              <w:left w:val="nil"/>
              <w:bottom w:val="nil"/>
              <w:right w:val="nil"/>
            </w:tcBorders>
            <w:noWrap/>
            <w:vAlign w:val="center"/>
            <w:hideMark/>
          </w:tcPr>
          <w:p w14:paraId="0B18ED2A" w14:textId="77777777" w:rsidR="00460E1C" w:rsidRPr="001E1C36" w:rsidRDefault="00460E1C" w:rsidP="00365D05">
            <w:pPr>
              <w:rPr>
                <w:rFonts w:ascii="DIN Next LT Pro" w:hAnsi="DIN Next LT Pro"/>
                <w:b/>
                <w:bCs/>
              </w:rPr>
            </w:pPr>
          </w:p>
        </w:tc>
        <w:tc>
          <w:tcPr>
            <w:tcW w:w="1350" w:type="dxa"/>
            <w:tcBorders>
              <w:top w:val="nil"/>
              <w:left w:val="nil"/>
              <w:bottom w:val="nil"/>
              <w:right w:val="nil"/>
            </w:tcBorders>
            <w:noWrap/>
            <w:vAlign w:val="bottom"/>
            <w:hideMark/>
          </w:tcPr>
          <w:p w14:paraId="564F261E" w14:textId="77777777" w:rsidR="00460E1C" w:rsidRPr="001E1C36" w:rsidRDefault="00460E1C" w:rsidP="00365D05">
            <w:pPr>
              <w:rPr>
                <w:rFonts w:ascii="DIN Next LT Pro" w:hAnsi="DIN Next LT Pro"/>
              </w:rPr>
            </w:pPr>
          </w:p>
        </w:tc>
      </w:tr>
      <w:tr w:rsidR="00460E1C" w:rsidRPr="001E1C36" w14:paraId="1C81D511" w14:textId="77777777" w:rsidTr="00365D05">
        <w:trPr>
          <w:trHeight w:val="264"/>
        </w:trPr>
        <w:tc>
          <w:tcPr>
            <w:tcW w:w="222" w:type="dxa"/>
            <w:tcBorders>
              <w:top w:val="nil"/>
              <w:left w:val="nil"/>
              <w:bottom w:val="nil"/>
              <w:right w:val="nil"/>
            </w:tcBorders>
            <w:noWrap/>
            <w:vAlign w:val="bottom"/>
            <w:hideMark/>
          </w:tcPr>
          <w:p w14:paraId="1487667E"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noWrap/>
            <w:vAlign w:val="bottom"/>
            <w:hideMark/>
          </w:tcPr>
          <w:p w14:paraId="2973B934" w14:textId="77777777" w:rsidR="00460E1C" w:rsidRPr="001E1C36" w:rsidRDefault="00460E1C" w:rsidP="00365D05">
            <w:pPr>
              <w:contextualSpacing/>
              <w:rPr>
                <w:rFonts w:ascii="DIN Next LT Pro" w:hAnsi="DIN Next LT Pro"/>
              </w:rPr>
            </w:pPr>
          </w:p>
        </w:tc>
        <w:tc>
          <w:tcPr>
            <w:tcW w:w="1411" w:type="dxa"/>
            <w:tcBorders>
              <w:top w:val="nil"/>
              <w:left w:val="nil"/>
              <w:bottom w:val="nil"/>
              <w:right w:val="nil"/>
            </w:tcBorders>
            <w:noWrap/>
            <w:vAlign w:val="bottom"/>
            <w:hideMark/>
          </w:tcPr>
          <w:p w14:paraId="5794DA07" w14:textId="77777777" w:rsidR="00460E1C" w:rsidRPr="001E1C36" w:rsidRDefault="00460E1C" w:rsidP="00365D05">
            <w:pPr>
              <w:contextualSpacing/>
              <w:rPr>
                <w:rFonts w:ascii="DIN Next LT Pro" w:hAnsi="DIN Next LT Pro"/>
              </w:rPr>
            </w:pPr>
          </w:p>
        </w:tc>
        <w:tc>
          <w:tcPr>
            <w:tcW w:w="2000" w:type="dxa"/>
            <w:tcBorders>
              <w:top w:val="nil"/>
              <w:left w:val="nil"/>
              <w:bottom w:val="nil"/>
              <w:right w:val="nil"/>
            </w:tcBorders>
            <w:noWrap/>
            <w:vAlign w:val="center"/>
            <w:hideMark/>
          </w:tcPr>
          <w:p w14:paraId="047D2C18" w14:textId="77777777" w:rsidR="00460E1C" w:rsidRPr="001E1C36" w:rsidRDefault="00460E1C" w:rsidP="00365D05">
            <w:pPr>
              <w:rPr>
                <w:rFonts w:ascii="DIN Next LT Pro" w:hAnsi="DIN Next LT Pro"/>
              </w:rPr>
            </w:pPr>
          </w:p>
        </w:tc>
        <w:tc>
          <w:tcPr>
            <w:tcW w:w="1350" w:type="dxa"/>
            <w:tcBorders>
              <w:top w:val="nil"/>
              <w:left w:val="nil"/>
              <w:bottom w:val="nil"/>
              <w:right w:val="nil"/>
            </w:tcBorders>
            <w:noWrap/>
            <w:vAlign w:val="bottom"/>
            <w:hideMark/>
          </w:tcPr>
          <w:p w14:paraId="51113743" w14:textId="77777777" w:rsidR="00460E1C" w:rsidRPr="001E1C36" w:rsidRDefault="00460E1C" w:rsidP="00365D05">
            <w:pPr>
              <w:rPr>
                <w:rFonts w:ascii="DIN Next LT Pro" w:hAnsi="DIN Next LT Pro"/>
              </w:rPr>
            </w:pPr>
          </w:p>
        </w:tc>
      </w:tr>
      <w:tr w:rsidR="00460E1C" w:rsidRPr="001E1C36" w14:paraId="52D41238" w14:textId="77777777" w:rsidTr="00365D05">
        <w:trPr>
          <w:trHeight w:val="264"/>
        </w:trPr>
        <w:tc>
          <w:tcPr>
            <w:tcW w:w="5769" w:type="dxa"/>
            <w:gridSpan w:val="2"/>
            <w:tcBorders>
              <w:top w:val="nil"/>
              <w:left w:val="nil"/>
              <w:bottom w:val="nil"/>
              <w:right w:val="nil"/>
            </w:tcBorders>
            <w:noWrap/>
            <w:vAlign w:val="bottom"/>
            <w:hideMark/>
          </w:tcPr>
          <w:p w14:paraId="3BD7AAD8" w14:textId="77777777" w:rsidR="00460E1C" w:rsidRPr="001E1C36" w:rsidRDefault="00460E1C" w:rsidP="00365D05">
            <w:pPr>
              <w:rPr>
                <w:rFonts w:ascii="DIN Next LT Pro" w:hAnsi="DIN Next LT Pro"/>
                <w:b/>
                <w:bCs/>
              </w:rPr>
            </w:pPr>
            <w:r w:rsidRPr="001E1C36">
              <w:rPr>
                <w:rFonts w:ascii="DIN Next LT Pro" w:hAnsi="DIN Next LT Pro"/>
                <w:b/>
                <w:bCs/>
              </w:rPr>
              <w:t>I. ALAPADATOK/ DATE DE BAZĂ</w:t>
            </w:r>
          </w:p>
        </w:tc>
        <w:tc>
          <w:tcPr>
            <w:tcW w:w="1411" w:type="dxa"/>
            <w:tcBorders>
              <w:top w:val="nil"/>
              <w:left w:val="nil"/>
              <w:bottom w:val="nil"/>
              <w:right w:val="nil"/>
            </w:tcBorders>
            <w:noWrap/>
            <w:vAlign w:val="bottom"/>
            <w:hideMark/>
          </w:tcPr>
          <w:p w14:paraId="5BC1E6C0" w14:textId="77777777" w:rsidR="00460E1C" w:rsidRPr="001E1C36" w:rsidRDefault="00460E1C" w:rsidP="00365D05">
            <w:pPr>
              <w:rPr>
                <w:rFonts w:ascii="DIN Next LT Pro" w:hAnsi="DIN Next LT Pro"/>
                <w:b/>
                <w:bCs/>
              </w:rPr>
            </w:pPr>
          </w:p>
        </w:tc>
        <w:tc>
          <w:tcPr>
            <w:tcW w:w="2000" w:type="dxa"/>
            <w:tcBorders>
              <w:top w:val="nil"/>
              <w:left w:val="nil"/>
              <w:bottom w:val="nil"/>
              <w:right w:val="nil"/>
            </w:tcBorders>
            <w:noWrap/>
            <w:vAlign w:val="center"/>
            <w:hideMark/>
          </w:tcPr>
          <w:p w14:paraId="38BE3C20" w14:textId="77777777" w:rsidR="00460E1C" w:rsidRPr="001E1C36" w:rsidRDefault="00460E1C" w:rsidP="00365D05">
            <w:pPr>
              <w:rPr>
                <w:rFonts w:ascii="DIN Next LT Pro" w:hAnsi="DIN Next LT Pro"/>
              </w:rPr>
            </w:pPr>
          </w:p>
        </w:tc>
        <w:tc>
          <w:tcPr>
            <w:tcW w:w="1350" w:type="dxa"/>
            <w:tcBorders>
              <w:top w:val="nil"/>
              <w:left w:val="nil"/>
              <w:bottom w:val="nil"/>
              <w:right w:val="nil"/>
            </w:tcBorders>
            <w:noWrap/>
            <w:vAlign w:val="bottom"/>
            <w:hideMark/>
          </w:tcPr>
          <w:p w14:paraId="7515726F" w14:textId="77777777" w:rsidR="00460E1C" w:rsidRPr="001E1C36" w:rsidRDefault="00460E1C" w:rsidP="00365D05">
            <w:pPr>
              <w:rPr>
                <w:rFonts w:ascii="DIN Next LT Pro" w:hAnsi="DIN Next LT Pro"/>
              </w:rPr>
            </w:pPr>
          </w:p>
        </w:tc>
      </w:tr>
      <w:tr w:rsidR="00460E1C" w:rsidRPr="001E1C36" w14:paraId="75684012" w14:textId="77777777" w:rsidTr="00365D05">
        <w:trPr>
          <w:trHeight w:val="264"/>
        </w:trPr>
        <w:tc>
          <w:tcPr>
            <w:tcW w:w="222" w:type="dxa"/>
            <w:tcBorders>
              <w:top w:val="nil"/>
              <w:left w:val="nil"/>
              <w:bottom w:val="nil"/>
              <w:right w:val="nil"/>
            </w:tcBorders>
            <w:noWrap/>
            <w:vAlign w:val="bottom"/>
            <w:hideMark/>
          </w:tcPr>
          <w:p w14:paraId="2CCBDEF6"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noWrap/>
            <w:vAlign w:val="bottom"/>
            <w:hideMark/>
          </w:tcPr>
          <w:p w14:paraId="24355D6F" w14:textId="77777777" w:rsidR="00460E1C" w:rsidRPr="001E1C36" w:rsidRDefault="00460E1C" w:rsidP="00365D05">
            <w:pPr>
              <w:contextualSpacing/>
              <w:rPr>
                <w:rFonts w:ascii="DIN Next LT Pro" w:hAnsi="DIN Next LT Pro"/>
                <w:b/>
                <w:bCs/>
              </w:rPr>
            </w:pPr>
            <w:r w:rsidRPr="001E1C36">
              <w:rPr>
                <w:rFonts w:ascii="DIN Next LT Pro" w:hAnsi="DIN Next LT Pro"/>
                <w:b/>
                <w:bCs/>
              </w:rPr>
              <w:t>b) sporturi individuale - egyéni sportok</w:t>
            </w:r>
          </w:p>
        </w:tc>
        <w:tc>
          <w:tcPr>
            <w:tcW w:w="1411" w:type="dxa"/>
            <w:tcBorders>
              <w:top w:val="nil"/>
              <w:left w:val="nil"/>
              <w:bottom w:val="nil"/>
              <w:right w:val="nil"/>
            </w:tcBorders>
            <w:noWrap/>
            <w:vAlign w:val="bottom"/>
            <w:hideMark/>
          </w:tcPr>
          <w:p w14:paraId="2E4E2B8A" w14:textId="77777777" w:rsidR="00460E1C" w:rsidRPr="001E1C36" w:rsidRDefault="00460E1C" w:rsidP="00365D05">
            <w:pPr>
              <w:contextualSpacing/>
              <w:rPr>
                <w:rFonts w:ascii="DIN Next LT Pro" w:hAnsi="DIN Next LT Pro"/>
                <w:b/>
                <w:bCs/>
              </w:rPr>
            </w:pPr>
          </w:p>
        </w:tc>
        <w:tc>
          <w:tcPr>
            <w:tcW w:w="2000" w:type="dxa"/>
            <w:tcBorders>
              <w:top w:val="nil"/>
              <w:left w:val="nil"/>
              <w:bottom w:val="nil"/>
              <w:right w:val="nil"/>
            </w:tcBorders>
            <w:noWrap/>
            <w:vAlign w:val="center"/>
            <w:hideMark/>
          </w:tcPr>
          <w:p w14:paraId="07E91A2A" w14:textId="77777777" w:rsidR="00460E1C" w:rsidRPr="001E1C36" w:rsidRDefault="00460E1C" w:rsidP="00365D05">
            <w:pPr>
              <w:contextualSpacing/>
              <w:rPr>
                <w:rFonts w:ascii="DIN Next LT Pro" w:hAnsi="DIN Next LT Pro"/>
              </w:rPr>
            </w:pPr>
          </w:p>
        </w:tc>
        <w:tc>
          <w:tcPr>
            <w:tcW w:w="1350" w:type="dxa"/>
            <w:tcBorders>
              <w:top w:val="nil"/>
              <w:left w:val="nil"/>
              <w:bottom w:val="nil"/>
              <w:right w:val="nil"/>
            </w:tcBorders>
            <w:noWrap/>
            <w:vAlign w:val="bottom"/>
            <w:hideMark/>
          </w:tcPr>
          <w:p w14:paraId="149D663F" w14:textId="77777777" w:rsidR="00460E1C" w:rsidRPr="001E1C36" w:rsidRDefault="00460E1C" w:rsidP="00365D05">
            <w:pPr>
              <w:rPr>
                <w:rFonts w:ascii="DIN Next LT Pro" w:hAnsi="DIN Next LT Pro"/>
              </w:rPr>
            </w:pPr>
          </w:p>
        </w:tc>
      </w:tr>
      <w:tr w:rsidR="00460E1C" w:rsidRPr="001E1C36" w14:paraId="14B2B6F7" w14:textId="77777777" w:rsidTr="00365D05">
        <w:trPr>
          <w:trHeight w:val="264"/>
        </w:trPr>
        <w:tc>
          <w:tcPr>
            <w:tcW w:w="222" w:type="dxa"/>
            <w:tcBorders>
              <w:top w:val="nil"/>
              <w:left w:val="nil"/>
              <w:bottom w:val="nil"/>
              <w:right w:val="nil"/>
            </w:tcBorders>
            <w:noWrap/>
            <w:vAlign w:val="bottom"/>
            <w:hideMark/>
          </w:tcPr>
          <w:p w14:paraId="3B6EF3CA"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noWrap/>
            <w:vAlign w:val="bottom"/>
            <w:hideMark/>
          </w:tcPr>
          <w:p w14:paraId="2A8B72F6" w14:textId="77777777" w:rsidR="00460E1C" w:rsidRPr="001E1C36" w:rsidRDefault="00460E1C" w:rsidP="00365D05">
            <w:pPr>
              <w:contextualSpacing/>
              <w:rPr>
                <w:rFonts w:ascii="DIN Next LT Pro" w:hAnsi="DIN Next LT Pro"/>
              </w:rPr>
            </w:pPr>
            <w:r w:rsidRPr="001E1C36">
              <w:rPr>
                <w:rFonts w:ascii="DIN Next LT Pro" w:hAnsi="DIN Next LT Pro"/>
              </w:rPr>
              <w:t>seniori/ felnőtt</w:t>
            </w:r>
          </w:p>
        </w:tc>
        <w:tc>
          <w:tcPr>
            <w:tcW w:w="1411" w:type="dxa"/>
            <w:tcBorders>
              <w:top w:val="nil"/>
              <w:left w:val="nil"/>
              <w:bottom w:val="nil"/>
              <w:right w:val="nil"/>
            </w:tcBorders>
            <w:noWrap/>
            <w:vAlign w:val="bottom"/>
            <w:hideMark/>
          </w:tcPr>
          <w:p w14:paraId="42C61465" w14:textId="77777777" w:rsidR="00460E1C" w:rsidRPr="001E1C36" w:rsidRDefault="00460E1C" w:rsidP="00365D05">
            <w:pPr>
              <w:contextualSpacing/>
              <w:rPr>
                <w:rFonts w:ascii="DIN Next LT Pro" w:hAnsi="DIN Next LT Pro"/>
              </w:rPr>
            </w:pPr>
          </w:p>
        </w:tc>
        <w:tc>
          <w:tcPr>
            <w:tcW w:w="2000" w:type="dxa"/>
            <w:tcBorders>
              <w:top w:val="nil"/>
              <w:left w:val="nil"/>
              <w:bottom w:val="nil"/>
              <w:right w:val="nil"/>
            </w:tcBorders>
            <w:noWrap/>
            <w:vAlign w:val="center"/>
            <w:hideMark/>
          </w:tcPr>
          <w:p w14:paraId="4409360A" w14:textId="77777777" w:rsidR="00460E1C" w:rsidRPr="001E1C36" w:rsidRDefault="00460E1C" w:rsidP="00365D05">
            <w:pPr>
              <w:contextualSpacing/>
              <w:rPr>
                <w:rFonts w:ascii="DIN Next LT Pro" w:hAnsi="DIN Next LT Pro"/>
              </w:rPr>
            </w:pPr>
          </w:p>
        </w:tc>
        <w:tc>
          <w:tcPr>
            <w:tcW w:w="1350" w:type="dxa"/>
            <w:tcBorders>
              <w:top w:val="nil"/>
              <w:left w:val="nil"/>
              <w:bottom w:val="nil"/>
              <w:right w:val="nil"/>
            </w:tcBorders>
            <w:noWrap/>
            <w:vAlign w:val="bottom"/>
            <w:hideMark/>
          </w:tcPr>
          <w:p w14:paraId="306B052F" w14:textId="77777777" w:rsidR="00460E1C" w:rsidRPr="001E1C36" w:rsidRDefault="00460E1C" w:rsidP="00365D05">
            <w:pPr>
              <w:rPr>
                <w:rFonts w:ascii="DIN Next LT Pro" w:hAnsi="DIN Next LT Pro"/>
              </w:rPr>
            </w:pPr>
          </w:p>
        </w:tc>
      </w:tr>
      <w:tr w:rsidR="00460E1C" w:rsidRPr="001E1C36" w14:paraId="1ACC4E35" w14:textId="77777777" w:rsidTr="00365D05">
        <w:trPr>
          <w:trHeight w:val="264"/>
        </w:trPr>
        <w:tc>
          <w:tcPr>
            <w:tcW w:w="222" w:type="dxa"/>
            <w:tcBorders>
              <w:top w:val="nil"/>
              <w:left w:val="nil"/>
              <w:bottom w:val="nil"/>
              <w:right w:val="nil"/>
            </w:tcBorders>
            <w:noWrap/>
            <w:vAlign w:val="bottom"/>
            <w:hideMark/>
          </w:tcPr>
          <w:p w14:paraId="2721E1DF"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noWrap/>
            <w:vAlign w:val="bottom"/>
            <w:hideMark/>
          </w:tcPr>
          <w:p w14:paraId="59E2EE12" w14:textId="77777777" w:rsidR="00460E1C" w:rsidRPr="001E1C36" w:rsidRDefault="00460E1C" w:rsidP="00365D05">
            <w:pPr>
              <w:contextualSpacing/>
              <w:rPr>
                <w:rFonts w:ascii="DIN Next LT Pro" w:hAnsi="DIN Next LT Pro"/>
              </w:rPr>
            </w:pPr>
            <w:r w:rsidRPr="001E1C36">
              <w:rPr>
                <w:rFonts w:ascii="DIN Next LT Pro" w:hAnsi="DIN Next LT Pro"/>
              </w:rPr>
              <w:t>OB/ CN - OB/CN</w:t>
            </w:r>
          </w:p>
        </w:tc>
        <w:tc>
          <w:tcPr>
            <w:tcW w:w="1411" w:type="dxa"/>
            <w:tcBorders>
              <w:top w:val="single" w:sz="4" w:space="0" w:color="000000"/>
              <w:left w:val="single" w:sz="4" w:space="0" w:color="000000"/>
              <w:bottom w:val="single" w:sz="4" w:space="0" w:color="000000"/>
              <w:right w:val="single" w:sz="4" w:space="0" w:color="000000"/>
            </w:tcBorders>
            <w:noWrap/>
            <w:vAlign w:val="bottom"/>
            <w:hideMark/>
          </w:tcPr>
          <w:p w14:paraId="71D3FC02"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nil"/>
              <w:right w:val="nil"/>
            </w:tcBorders>
            <w:noWrap/>
            <w:vAlign w:val="center"/>
            <w:hideMark/>
          </w:tcPr>
          <w:p w14:paraId="6C77BFE7"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350" w:type="dxa"/>
            <w:tcBorders>
              <w:top w:val="nil"/>
              <w:left w:val="nil"/>
              <w:bottom w:val="nil"/>
              <w:right w:val="nil"/>
            </w:tcBorders>
            <w:noWrap/>
            <w:vAlign w:val="bottom"/>
            <w:hideMark/>
          </w:tcPr>
          <w:p w14:paraId="4909DF67" w14:textId="77777777" w:rsidR="00460E1C" w:rsidRPr="001E1C36" w:rsidRDefault="00460E1C" w:rsidP="00365D05">
            <w:pPr>
              <w:rPr>
                <w:rFonts w:ascii="DIN Next LT Pro" w:hAnsi="DIN Next LT Pro"/>
              </w:rPr>
            </w:pPr>
          </w:p>
        </w:tc>
      </w:tr>
      <w:tr w:rsidR="00460E1C" w:rsidRPr="001E1C36" w14:paraId="7E219EB4" w14:textId="77777777" w:rsidTr="00365D05">
        <w:trPr>
          <w:trHeight w:val="264"/>
        </w:trPr>
        <w:tc>
          <w:tcPr>
            <w:tcW w:w="222" w:type="dxa"/>
            <w:tcBorders>
              <w:top w:val="nil"/>
              <w:left w:val="nil"/>
              <w:bottom w:val="nil"/>
              <w:right w:val="nil"/>
            </w:tcBorders>
            <w:noWrap/>
            <w:vAlign w:val="bottom"/>
            <w:hideMark/>
          </w:tcPr>
          <w:p w14:paraId="2AE10E4A"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noWrap/>
            <w:vAlign w:val="bottom"/>
            <w:hideMark/>
          </w:tcPr>
          <w:p w14:paraId="16EDE7DB" w14:textId="77777777" w:rsidR="00460E1C" w:rsidRPr="001E1C36" w:rsidRDefault="00460E1C" w:rsidP="00365D05">
            <w:pPr>
              <w:contextualSpacing/>
              <w:rPr>
                <w:rFonts w:ascii="DIN Next LT Pro" w:hAnsi="DIN Next LT Pro"/>
              </w:rPr>
            </w:pPr>
            <w:r w:rsidRPr="001E1C36">
              <w:rPr>
                <w:rFonts w:ascii="DIN Next LT Pro" w:hAnsi="DIN Next LT Pro"/>
              </w:rPr>
              <w:t>OB/ CN - RK/CR</w:t>
            </w:r>
          </w:p>
        </w:tc>
        <w:tc>
          <w:tcPr>
            <w:tcW w:w="1411" w:type="dxa"/>
            <w:tcBorders>
              <w:top w:val="nil"/>
              <w:left w:val="single" w:sz="4" w:space="0" w:color="000000"/>
              <w:bottom w:val="single" w:sz="4" w:space="0" w:color="000000"/>
              <w:right w:val="single" w:sz="4" w:space="0" w:color="000000"/>
            </w:tcBorders>
            <w:noWrap/>
            <w:vAlign w:val="bottom"/>
            <w:hideMark/>
          </w:tcPr>
          <w:p w14:paraId="3FE46E29"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nil"/>
              <w:right w:val="nil"/>
            </w:tcBorders>
            <w:noWrap/>
            <w:vAlign w:val="center"/>
            <w:hideMark/>
          </w:tcPr>
          <w:p w14:paraId="3962FE2D"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350" w:type="dxa"/>
            <w:tcBorders>
              <w:top w:val="nil"/>
              <w:left w:val="nil"/>
              <w:bottom w:val="nil"/>
              <w:right w:val="nil"/>
            </w:tcBorders>
            <w:noWrap/>
            <w:vAlign w:val="bottom"/>
            <w:hideMark/>
          </w:tcPr>
          <w:p w14:paraId="25BDD1AD" w14:textId="77777777" w:rsidR="00460E1C" w:rsidRPr="001E1C36" w:rsidRDefault="00460E1C" w:rsidP="00365D05">
            <w:pPr>
              <w:rPr>
                <w:rFonts w:ascii="DIN Next LT Pro" w:hAnsi="DIN Next LT Pro"/>
              </w:rPr>
            </w:pPr>
          </w:p>
        </w:tc>
      </w:tr>
      <w:tr w:rsidR="00460E1C" w:rsidRPr="001E1C36" w14:paraId="6B686820" w14:textId="77777777" w:rsidTr="00365D05">
        <w:trPr>
          <w:trHeight w:val="264"/>
        </w:trPr>
        <w:tc>
          <w:tcPr>
            <w:tcW w:w="222" w:type="dxa"/>
            <w:tcBorders>
              <w:top w:val="nil"/>
              <w:left w:val="nil"/>
              <w:bottom w:val="nil"/>
              <w:right w:val="nil"/>
            </w:tcBorders>
            <w:noWrap/>
            <w:vAlign w:val="bottom"/>
            <w:hideMark/>
          </w:tcPr>
          <w:p w14:paraId="6AD25CD1"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noWrap/>
            <w:vAlign w:val="bottom"/>
            <w:hideMark/>
          </w:tcPr>
          <w:p w14:paraId="233FC0D4" w14:textId="77777777" w:rsidR="00460E1C" w:rsidRPr="001E1C36" w:rsidRDefault="00460E1C" w:rsidP="00365D05">
            <w:pPr>
              <w:contextualSpacing/>
              <w:rPr>
                <w:rFonts w:ascii="DIN Next LT Pro" w:hAnsi="DIN Next LT Pro"/>
              </w:rPr>
            </w:pPr>
            <w:r w:rsidRPr="001E1C36">
              <w:rPr>
                <w:rFonts w:ascii="DIN Next LT Pro" w:hAnsi="DIN Next LT Pro"/>
              </w:rPr>
              <w:t>OB/ CN - NZ/INT</w:t>
            </w:r>
          </w:p>
        </w:tc>
        <w:tc>
          <w:tcPr>
            <w:tcW w:w="1411" w:type="dxa"/>
            <w:tcBorders>
              <w:top w:val="nil"/>
              <w:left w:val="single" w:sz="4" w:space="0" w:color="000000"/>
              <w:bottom w:val="single" w:sz="4" w:space="0" w:color="000000"/>
              <w:right w:val="single" w:sz="4" w:space="0" w:color="000000"/>
            </w:tcBorders>
            <w:noWrap/>
            <w:vAlign w:val="bottom"/>
            <w:hideMark/>
          </w:tcPr>
          <w:p w14:paraId="5FD54514"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nil"/>
              <w:right w:val="nil"/>
            </w:tcBorders>
            <w:noWrap/>
            <w:vAlign w:val="center"/>
            <w:hideMark/>
          </w:tcPr>
          <w:p w14:paraId="13C7F5B9"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350" w:type="dxa"/>
            <w:tcBorders>
              <w:top w:val="nil"/>
              <w:left w:val="nil"/>
              <w:bottom w:val="nil"/>
              <w:right w:val="nil"/>
            </w:tcBorders>
            <w:noWrap/>
            <w:vAlign w:val="bottom"/>
            <w:hideMark/>
          </w:tcPr>
          <w:p w14:paraId="792A6B6F" w14:textId="77777777" w:rsidR="00460E1C" w:rsidRPr="001E1C36" w:rsidRDefault="00460E1C" w:rsidP="00365D05">
            <w:pPr>
              <w:rPr>
                <w:rFonts w:ascii="DIN Next LT Pro" w:hAnsi="DIN Next LT Pro"/>
              </w:rPr>
            </w:pPr>
          </w:p>
        </w:tc>
      </w:tr>
      <w:tr w:rsidR="00460E1C" w:rsidRPr="001E1C36" w14:paraId="7B8EC16F" w14:textId="77777777" w:rsidTr="00365D05">
        <w:trPr>
          <w:trHeight w:val="264"/>
        </w:trPr>
        <w:tc>
          <w:tcPr>
            <w:tcW w:w="222" w:type="dxa"/>
            <w:tcBorders>
              <w:top w:val="nil"/>
              <w:left w:val="nil"/>
              <w:bottom w:val="nil"/>
              <w:right w:val="nil"/>
            </w:tcBorders>
            <w:noWrap/>
            <w:vAlign w:val="bottom"/>
            <w:hideMark/>
          </w:tcPr>
          <w:p w14:paraId="1F6F758F"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noWrap/>
            <w:vAlign w:val="bottom"/>
            <w:hideMark/>
          </w:tcPr>
          <w:p w14:paraId="11FDB203" w14:textId="77777777" w:rsidR="00460E1C" w:rsidRPr="001E1C36" w:rsidRDefault="00460E1C" w:rsidP="00365D05">
            <w:pPr>
              <w:contextualSpacing/>
              <w:rPr>
                <w:rFonts w:ascii="DIN Next LT Pro" w:hAnsi="DIN Next LT Pro"/>
              </w:rPr>
            </w:pPr>
            <w:r w:rsidRPr="001E1C36">
              <w:rPr>
                <w:rFonts w:ascii="DIN Next LT Pro" w:hAnsi="DIN Next LT Pro"/>
              </w:rPr>
              <w:t>U20</w:t>
            </w:r>
          </w:p>
        </w:tc>
        <w:tc>
          <w:tcPr>
            <w:tcW w:w="1411" w:type="dxa"/>
            <w:tcBorders>
              <w:top w:val="nil"/>
              <w:left w:val="single" w:sz="4" w:space="0" w:color="000000"/>
              <w:bottom w:val="single" w:sz="4" w:space="0" w:color="000000"/>
              <w:right w:val="single" w:sz="4" w:space="0" w:color="000000"/>
            </w:tcBorders>
            <w:noWrap/>
            <w:vAlign w:val="bottom"/>
            <w:hideMark/>
          </w:tcPr>
          <w:p w14:paraId="4CA2E65F"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nil"/>
              <w:right w:val="nil"/>
            </w:tcBorders>
            <w:noWrap/>
            <w:vAlign w:val="center"/>
            <w:hideMark/>
          </w:tcPr>
          <w:p w14:paraId="206C96B7"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350" w:type="dxa"/>
            <w:tcBorders>
              <w:top w:val="nil"/>
              <w:left w:val="nil"/>
              <w:bottom w:val="nil"/>
              <w:right w:val="nil"/>
            </w:tcBorders>
            <w:noWrap/>
            <w:vAlign w:val="bottom"/>
            <w:hideMark/>
          </w:tcPr>
          <w:p w14:paraId="00DEB9E9" w14:textId="77777777" w:rsidR="00460E1C" w:rsidRPr="001E1C36" w:rsidRDefault="00460E1C" w:rsidP="00365D05">
            <w:pPr>
              <w:rPr>
                <w:rFonts w:ascii="DIN Next LT Pro" w:hAnsi="DIN Next LT Pro"/>
              </w:rPr>
            </w:pPr>
          </w:p>
        </w:tc>
      </w:tr>
      <w:tr w:rsidR="00460E1C" w:rsidRPr="001E1C36" w14:paraId="310A40A6" w14:textId="77777777" w:rsidTr="00365D05">
        <w:trPr>
          <w:trHeight w:val="264"/>
        </w:trPr>
        <w:tc>
          <w:tcPr>
            <w:tcW w:w="222" w:type="dxa"/>
            <w:tcBorders>
              <w:top w:val="nil"/>
              <w:left w:val="nil"/>
              <w:bottom w:val="nil"/>
              <w:right w:val="nil"/>
            </w:tcBorders>
            <w:noWrap/>
            <w:vAlign w:val="bottom"/>
            <w:hideMark/>
          </w:tcPr>
          <w:p w14:paraId="2E9FBC75"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noWrap/>
            <w:vAlign w:val="bottom"/>
            <w:hideMark/>
          </w:tcPr>
          <w:p w14:paraId="410DA08E" w14:textId="77777777" w:rsidR="00460E1C" w:rsidRPr="001E1C36" w:rsidRDefault="00460E1C" w:rsidP="00365D05">
            <w:pPr>
              <w:contextualSpacing/>
              <w:rPr>
                <w:rFonts w:ascii="DIN Next LT Pro" w:hAnsi="DIN Next LT Pro"/>
              </w:rPr>
            </w:pPr>
            <w:r w:rsidRPr="001E1C36">
              <w:rPr>
                <w:rFonts w:ascii="DIN Next LT Pro" w:hAnsi="DIN Next LT Pro"/>
              </w:rPr>
              <w:t>U18</w:t>
            </w:r>
          </w:p>
        </w:tc>
        <w:tc>
          <w:tcPr>
            <w:tcW w:w="1411" w:type="dxa"/>
            <w:tcBorders>
              <w:top w:val="nil"/>
              <w:left w:val="single" w:sz="4" w:space="0" w:color="000000"/>
              <w:bottom w:val="single" w:sz="4" w:space="0" w:color="000000"/>
              <w:right w:val="single" w:sz="4" w:space="0" w:color="000000"/>
            </w:tcBorders>
            <w:noWrap/>
            <w:vAlign w:val="bottom"/>
            <w:hideMark/>
          </w:tcPr>
          <w:p w14:paraId="42D54F70"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nil"/>
              <w:right w:val="nil"/>
            </w:tcBorders>
            <w:noWrap/>
            <w:vAlign w:val="center"/>
            <w:hideMark/>
          </w:tcPr>
          <w:p w14:paraId="0C554C17"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350" w:type="dxa"/>
            <w:tcBorders>
              <w:top w:val="nil"/>
              <w:left w:val="nil"/>
              <w:bottom w:val="nil"/>
              <w:right w:val="nil"/>
            </w:tcBorders>
            <w:noWrap/>
            <w:vAlign w:val="bottom"/>
            <w:hideMark/>
          </w:tcPr>
          <w:p w14:paraId="3F54BE03" w14:textId="77777777" w:rsidR="00460E1C" w:rsidRPr="001E1C36" w:rsidRDefault="00460E1C" w:rsidP="00365D05">
            <w:pPr>
              <w:rPr>
                <w:rFonts w:ascii="DIN Next LT Pro" w:hAnsi="DIN Next LT Pro"/>
              </w:rPr>
            </w:pPr>
          </w:p>
        </w:tc>
      </w:tr>
      <w:tr w:rsidR="00460E1C" w:rsidRPr="001E1C36" w14:paraId="4A61AC01" w14:textId="77777777" w:rsidTr="00365D05">
        <w:trPr>
          <w:trHeight w:val="264"/>
        </w:trPr>
        <w:tc>
          <w:tcPr>
            <w:tcW w:w="222" w:type="dxa"/>
            <w:tcBorders>
              <w:top w:val="nil"/>
              <w:left w:val="nil"/>
              <w:bottom w:val="nil"/>
              <w:right w:val="nil"/>
            </w:tcBorders>
            <w:noWrap/>
            <w:vAlign w:val="bottom"/>
            <w:hideMark/>
          </w:tcPr>
          <w:p w14:paraId="715EE5B0"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noWrap/>
            <w:vAlign w:val="bottom"/>
            <w:hideMark/>
          </w:tcPr>
          <w:p w14:paraId="609E726B" w14:textId="77777777" w:rsidR="00460E1C" w:rsidRPr="001E1C36" w:rsidRDefault="00460E1C" w:rsidP="00365D05">
            <w:pPr>
              <w:contextualSpacing/>
              <w:rPr>
                <w:rFonts w:ascii="DIN Next LT Pro" w:hAnsi="DIN Next LT Pro"/>
              </w:rPr>
            </w:pPr>
            <w:r w:rsidRPr="001E1C36">
              <w:rPr>
                <w:rFonts w:ascii="DIN Next LT Pro" w:hAnsi="DIN Next LT Pro"/>
              </w:rPr>
              <w:t>U16</w:t>
            </w:r>
          </w:p>
        </w:tc>
        <w:tc>
          <w:tcPr>
            <w:tcW w:w="1411" w:type="dxa"/>
            <w:tcBorders>
              <w:top w:val="nil"/>
              <w:left w:val="single" w:sz="4" w:space="0" w:color="000000"/>
              <w:bottom w:val="single" w:sz="4" w:space="0" w:color="000000"/>
              <w:right w:val="single" w:sz="4" w:space="0" w:color="000000"/>
            </w:tcBorders>
            <w:noWrap/>
            <w:vAlign w:val="bottom"/>
            <w:hideMark/>
          </w:tcPr>
          <w:p w14:paraId="399858D9"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nil"/>
              <w:right w:val="nil"/>
            </w:tcBorders>
            <w:noWrap/>
            <w:vAlign w:val="center"/>
            <w:hideMark/>
          </w:tcPr>
          <w:p w14:paraId="24955ED7"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350" w:type="dxa"/>
            <w:tcBorders>
              <w:top w:val="nil"/>
              <w:left w:val="nil"/>
              <w:bottom w:val="nil"/>
              <w:right w:val="nil"/>
            </w:tcBorders>
            <w:noWrap/>
            <w:vAlign w:val="bottom"/>
            <w:hideMark/>
          </w:tcPr>
          <w:p w14:paraId="11642810" w14:textId="77777777" w:rsidR="00460E1C" w:rsidRPr="001E1C36" w:rsidRDefault="00460E1C" w:rsidP="00365D05">
            <w:pPr>
              <w:rPr>
                <w:rFonts w:ascii="DIN Next LT Pro" w:hAnsi="DIN Next LT Pro"/>
              </w:rPr>
            </w:pPr>
          </w:p>
        </w:tc>
      </w:tr>
      <w:tr w:rsidR="00460E1C" w:rsidRPr="001E1C36" w14:paraId="46713E8F" w14:textId="77777777" w:rsidTr="00365D05">
        <w:trPr>
          <w:trHeight w:val="264"/>
        </w:trPr>
        <w:tc>
          <w:tcPr>
            <w:tcW w:w="222" w:type="dxa"/>
            <w:tcBorders>
              <w:top w:val="nil"/>
              <w:left w:val="nil"/>
              <w:bottom w:val="nil"/>
              <w:right w:val="nil"/>
            </w:tcBorders>
            <w:noWrap/>
            <w:vAlign w:val="bottom"/>
            <w:hideMark/>
          </w:tcPr>
          <w:p w14:paraId="20107310"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noWrap/>
            <w:vAlign w:val="bottom"/>
            <w:hideMark/>
          </w:tcPr>
          <w:p w14:paraId="321AF857" w14:textId="77777777" w:rsidR="00460E1C" w:rsidRPr="001E1C36" w:rsidRDefault="00460E1C" w:rsidP="00365D05">
            <w:pPr>
              <w:contextualSpacing/>
              <w:rPr>
                <w:rFonts w:ascii="DIN Next LT Pro" w:hAnsi="DIN Next LT Pro"/>
              </w:rPr>
            </w:pPr>
            <w:r w:rsidRPr="001E1C36">
              <w:rPr>
                <w:rFonts w:ascii="DIN Next LT Pro" w:hAnsi="DIN Next LT Pro"/>
              </w:rPr>
              <w:t>U14</w:t>
            </w:r>
          </w:p>
        </w:tc>
        <w:tc>
          <w:tcPr>
            <w:tcW w:w="1411" w:type="dxa"/>
            <w:tcBorders>
              <w:top w:val="nil"/>
              <w:left w:val="single" w:sz="4" w:space="0" w:color="000000"/>
              <w:bottom w:val="single" w:sz="4" w:space="0" w:color="000000"/>
              <w:right w:val="single" w:sz="4" w:space="0" w:color="000000"/>
            </w:tcBorders>
            <w:noWrap/>
            <w:vAlign w:val="bottom"/>
            <w:hideMark/>
          </w:tcPr>
          <w:p w14:paraId="4FB5FF0A"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nil"/>
              <w:right w:val="nil"/>
            </w:tcBorders>
            <w:noWrap/>
            <w:vAlign w:val="center"/>
            <w:hideMark/>
          </w:tcPr>
          <w:p w14:paraId="14060FE2"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350" w:type="dxa"/>
            <w:tcBorders>
              <w:top w:val="nil"/>
              <w:left w:val="nil"/>
              <w:bottom w:val="nil"/>
              <w:right w:val="nil"/>
            </w:tcBorders>
            <w:noWrap/>
            <w:vAlign w:val="bottom"/>
            <w:hideMark/>
          </w:tcPr>
          <w:p w14:paraId="479BFE22" w14:textId="77777777" w:rsidR="00460E1C" w:rsidRPr="001E1C36" w:rsidRDefault="00460E1C" w:rsidP="00365D05">
            <w:pPr>
              <w:rPr>
                <w:rFonts w:ascii="DIN Next LT Pro" w:hAnsi="DIN Next LT Pro"/>
              </w:rPr>
            </w:pPr>
          </w:p>
        </w:tc>
      </w:tr>
      <w:tr w:rsidR="00460E1C" w:rsidRPr="001E1C36" w14:paraId="0DF76B6F" w14:textId="77777777" w:rsidTr="00365D05">
        <w:trPr>
          <w:trHeight w:val="264"/>
        </w:trPr>
        <w:tc>
          <w:tcPr>
            <w:tcW w:w="222" w:type="dxa"/>
            <w:tcBorders>
              <w:top w:val="nil"/>
              <w:left w:val="nil"/>
              <w:bottom w:val="nil"/>
              <w:right w:val="nil"/>
            </w:tcBorders>
            <w:noWrap/>
            <w:vAlign w:val="bottom"/>
            <w:hideMark/>
          </w:tcPr>
          <w:p w14:paraId="0179D67C"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noWrap/>
            <w:vAlign w:val="bottom"/>
            <w:hideMark/>
          </w:tcPr>
          <w:p w14:paraId="3A26010E" w14:textId="77777777" w:rsidR="00460E1C" w:rsidRPr="001E1C36" w:rsidRDefault="00460E1C" w:rsidP="00365D05">
            <w:pPr>
              <w:contextualSpacing/>
              <w:rPr>
                <w:rFonts w:ascii="DIN Next LT Pro" w:hAnsi="DIN Next LT Pro"/>
              </w:rPr>
            </w:pPr>
            <w:r w:rsidRPr="001E1C36">
              <w:rPr>
                <w:rFonts w:ascii="DIN Next LT Pro" w:hAnsi="DIN Next LT Pro"/>
              </w:rPr>
              <w:t>U12</w:t>
            </w:r>
          </w:p>
        </w:tc>
        <w:tc>
          <w:tcPr>
            <w:tcW w:w="1411" w:type="dxa"/>
            <w:tcBorders>
              <w:top w:val="nil"/>
              <w:left w:val="single" w:sz="4" w:space="0" w:color="000000"/>
              <w:bottom w:val="single" w:sz="4" w:space="0" w:color="000000"/>
              <w:right w:val="single" w:sz="4" w:space="0" w:color="000000"/>
            </w:tcBorders>
            <w:noWrap/>
            <w:vAlign w:val="bottom"/>
            <w:hideMark/>
          </w:tcPr>
          <w:p w14:paraId="5F033DCB"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nil"/>
              <w:right w:val="nil"/>
            </w:tcBorders>
            <w:noWrap/>
            <w:vAlign w:val="center"/>
            <w:hideMark/>
          </w:tcPr>
          <w:p w14:paraId="1A667388"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350" w:type="dxa"/>
            <w:tcBorders>
              <w:top w:val="nil"/>
              <w:left w:val="nil"/>
              <w:bottom w:val="nil"/>
              <w:right w:val="nil"/>
            </w:tcBorders>
            <w:noWrap/>
            <w:vAlign w:val="bottom"/>
            <w:hideMark/>
          </w:tcPr>
          <w:p w14:paraId="676AF9A0" w14:textId="77777777" w:rsidR="00460E1C" w:rsidRPr="001E1C36" w:rsidRDefault="00460E1C" w:rsidP="00365D05">
            <w:pPr>
              <w:rPr>
                <w:rFonts w:ascii="DIN Next LT Pro" w:hAnsi="DIN Next LT Pro"/>
              </w:rPr>
            </w:pPr>
          </w:p>
        </w:tc>
      </w:tr>
      <w:tr w:rsidR="00460E1C" w:rsidRPr="001E1C36" w14:paraId="59E0FF49" w14:textId="77777777" w:rsidTr="00365D05">
        <w:trPr>
          <w:trHeight w:val="264"/>
        </w:trPr>
        <w:tc>
          <w:tcPr>
            <w:tcW w:w="5769" w:type="dxa"/>
            <w:gridSpan w:val="2"/>
            <w:tcBorders>
              <w:top w:val="nil"/>
              <w:left w:val="nil"/>
              <w:bottom w:val="nil"/>
              <w:right w:val="nil"/>
            </w:tcBorders>
            <w:noWrap/>
            <w:vAlign w:val="bottom"/>
            <w:hideMark/>
          </w:tcPr>
          <w:p w14:paraId="67E141E9" w14:textId="77777777" w:rsidR="00460E1C" w:rsidRDefault="00460E1C" w:rsidP="00365D05">
            <w:pPr>
              <w:rPr>
                <w:rFonts w:ascii="DIN Next LT Pro" w:hAnsi="DIN Next LT Pro"/>
                <w:b/>
                <w:bCs/>
              </w:rPr>
            </w:pPr>
          </w:p>
          <w:p w14:paraId="47AA7783" w14:textId="77777777" w:rsidR="00460E1C" w:rsidRPr="001E1C36" w:rsidRDefault="00460E1C" w:rsidP="00365D05">
            <w:pPr>
              <w:rPr>
                <w:rFonts w:ascii="DIN Next LT Pro" w:hAnsi="DIN Next LT Pro"/>
                <w:b/>
                <w:bCs/>
              </w:rPr>
            </w:pPr>
            <w:r w:rsidRPr="001E1C36">
              <w:rPr>
                <w:rFonts w:ascii="DIN Next LT Pro" w:hAnsi="DIN Next LT Pro"/>
                <w:b/>
                <w:bCs/>
              </w:rPr>
              <w:lastRenderedPageBreak/>
              <w:t>II. SPECIFIKUS ADATOK / DATE SPECIFICE</w:t>
            </w:r>
          </w:p>
        </w:tc>
        <w:tc>
          <w:tcPr>
            <w:tcW w:w="1411" w:type="dxa"/>
            <w:tcBorders>
              <w:top w:val="nil"/>
              <w:left w:val="nil"/>
              <w:bottom w:val="nil"/>
              <w:right w:val="nil"/>
            </w:tcBorders>
            <w:noWrap/>
            <w:vAlign w:val="bottom"/>
            <w:hideMark/>
          </w:tcPr>
          <w:p w14:paraId="71B7BDB2" w14:textId="77777777" w:rsidR="00460E1C" w:rsidRPr="001E1C36" w:rsidRDefault="00460E1C" w:rsidP="00365D05">
            <w:pPr>
              <w:rPr>
                <w:rFonts w:ascii="DIN Next LT Pro" w:hAnsi="DIN Next LT Pro"/>
                <w:b/>
                <w:bCs/>
              </w:rPr>
            </w:pPr>
          </w:p>
        </w:tc>
        <w:tc>
          <w:tcPr>
            <w:tcW w:w="2000" w:type="dxa"/>
            <w:tcBorders>
              <w:top w:val="nil"/>
              <w:left w:val="nil"/>
              <w:bottom w:val="nil"/>
              <w:right w:val="nil"/>
            </w:tcBorders>
            <w:noWrap/>
            <w:vAlign w:val="center"/>
            <w:hideMark/>
          </w:tcPr>
          <w:p w14:paraId="30F53F17" w14:textId="77777777" w:rsidR="00460E1C" w:rsidRPr="001E1C36" w:rsidRDefault="00460E1C" w:rsidP="00365D05">
            <w:pPr>
              <w:rPr>
                <w:rFonts w:ascii="DIN Next LT Pro" w:hAnsi="DIN Next LT Pro"/>
              </w:rPr>
            </w:pPr>
          </w:p>
        </w:tc>
        <w:tc>
          <w:tcPr>
            <w:tcW w:w="1350" w:type="dxa"/>
            <w:tcBorders>
              <w:top w:val="nil"/>
              <w:left w:val="nil"/>
              <w:bottom w:val="nil"/>
              <w:right w:val="nil"/>
            </w:tcBorders>
            <w:noWrap/>
            <w:vAlign w:val="bottom"/>
            <w:hideMark/>
          </w:tcPr>
          <w:p w14:paraId="4B821EB6" w14:textId="77777777" w:rsidR="00460E1C" w:rsidRPr="001E1C36" w:rsidRDefault="00460E1C" w:rsidP="00365D05">
            <w:pPr>
              <w:rPr>
                <w:rFonts w:ascii="DIN Next LT Pro" w:hAnsi="DIN Next LT Pro"/>
              </w:rPr>
            </w:pPr>
          </w:p>
        </w:tc>
      </w:tr>
      <w:tr w:rsidR="00460E1C" w:rsidRPr="001E1C36" w14:paraId="3FFC4977" w14:textId="77777777" w:rsidTr="00365D05">
        <w:trPr>
          <w:trHeight w:val="264"/>
        </w:trPr>
        <w:tc>
          <w:tcPr>
            <w:tcW w:w="222" w:type="dxa"/>
            <w:tcBorders>
              <w:top w:val="nil"/>
              <w:left w:val="nil"/>
              <w:bottom w:val="nil"/>
              <w:right w:val="nil"/>
            </w:tcBorders>
            <w:noWrap/>
            <w:vAlign w:val="bottom"/>
            <w:hideMark/>
          </w:tcPr>
          <w:p w14:paraId="27AE8530"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noWrap/>
            <w:vAlign w:val="bottom"/>
            <w:hideMark/>
          </w:tcPr>
          <w:p w14:paraId="6D384AF7" w14:textId="77777777" w:rsidR="00460E1C" w:rsidRPr="001E1C36" w:rsidRDefault="00460E1C" w:rsidP="00365D05">
            <w:pPr>
              <w:contextualSpacing/>
              <w:rPr>
                <w:rFonts w:ascii="DIN Next LT Pro" w:hAnsi="DIN Next LT Pro"/>
                <w:b/>
                <w:bCs/>
                <w:u w:val="single"/>
              </w:rPr>
            </w:pPr>
            <w:r w:rsidRPr="001E1C36">
              <w:rPr>
                <w:rFonts w:ascii="DIN Next LT Pro" w:hAnsi="DIN Next LT Pro"/>
                <w:b/>
                <w:bCs/>
                <w:u w:val="single"/>
              </w:rPr>
              <w:t>A. Általános szempontok/ Criterii generale</w:t>
            </w:r>
          </w:p>
        </w:tc>
        <w:tc>
          <w:tcPr>
            <w:tcW w:w="1411" w:type="dxa"/>
            <w:tcBorders>
              <w:top w:val="nil"/>
              <w:left w:val="nil"/>
              <w:bottom w:val="nil"/>
              <w:right w:val="nil"/>
            </w:tcBorders>
            <w:noWrap/>
            <w:vAlign w:val="bottom"/>
            <w:hideMark/>
          </w:tcPr>
          <w:p w14:paraId="23A0DF57" w14:textId="77777777" w:rsidR="00460E1C" w:rsidRPr="001E1C36" w:rsidRDefault="00460E1C" w:rsidP="00365D05">
            <w:pPr>
              <w:contextualSpacing/>
              <w:rPr>
                <w:rFonts w:ascii="DIN Next LT Pro" w:hAnsi="DIN Next LT Pro"/>
                <w:b/>
                <w:bCs/>
                <w:u w:val="single"/>
              </w:rPr>
            </w:pPr>
          </w:p>
        </w:tc>
        <w:tc>
          <w:tcPr>
            <w:tcW w:w="2000" w:type="dxa"/>
            <w:tcBorders>
              <w:top w:val="nil"/>
              <w:left w:val="nil"/>
              <w:bottom w:val="nil"/>
              <w:right w:val="nil"/>
            </w:tcBorders>
            <w:noWrap/>
            <w:vAlign w:val="center"/>
            <w:hideMark/>
          </w:tcPr>
          <w:p w14:paraId="6DA4DEF3" w14:textId="77777777" w:rsidR="00460E1C" w:rsidRPr="001E1C36" w:rsidRDefault="00460E1C" w:rsidP="00365D05">
            <w:pPr>
              <w:contextualSpacing/>
              <w:rPr>
                <w:rFonts w:ascii="DIN Next LT Pro" w:hAnsi="DIN Next LT Pro"/>
              </w:rPr>
            </w:pPr>
          </w:p>
        </w:tc>
        <w:tc>
          <w:tcPr>
            <w:tcW w:w="1350" w:type="dxa"/>
            <w:tcBorders>
              <w:top w:val="nil"/>
              <w:left w:val="nil"/>
              <w:bottom w:val="nil"/>
              <w:right w:val="nil"/>
            </w:tcBorders>
            <w:noWrap/>
            <w:vAlign w:val="bottom"/>
            <w:hideMark/>
          </w:tcPr>
          <w:p w14:paraId="690A0204" w14:textId="77777777" w:rsidR="00460E1C" w:rsidRPr="001E1C36" w:rsidRDefault="00460E1C" w:rsidP="00365D05">
            <w:pPr>
              <w:contextualSpacing/>
              <w:rPr>
                <w:rFonts w:ascii="DIN Next LT Pro" w:hAnsi="DIN Next LT Pro"/>
              </w:rPr>
            </w:pPr>
          </w:p>
        </w:tc>
      </w:tr>
      <w:tr w:rsidR="00460E1C" w:rsidRPr="001E1C36" w14:paraId="668AC8AB" w14:textId="77777777" w:rsidTr="00365D05">
        <w:trPr>
          <w:trHeight w:val="264"/>
        </w:trPr>
        <w:tc>
          <w:tcPr>
            <w:tcW w:w="222" w:type="dxa"/>
            <w:tcBorders>
              <w:top w:val="nil"/>
              <w:left w:val="nil"/>
              <w:bottom w:val="nil"/>
              <w:right w:val="nil"/>
            </w:tcBorders>
            <w:noWrap/>
            <w:vAlign w:val="bottom"/>
            <w:hideMark/>
          </w:tcPr>
          <w:p w14:paraId="4C9B374A" w14:textId="77777777" w:rsidR="00460E1C" w:rsidRPr="001E1C36" w:rsidRDefault="00460E1C" w:rsidP="00365D05">
            <w:pPr>
              <w:contextualSpacing/>
              <w:rPr>
                <w:rFonts w:ascii="DIN Next LT Pro" w:hAnsi="DIN Next LT Pro"/>
              </w:rPr>
            </w:pPr>
          </w:p>
        </w:tc>
        <w:tc>
          <w:tcPr>
            <w:tcW w:w="8958" w:type="dxa"/>
            <w:gridSpan w:val="3"/>
            <w:tcBorders>
              <w:top w:val="nil"/>
              <w:left w:val="nil"/>
              <w:bottom w:val="nil"/>
              <w:right w:val="nil"/>
            </w:tcBorders>
            <w:vAlign w:val="center"/>
            <w:hideMark/>
          </w:tcPr>
          <w:p w14:paraId="79A502A6" w14:textId="77777777" w:rsidR="00460E1C" w:rsidRPr="001E1C36" w:rsidRDefault="00460E1C" w:rsidP="00365D05">
            <w:pPr>
              <w:contextualSpacing/>
              <w:rPr>
                <w:rFonts w:ascii="DIN Next LT Pro" w:hAnsi="DIN Next LT Pro"/>
              </w:rPr>
            </w:pPr>
            <w:r w:rsidRPr="001E1C36">
              <w:rPr>
                <w:rFonts w:ascii="DIN Next LT Pro" w:hAnsi="DIN Next LT Pro"/>
              </w:rPr>
              <w:t xml:space="preserve">  a) </w:t>
            </w:r>
            <w:r w:rsidRPr="001E1C36">
              <w:rPr>
                <w:rFonts w:ascii="DIN Next LT Pro" w:hAnsi="DIN Next LT Pro"/>
                <w:b/>
                <w:bCs/>
              </w:rPr>
              <w:t>hagyomány/tradiţie</w:t>
            </w:r>
            <w:r w:rsidRPr="001E1C36">
              <w:rPr>
                <w:rFonts w:ascii="DIN Next LT Pro" w:hAnsi="DIN Next LT Pro"/>
              </w:rPr>
              <w:t xml:space="preserve"> (hány éve van jelen a sportág Csíkszeredában)</w:t>
            </w:r>
          </w:p>
        </w:tc>
        <w:tc>
          <w:tcPr>
            <w:tcW w:w="1350" w:type="dxa"/>
            <w:tcBorders>
              <w:top w:val="nil"/>
              <w:left w:val="nil"/>
              <w:bottom w:val="nil"/>
              <w:right w:val="nil"/>
            </w:tcBorders>
            <w:noWrap/>
            <w:vAlign w:val="bottom"/>
            <w:hideMark/>
          </w:tcPr>
          <w:p w14:paraId="4A63824E" w14:textId="77777777" w:rsidR="00460E1C" w:rsidRPr="001E1C36" w:rsidRDefault="00460E1C" w:rsidP="00365D05">
            <w:pPr>
              <w:contextualSpacing/>
              <w:jc w:val="center"/>
              <w:rPr>
                <w:rFonts w:ascii="DIN Next LT Pro" w:hAnsi="DIN Next LT Pro"/>
              </w:rPr>
            </w:pPr>
          </w:p>
        </w:tc>
      </w:tr>
      <w:tr w:rsidR="00460E1C" w:rsidRPr="001E1C36" w14:paraId="124F1A1D" w14:textId="77777777" w:rsidTr="00365D05">
        <w:trPr>
          <w:trHeight w:val="264"/>
        </w:trPr>
        <w:tc>
          <w:tcPr>
            <w:tcW w:w="222" w:type="dxa"/>
            <w:tcBorders>
              <w:top w:val="nil"/>
              <w:left w:val="nil"/>
              <w:bottom w:val="nil"/>
              <w:right w:val="nil"/>
            </w:tcBorders>
            <w:noWrap/>
            <w:vAlign w:val="bottom"/>
            <w:hideMark/>
          </w:tcPr>
          <w:p w14:paraId="75413C42"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noWrap/>
            <w:vAlign w:val="bottom"/>
            <w:hideMark/>
          </w:tcPr>
          <w:p w14:paraId="62B19EA5" w14:textId="77777777" w:rsidR="00460E1C" w:rsidRPr="001E1C36" w:rsidRDefault="00460E1C" w:rsidP="00365D05">
            <w:pPr>
              <w:contextualSpacing/>
              <w:rPr>
                <w:rFonts w:ascii="DIN Next LT Pro" w:hAnsi="DIN Next LT Pro"/>
              </w:rPr>
            </w:pPr>
          </w:p>
        </w:tc>
        <w:tc>
          <w:tcPr>
            <w:tcW w:w="1411" w:type="dxa"/>
            <w:tcBorders>
              <w:top w:val="single" w:sz="4" w:space="0" w:color="000000"/>
              <w:left w:val="single" w:sz="4" w:space="0" w:color="000000"/>
              <w:bottom w:val="single" w:sz="4" w:space="0" w:color="000000"/>
              <w:right w:val="single" w:sz="4" w:space="0" w:color="000000"/>
            </w:tcBorders>
            <w:noWrap/>
            <w:vAlign w:val="bottom"/>
            <w:hideMark/>
          </w:tcPr>
          <w:p w14:paraId="532004B8"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nil"/>
              <w:right w:val="nil"/>
            </w:tcBorders>
            <w:noWrap/>
            <w:vAlign w:val="bottom"/>
            <w:hideMark/>
          </w:tcPr>
          <w:p w14:paraId="0E61EC73" w14:textId="77777777" w:rsidR="00460E1C" w:rsidRPr="001E1C36" w:rsidRDefault="00460E1C" w:rsidP="00365D05">
            <w:pPr>
              <w:contextualSpacing/>
              <w:rPr>
                <w:rFonts w:ascii="DIN Next LT Pro" w:hAnsi="DIN Next LT Pro"/>
              </w:rPr>
            </w:pPr>
            <w:r w:rsidRPr="001E1C36">
              <w:rPr>
                <w:rFonts w:ascii="DIN Next LT Pro" w:hAnsi="DIN Next LT Pro"/>
              </w:rPr>
              <w:t>Ev / An</w:t>
            </w:r>
          </w:p>
        </w:tc>
        <w:tc>
          <w:tcPr>
            <w:tcW w:w="1350" w:type="dxa"/>
            <w:tcBorders>
              <w:top w:val="nil"/>
              <w:left w:val="nil"/>
              <w:bottom w:val="nil"/>
              <w:right w:val="nil"/>
            </w:tcBorders>
            <w:noWrap/>
            <w:vAlign w:val="bottom"/>
            <w:hideMark/>
          </w:tcPr>
          <w:p w14:paraId="5DB8B6F1" w14:textId="77777777" w:rsidR="00460E1C" w:rsidRPr="001E1C36" w:rsidRDefault="00460E1C" w:rsidP="00365D05">
            <w:pPr>
              <w:contextualSpacing/>
              <w:rPr>
                <w:rFonts w:ascii="DIN Next LT Pro" w:hAnsi="DIN Next LT Pro"/>
              </w:rPr>
            </w:pPr>
          </w:p>
        </w:tc>
      </w:tr>
      <w:tr w:rsidR="00460E1C" w:rsidRPr="001E1C36" w14:paraId="44950196" w14:textId="77777777" w:rsidTr="00365D05">
        <w:trPr>
          <w:trHeight w:val="264"/>
        </w:trPr>
        <w:tc>
          <w:tcPr>
            <w:tcW w:w="222" w:type="dxa"/>
            <w:tcBorders>
              <w:top w:val="nil"/>
              <w:left w:val="nil"/>
              <w:bottom w:val="nil"/>
              <w:right w:val="nil"/>
            </w:tcBorders>
            <w:noWrap/>
            <w:vAlign w:val="bottom"/>
            <w:hideMark/>
          </w:tcPr>
          <w:p w14:paraId="7FA986D9" w14:textId="77777777" w:rsidR="00460E1C" w:rsidRPr="001E1C36" w:rsidRDefault="00460E1C" w:rsidP="00365D05">
            <w:pPr>
              <w:contextualSpacing/>
              <w:rPr>
                <w:rFonts w:ascii="DIN Next LT Pro" w:hAnsi="DIN Next LT Pro"/>
              </w:rPr>
            </w:pPr>
          </w:p>
        </w:tc>
        <w:tc>
          <w:tcPr>
            <w:tcW w:w="8958" w:type="dxa"/>
            <w:gridSpan w:val="3"/>
            <w:tcBorders>
              <w:top w:val="nil"/>
              <w:left w:val="nil"/>
              <w:bottom w:val="nil"/>
              <w:right w:val="nil"/>
            </w:tcBorders>
            <w:vAlign w:val="center"/>
            <w:hideMark/>
          </w:tcPr>
          <w:p w14:paraId="25A73B81" w14:textId="77777777" w:rsidR="00460E1C" w:rsidRPr="001E1C36" w:rsidRDefault="00460E1C" w:rsidP="00365D05">
            <w:pPr>
              <w:contextualSpacing/>
              <w:jc w:val="center"/>
              <w:rPr>
                <w:rFonts w:ascii="DIN Next LT Pro" w:hAnsi="DIN Next LT Pro"/>
              </w:rPr>
            </w:pPr>
            <w:r w:rsidRPr="001E1C36">
              <w:rPr>
                <w:rFonts w:ascii="DIN Next LT Pro" w:hAnsi="DIN Next LT Pro"/>
              </w:rPr>
              <w:t xml:space="preserve">b) </w:t>
            </w:r>
            <w:r w:rsidRPr="001E1C36">
              <w:rPr>
                <w:rFonts w:ascii="DIN Next LT Pro" w:hAnsi="DIN Next LT Pro"/>
                <w:b/>
                <w:bCs/>
              </w:rPr>
              <w:t>olimpiai eredmények</w:t>
            </w:r>
            <w:r w:rsidRPr="001E1C36">
              <w:rPr>
                <w:rFonts w:ascii="DIN Next LT Pro" w:hAnsi="DIN Next LT Pro"/>
              </w:rPr>
              <w:t xml:space="preserve"> (hány olimpiai játékon volt jelen csíkszeredai neveltetésű sportoló 202</w:t>
            </w:r>
            <w:r>
              <w:rPr>
                <w:rFonts w:ascii="DIN Next LT Pro" w:hAnsi="DIN Next LT Pro"/>
              </w:rPr>
              <w:t>4</w:t>
            </w:r>
            <w:r w:rsidRPr="001E1C36">
              <w:rPr>
                <w:rFonts w:ascii="DIN Next LT Pro" w:hAnsi="DIN Next LT Pro"/>
              </w:rPr>
              <w:t>-ig)</w:t>
            </w:r>
          </w:p>
        </w:tc>
        <w:tc>
          <w:tcPr>
            <w:tcW w:w="1350" w:type="dxa"/>
            <w:tcBorders>
              <w:top w:val="nil"/>
              <w:left w:val="nil"/>
              <w:bottom w:val="nil"/>
              <w:right w:val="nil"/>
            </w:tcBorders>
            <w:noWrap/>
            <w:vAlign w:val="bottom"/>
            <w:hideMark/>
          </w:tcPr>
          <w:p w14:paraId="1BA28355" w14:textId="77777777" w:rsidR="00460E1C" w:rsidRPr="001E1C36" w:rsidRDefault="00460E1C" w:rsidP="00365D05">
            <w:pPr>
              <w:contextualSpacing/>
              <w:jc w:val="center"/>
              <w:rPr>
                <w:rFonts w:ascii="DIN Next LT Pro" w:hAnsi="DIN Next LT Pro"/>
              </w:rPr>
            </w:pPr>
          </w:p>
        </w:tc>
      </w:tr>
      <w:tr w:rsidR="00460E1C" w:rsidRPr="001E1C36" w14:paraId="20D2789B" w14:textId="77777777" w:rsidTr="00365D05">
        <w:trPr>
          <w:trHeight w:val="264"/>
        </w:trPr>
        <w:tc>
          <w:tcPr>
            <w:tcW w:w="222" w:type="dxa"/>
            <w:tcBorders>
              <w:top w:val="nil"/>
              <w:left w:val="nil"/>
              <w:bottom w:val="nil"/>
              <w:right w:val="nil"/>
            </w:tcBorders>
            <w:noWrap/>
            <w:vAlign w:val="bottom"/>
            <w:hideMark/>
          </w:tcPr>
          <w:p w14:paraId="236AA9B1"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vAlign w:val="center"/>
            <w:hideMark/>
          </w:tcPr>
          <w:p w14:paraId="4DFCA8BE" w14:textId="77777777" w:rsidR="00460E1C" w:rsidRPr="001E1C36" w:rsidRDefault="00460E1C" w:rsidP="00365D05">
            <w:pPr>
              <w:contextualSpacing/>
              <w:rPr>
                <w:rFonts w:ascii="DIN Next LT Pro" w:hAnsi="DIN Next LT Pro"/>
              </w:rPr>
            </w:pPr>
          </w:p>
        </w:tc>
        <w:tc>
          <w:tcPr>
            <w:tcW w:w="1411" w:type="dxa"/>
            <w:tcBorders>
              <w:top w:val="single" w:sz="4" w:space="0" w:color="000000"/>
              <w:left w:val="single" w:sz="4" w:space="0" w:color="000000"/>
              <w:bottom w:val="single" w:sz="4" w:space="0" w:color="000000"/>
              <w:right w:val="single" w:sz="4" w:space="0" w:color="000000"/>
            </w:tcBorders>
            <w:noWrap/>
            <w:vAlign w:val="bottom"/>
            <w:hideMark/>
          </w:tcPr>
          <w:p w14:paraId="70E258C3"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3350" w:type="dxa"/>
            <w:gridSpan w:val="2"/>
            <w:tcBorders>
              <w:top w:val="nil"/>
              <w:left w:val="nil"/>
              <w:bottom w:val="nil"/>
              <w:right w:val="nil"/>
            </w:tcBorders>
            <w:noWrap/>
            <w:vAlign w:val="center"/>
            <w:hideMark/>
          </w:tcPr>
          <w:p w14:paraId="36742594" w14:textId="77777777" w:rsidR="00460E1C" w:rsidRPr="001E1C36" w:rsidRDefault="00460E1C" w:rsidP="00365D05">
            <w:pPr>
              <w:contextualSpacing/>
              <w:rPr>
                <w:rFonts w:ascii="DIN Next LT Pro" w:hAnsi="DIN Next LT Pro"/>
              </w:rPr>
            </w:pPr>
            <w:r w:rsidRPr="001E1C36">
              <w:rPr>
                <w:rFonts w:ascii="DIN Next LT Pro" w:hAnsi="DIN Next LT Pro"/>
              </w:rPr>
              <w:t>Alkalmak/ Ediţii</w:t>
            </w:r>
          </w:p>
        </w:tc>
      </w:tr>
      <w:tr w:rsidR="00460E1C" w:rsidRPr="001E1C36" w14:paraId="038F223F" w14:textId="77777777" w:rsidTr="00365D05">
        <w:trPr>
          <w:trHeight w:val="264"/>
        </w:trPr>
        <w:tc>
          <w:tcPr>
            <w:tcW w:w="222" w:type="dxa"/>
            <w:tcBorders>
              <w:top w:val="nil"/>
              <w:left w:val="nil"/>
              <w:bottom w:val="nil"/>
              <w:right w:val="nil"/>
            </w:tcBorders>
            <w:noWrap/>
            <w:vAlign w:val="bottom"/>
            <w:hideMark/>
          </w:tcPr>
          <w:p w14:paraId="4569A3FB" w14:textId="77777777" w:rsidR="00460E1C" w:rsidRPr="001E1C36" w:rsidRDefault="00460E1C" w:rsidP="00365D05">
            <w:pPr>
              <w:contextualSpacing/>
              <w:rPr>
                <w:rFonts w:ascii="DIN Next LT Pro" w:hAnsi="DIN Next LT Pro"/>
              </w:rPr>
            </w:pPr>
          </w:p>
        </w:tc>
        <w:tc>
          <w:tcPr>
            <w:tcW w:w="8958" w:type="dxa"/>
            <w:gridSpan w:val="3"/>
            <w:tcBorders>
              <w:top w:val="nil"/>
              <w:left w:val="nil"/>
              <w:bottom w:val="nil"/>
              <w:right w:val="nil"/>
            </w:tcBorders>
            <w:vAlign w:val="center"/>
            <w:hideMark/>
          </w:tcPr>
          <w:p w14:paraId="00C4AD94" w14:textId="77777777" w:rsidR="00460E1C" w:rsidRPr="001E1C36" w:rsidRDefault="00460E1C" w:rsidP="00365D05">
            <w:pPr>
              <w:contextualSpacing/>
              <w:rPr>
                <w:rFonts w:ascii="DIN Next LT Pro" w:hAnsi="DIN Next LT Pro"/>
              </w:rPr>
            </w:pPr>
            <w:r>
              <w:rPr>
                <w:rFonts w:ascii="DIN Next LT Pro" w:hAnsi="DIN Next LT Pro"/>
              </w:rPr>
              <w:t xml:space="preserve">    </w:t>
            </w:r>
            <w:r w:rsidRPr="001E1C36">
              <w:rPr>
                <w:rFonts w:ascii="DIN Next LT Pro" w:hAnsi="DIN Next LT Pro"/>
              </w:rPr>
              <w:t xml:space="preserve">c) </w:t>
            </w:r>
            <w:r w:rsidRPr="001E1C36">
              <w:rPr>
                <w:rFonts w:ascii="DIN Next LT Pro" w:hAnsi="DIN Next LT Pro"/>
                <w:b/>
                <w:bCs/>
              </w:rPr>
              <w:t xml:space="preserve">szakosztályok/ secţii </w:t>
            </w:r>
            <w:r w:rsidRPr="001E1C36">
              <w:rPr>
                <w:rFonts w:ascii="DIN Next LT Pro" w:hAnsi="DIN Next LT Pro"/>
              </w:rPr>
              <w:t>(se are în vedere echipele care au participat la ultima ediţie a întrecerilor campionatelor naţionale pe categoriile de vârstă)</w:t>
            </w:r>
          </w:p>
        </w:tc>
        <w:tc>
          <w:tcPr>
            <w:tcW w:w="1350" w:type="dxa"/>
            <w:tcBorders>
              <w:top w:val="nil"/>
              <w:left w:val="nil"/>
              <w:bottom w:val="nil"/>
              <w:right w:val="nil"/>
            </w:tcBorders>
            <w:noWrap/>
            <w:vAlign w:val="bottom"/>
            <w:hideMark/>
          </w:tcPr>
          <w:p w14:paraId="1443AEA1" w14:textId="77777777" w:rsidR="00460E1C" w:rsidRPr="001E1C36" w:rsidRDefault="00460E1C" w:rsidP="00365D05">
            <w:pPr>
              <w:contextualSpacing/>
              <w:jc w:val="center"/>
              <w:rPr>
                <w:rFonts w:ascii="DIN Next LT Pro" w:hAnsi="DIN Next LT Pro"/>
              </w:rPr>
            </w:pPr>
          </w:p>
        </w:tc>
      </w:tr>
      <w:tr w:rsidR="00460E1C" w:rsidRPr="001E1C36" w14:paraId="6DCC717B" w14:textId="77777777" w:rsidTr="00365D05">
        <w:trPr>
          <w:trHeight w:val="264"/>
        </w:trPr>
        <w:tc>
          <w:tcPr>
            <w:tcW w:w="222" w:type="dxa"/>
            <w:tcBorders>
              <w:top w:val="nil"/>
              <w:left w:val="nil"/>
              <w:bottom w:val="nil"/>
              <w:right w:val="nil"/>
            </w:tcBorders>
            <w:noWrap/>
            <w:vAlign w:val="bottom"/>
            <w:hideMark/>
          </w:tcPr>
          <w:p w14:paraId="25217C01"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noWrap/>
            <w:vAlign w:val="bottom"/>
            <w:hideMark/>
          </w:tcPr>
          <w:p w14:paraId="109EFB89" w14:textId="77777777" w:rsidR="00460E1C" w:rsidRPr="001E1C36" w:rsidRDefault="00460E1C" w:rsidP="00365D05">
            <w:pPr>
              <w:contextualSpacing/>
              <w:rPr>
                <w:rFonts w:ascii="DIN Next LT Pro" w:hAnsi="DIN Next LT Pro"/>
              </w:rPr>
            </w:pPr>
            <w:r w:rsidRPr="001E1C36">
              <w:rPr>
                <w:rFonts w:ascii="DIN Next LT Pro" w:hAnsi="DIN Next LT Pro"/>
              </w:rPr>
              <w:t>Sen, U20/U18/16/14/12/10</w:t>
            </w:r>
          </w:p>
        </w:tc>
        <w:tc>
          <w:tcPr>
            <w:tcW w:w="1411" w:type="dxa"/>
            <w:tcBorders>
              <w:top w:val="single" w:sz="4" w:space="0" w:color="000000"/>
              <w:left w:val="single" w:sz="4" w:space="0" w:color="000000"/>
              <w:bottom w:val="single" w:sz="4" w:space="0" w:color="000000"/>
              <w:right w:val="single" w:sz="4" w:space="0" w:color="000000"/>
            </w:tcBorders>
            <w:noWrap/>
            <w:vAlign w:val="bottom"/>
            <w:hideMark/>
          </w:tcPr>
          <w:p w14:paraId="3E246557"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nil"/>
              <w:right w:val="nil"/>
            </w:tcBorders>
            <w:noWrap/>
            <w:vAlign w:val="center"/>
            <w:hideMark/>
          </w:tcPr>
          <w:p w14:paraId="15507D08"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350" w:type="dxa"/>
            <w:tcBorders>
              <w:top w:val="nil"/>
              <w:left w:val="nil"/>
              <w:bottom w:val="nil"/>
              <w:right w:val="nil"/>
            </w:tcBorders>
            <w:noWrap/>
            <w:vAlign w:val="bottom"/>
            <w:hideMark/>
          </w:tcPr>
          <w:p w14:paraId="4BD9638A" w14:textId="77777777" w:rsidR="00460E1C" w:rsidRPr="001E1C36" w:rsidRDefault="00460E1C" w:rsidP="00365D05">
            <w:pPr>
              <w:contextualSpacing/>
              <w:rPr>
                <w:rFonts w:ascii="DIN Next LT Pro" w:hAnsi="DIN Next LT Pro"/>
              </w:rPr>
            </w:pPr>
          </w:p>
        </w:tc>
      </w:tr>
      <w:tr w:rsidR="00460E1C" w:rsidRPr="001E1C36" w14:paraId="71FD517F" w14:textId="77777777" w:rsidTr="00365D05">
        <w:trPr>
          <w:trHeight w:val="264"/>
        </w:trPr>
        <w:tc>
          <w:tcPr>
            <w:tcW w:w="222" w:type="dxa"/>
            <w:tcBorders>
              <w:top w:val="nil"/>
              <w:left w:val="nil"/>
              <w:bottom w:val="nil"/>
              <w:right w:val="nil"/>
            </w:tcBorders>
            <w:noWrap/>
            <w:vAlign w:val="bottom"/>
            <w:hideMark/>
          </w:tcPr>
          <w:p w14:paraId="572A7F68"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noWrap/>
            <w:vAlign w:val="bottom"/>
            <w:hideMark/>
          </w:tcPr>
          <w:p w14:paraId="14669F36" w14:textId="77777777" w:rsidR="00460E1C" w:rsidRPr="001E1C36" w:rsidRDefault="00460E1C" w:rsidP="00365D05">
            <w:pPr>
              <w:contextualSpacing/>
              <w:rPr>
                <w:rFonts w:ascii="DIN Next LT Pro" w:hAnsi="DIN Next LT Pro"/>
              </w:rPr>
            </w:pPr>
            <w:r w:rsidRPr="001E1C36">
              <w:rPr>
                <w:rFonts w:ascii="DIN Next LT Pro" w:hAnsi="DIN Next LT Pro"/>
              </w:rPr>
              <w:t>Sen, U18/16/14/12/10</w:t>
            </w:r>
          </w:p>
        </w:tc>
        <w:tc>
          <w:tcPr>
            <w:tcW w:w="1411" w:type="dxa"/>
            <w:tcBorders>
              <w:top w:val="nil"/>
              <w:left w:val="single" w:sz="4" w:space="0" w:color="000000"/>
              <w:bottom w:val="single" w:sz="4" w:space="0" w:color="000000"/>
              <w:right w:val="single" w:sz="4" w:space="0" w:color="000000"/>
            </w:tcBorders>
            <w:noWrap/>
            <w:vAlign w:val="bottom"/>
            <w:hideMark/>
          </w:tcPr>
          <w:p w14:paraId="3FF699B5"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nil"/>
              <w:right w:val="nil"/>
            </w:tcBorders>
            <w:noWrap/>
            <w:vAlign w:val="center"/>
            <w:hideMark/>
          </w:tcPr>
          <w:p w14:paraId="72738C58"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350" w:type="dxa"/>
            <w:tcBorders>
              <w:top w:val="nil"/>
              <w:left w:val="nil"/>
              <w:bottom w:val="nil"/>
              <w:right w:val="nil"/>
            </w:tcBorders>
            <w:noWrap/>
            <w:vAlign w:val="bottom"/>
            <w:hideMark/>
          </w:tcPr>
          <w:p w14:paraId="55DBF2C5" w14:textId="77777777" w:rsidR="00460E1C" w:rsidRPr="001E1C36" w:rsidRDefault="00460E1C" w:rsidP="00365D05">
            <w:pPr>
              <w:contextualSpacing/>
              <w:rPr>
                <w:rFonts w:ascii="DIN Next LT Pro" w:hAnsi="DIN Next LT Pro"/>
              </w:rPr>
            </w:pPr>
          </w:p>
        </w:tc>
      </w:tr>
      <w:tr w:rsidR="00460E1C" w:rsidRPr="001E1C36" w14:paraId="163E72D3" w14:textId="77777777" w:rsidTr="00365D05">
        <w:trPr>
          <w:trHeight w:val="264"/>
        </w:trPr>
        <w:tc>
          <w:tcPr>
            <w:tcW w:w="222" w:type="dxa"/>
            <w:tcBorders>
              <w:top w:val="nil"/>
              <w:left w:val="nil"/>
              <w:bottom w:val="nil"/>
              <w:right w:val="nil"/>
            </w:tcBorders>
            <w:noWrap/>
            <w:vAlign w:val="bottom"/>
            <w:hideMark/>
          </w:tcPr>
          <w:p w14:paraId="1E2C5E7D"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noWrap/>
            <w:vAlign w:val="bottom"/>
            <w:hideMark/>
          </w:tcPr>
          <w:p w14:paraId="2731A3E0" w14:textId="77777777" w:rsidR="00460E1C" w:rsidRPr="001E1C36" w:rsidRDefault="00460E1C" w:rsidP="00365D05">
            <w:pPr>
              <w:contextualSpacing/>
              <w:rPr>
                <w:rFonts w:ascii="DIN Next LT Pro" w:hAnsi="DIN Next LT Pro"/>
              </w:rPr>
            </w:pPr>
            <w:r w:rsidRPr="001E1C36">
              <w:rPr>
                <w:rFonts w:ascii="DIN Next LT Pro" w:hAnsi="DIN Next LT Pro"/>
              </w:rPr>
              <w:t>Sen</w:t>
            </w:r>
          </w:p>
        </w:tc>
        <w:tc>
          <w:tcPr>
            <w:tcW w:w="1411" w:type="dxa"/>
            <w:tcBorders>
              <w:top w:val="nil"/>
              <w:left w:val="single" w:sz="4" w:space="0" w:color="000000"/>
              <w:bottom w:val="single" w:sz="4" w:space="0" w:color="000000"/>
              <w:right w:val="single" w:sz="4" w:space="0" w:color="000000"/>
            </w:tcBorders>
            <w:noWrap/>
            <w:vAlign w:val="bottom"/>
            <w:hideMark/>
          </w:tcPr>
          <w:p w14:paraId="36688046"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nil"/>
              <w:right w:val="nil"/>
            </w:tcBorders>
            <w:noWrap/>
            <w:vAlign w:val="center"/>
            <w:hideMark/>
          </w:tcPr>
          <w:p w14:paraId="620DC43C"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350" w:type="dxa"/>
            <w:tcBorders>
              <w:top w:val="nil"/>
              <w:left w:val="nil"/>
              <w:bottom w:val="nil"/>
              <w:right w:val="nil"/>
            </w:tcBorders>
            <w:noWrap/>
            <w:vAlign w:val="bottom"/>
            <w:hideMark/>
          </w:tcPr>
          <w:p w14:paraId="452E2496" w14:textId="77777777" w:rsidR="00460E1C" w:rsidRPr="001E1C36" w:rsidRDefault="00460E1C" w:rsidP="00365D05">
            <w:pPr>
              <w:contextualSpacing/>
              <w:rPr>
                <w:rFonts w:ascii="DIN Next LT Pro" w:hAnsi="DIN Next LT Pro"/>
              </w:rPr>
            </w:pPr>
          </w:p>
        </w:tc>
      </w:tr>
      <w:tr w:rsidR="00460E1C" w:rsidRPr="001E1C36" w14:paraId="4F7EAE5F" w14:textId="77777777" w:rsidTr="00365D05">
        <w:trPr>
          <w:trHeight w:val="264"/>
        </w:trPr>
        <w:tc>
          <w:tcPr>
            <w:tcW w:w="222" w:type="dxa"/>
            <w:tcBorders>
              <w:top w:val="nil"/>
              <w:left w:val="nil"/>
              <w:bottom w:val="nil"/>
              <w:right w:val="nil"/>
            </w:tcBorders>
            <w:noWrap/>
            <w:vAlign w:val="bottom"/>
            <w:hideMark/>
          </w:tcPr>
          <w:p w14:paraId="74C7C471"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noWrap/>
            <w:vAlign w:val="bottom"/>
            <w:hideMark/>
          </w:tcPr>
          <w:p w14:paraId="2EC8214E" w14:textId="77777777" w:rsidR="00460E1C" w:rsidRPr="001E1C36" w:rsidRDefault="00460E1C" w:rsidP="00365D05">
            <w:pPr>
              <w:contextualSpacing/>
              <w:rPr>
                <w:rFonts w:ascii="DIN Next LT Pro" w:hAnsi="DIN Next LT Pro"/>
              </w:rPr>
            </w:pPr>
            <w:r w:rsidRPr="001E1C36">
              <w:rPr>
                <w:rFonts w:ascii="DIN Next LT Pro" w:hAnsi="DIN Next LT Pro"/>
              </w:rPr>
              <w:t>U20, U18, U16</w:t>
            </w:r>
          </w:p>
        </w:tc>
        <w:tc>
          <w:tcPr>
            <w:tcW w:w="1411" w:type="dxa"/>
            <w:tcBorders>
              <w:top w:val="nil"/>
              <w:left w:val="single" w:sz="4" w:space="0" w:color="000000"/>
              <w:bottom w:val="single" w:sz="4" w:space="0" w:color="000000"/>
              <w:right w:val="single" w:sz="4" w:space="0" w:color="000000"/>
            </w:tcBorders>
            <w:noWrap/>
            <w:vAlign w:val="bottom"/>
            <w:hideMark/>
          </w:tcPr>
          <w:p w14:paraId="4EB289B9"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nil"/>
              <w:right w:val="nil"/>
            </w:tcBorders>
            <w:noWrap/>
            <w:vAlign w:val="center"/>
            <w:hideMark/>
          </w:tcPr>
          <w:p w14:paraId="325A56A0" w14:textId="77777777" w:rsidR="00460E1C" w:rsidRPr="001E1C36" w:rsidRDefault="00460E1C" w:rsidP="00365D05">
            <w:pPr>
              <w:contextualSpacing/>
              <w:rPr>
                <w:rFonts w:ascii="DIN Next LT Pro" w:hAnsi="DIN Next LT Pro"/>
              </w:rPr>
            </w:pPr>
            <w:r w:rsidRPr="001E1C36">
              <w:rPr>
                <w:rFonts w:ascii="DIN Next LT Pro" w:hAnsi="DIN Next LT Pro"/>
              </w:rPr>
              <w:t>(1-3)</w:t>
            </w:r>
          </w:p>
        </w:tc>
        <w:tc>
          <w:tcPr>
            <w:tcW w:w="1350" w:type="dxa"/>
            <w:tcBorders>
              <w:top w:val="nil"/>
              <w:left w:val="nil"/>
              <w:bottom w:val="nil"/>
              <w:right w:val="nil"/>
            </w:tcBorders>
            <w:noWrap/>
            <w:vAlign w:val="bottom"/>
            <w:hideMark/>
          </w:tcPr>
          <w:p w14:paraId="4EB9F87D" w14:textId="77777777" w:rsidR="00460E1C" w:rsidRPr="001E1C36" w:rsidRDefault="00460E1C" w:rsidP="00365D05">
            <w:pPr>
              <w:contextualSpacing/>
              <w:rPr>
                <w:rFonts w:ascii="DIN Next LT Pro" w:hAnsi="DIN Next LT Pro"/>
              </w:rPr>
            </w:pPr>
          </w:p>
        </w:tc>
      </w:tr>
      <w:tr w:rsidR="00460E1C" w:rsidRPr="001E1C36" w14:paraId="146D35D1" w14:textId="77777777" w:rsidTr="00365D05">
        <w:trPr>
          <w:trHeight w:val="264"/>
        </w:trPr>
        <w:tc>
          <w:tcPr>
            <w:tcW w:w="222" w:type="dxa"/>
            <w:tcBorders>
              <w:top w:val="nil"/>
              <w:left w:val="nil"/>
              <w:bottom w:val="nil"/>
              <w:right w:val="nil"/>
            </w:tcBorders>
            <w:noWrap/>
            <w:vAlign w:val="bottom"/>
            <w:hideMark/>
          </w:tcPr>
          <w:p w14:paraId="49F45FFB"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noWrap/>
            <w:vAlign w:val="bottom"/>
            <w:hideMark/>
          </w:tcPr>
          <w:p w14:paraId="3F13087C" w14:textId="77777777" w:rsidR="00460E1C" w:rsidRPr="001E1C36" w:rsidRDefault="00460E1C" w:rsidP="00365D05">
            <w:pPr>
              <w:contextualSpacing/>
              <w:rPr>
                <w:rFonts w:ascii="DIN Next LT Pro" w:hAnsi="DIN Next LT Pro"/>
              </w:rPr>
            </w:pPr>
            <w:r w:rsidRPr="001E1C36">
              <w:rPr>
                <w:rFonts w:ascii="DIN Next LT Pro" w:hAnsi="DIN Next LT Pro"/>
              </w:rPr>
              <w:t>U14, U12, U10</w:t>
            </w:r>
          </w:p>
        </w:tc>
        <w:tc>
          <w:tcPr>
            <w:tcW w:w="1411" w:type="dxa"/>
            <w:tcBorders>
              <w:top w:val="nil"/>
              <w:left w:val="single" w:sz="4" w:space="0" w:color="000000"/>
              <w:bottom w:val="single" w:sz="4" w:space="0" w:color="000000"/>
              <w:right w:val="single" w:sz="4" w:space="0" w:color="000000"/>
            </w:tcBorders>
            <w:noWrap/>
            <w:vAlign w:val="bottom"/>
            <w:hideMark/>
          </w:tcPr>
          <w:p w14:paraId="583950E4"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nil"/>
              <w:right w:val="nil"/>
            </w:tcBorders>
            <w:noWrap/>
            <w:vAlign w:val="center"/>
            <w:hideMark/>
          </w:tcPr>
          <w:p w14:paraId="29E11E7C" w14:textId="77777777" w:rsidR="00460E1C" w:rsidRPr="001E1C36" w:rsidRDefault="00460E1C" w:rsidP="00365D05">
            <w:pPr>
              <w:contextualSpacing/>
              <w:rPr>
                <w:rFonts w:ascii="DIN Next LT Pro" w:hAnsi="DIN Next LT Pro"/>
              </w:rPr>
            </w:pPr>
            <w:r w:rsidRPr="001E1C36">
              <w:rPr>
                <w:rFonts w:ascii="DIN Next LT Pro" w:hAnsi="DIN Next LT Pro"/>
              </w:rPr>
              <w:t>(1-3)</w:t>
            </w:r>
          </w:p>
        </w:tc>
        <w:tc>
          <w:tcPr>
            <w:tcW w:w="1350" w:type="dxa"/>
            <w:tcBorders>
              <w:top w:val="nil"/>
              <w:left w:val="nil"/>
              <w:bottom w:val="nil"/>
              <w:right w:val="nil"/>
            </w:tcBorders>
            <w:noWrap/>
            <w:vAlign w:val="bottom"/>
            <w:hideMark/>
          </w:tcPr>
          <w:p w14:paraId="3C5B44DA" w14:textId="77777777" w:rsidR="00460E1C" w:rsidRPr="001E1C36" w:rsidRDefault="00460E1C" w:rsidP="00365D05">
            <w:pPr>
              <w:contextualSpacing/>
              <w:rPr>
                <w:rFonts w:ascii="DIN Next LT Pro" w:hAnsi="DIN Next LT Pro"/>
              </w:rPr>
            </w:pPr>
          </w:p>
        </w:tc>
      </w:tr>
      <w:tr w:rsidR="00460E1C" w:rsidRPr="001E1C36" w14:paraId="0A05A37D" w14:textId="77777777" w:rsidTr="00365D05">
        <w:trPr>
          <w:trHeight w:val="264"/>
        </w:trPr>
        <w:tc>
          <w:tcPr>
            <w:tcW w:w="222" w:type="dxa"/>
            <w:tcBorders>
              <w:top w:val="nil"/>
              <w:left w:val="nil"/>
              <w:bottom w:val="nil"/>
              <w:right w:val="nil"/>
            </w:tcBorders>
            <w:noWrap/>
            <w:vAlign w:val="bottom"/>
            <w:hideMark/>
          </w:tcPr>
          <w:p w14:paraId="3CB64581"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noWrap/>
            <w:vAlign w:val="bottom"/>
            <w:hideMark/>
          </w:tcPr>
          <w:p w14:paraId="379530A4" w14:textId="77777777" w:rsidR="00460E1C" w:rsidRPr="001E1C36" w:rsidRDefault="00460E1C" w:rsidP="00365D05">
            <w:pPr>
              <w:contextualSpacing/>
              <w:rPr>
                <w:rFonts w:ascii="DIN Next LT Pro" w:hAnsi="DIN Next LT Pro"/>
              </w:rPr>
            </w:pPr>
            <w:r w:rsidRPr="001E1C36">
              <w:rPr>
                <w:rFonts w:ascii="DIN Next LT Pro" w:hAnsi="DIN Next LT Pro"/>
              </w:rPr>
              <w:t>Vet</w:t>
            </w:r>
          </w:p>
        </w:tc>
        <w:tc>
          <w:tcPr>
            <w:tcW w:w="1411" w:type="dxa"/>
            <w:tcBorders>
              <w:top w:val="nil"/>
              <w:left w:val="single" w:sz="4" w:space="0" w:color="000000"/>
              <w:bottom w:val="single" w:sz="4" w:space="0" w:color="000000"/>
              <w:right w:val="single" w:sz="4" w:space="0" w:color="000000"/>
            </w:tcBorders>
            <w:noWrap/>
            <w:vAlign w:val="bottom"/>
            <w:hideMark/>
          </w:tcPr>
          <w:p w14:paraId="7177E80E"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nil"/>
              <w:right w:val="nil"/>
            </w:tcBorders>
            <w:noWrap/>
            <w:vAlign w:val="center"/>
            <w:hideMark/>
          </w:tcPr>
          <w:p w14:paraId="200E512E"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350" w:type="dxa"/>
            <w:tcBorders>
              <w:top w:val="nil"/>
              <w:left w:val="nil"/>
              <w:bottom w:val="nil"/>
              <w:right w:val="nil"/>
            </w:tcBorders>
            <w:noWrap/>
            <w:vAlign w:val="bottom"/>
            <w:hideMark/>
          </w:tcPr>
          <w:p w14:paraId="604D215C" w14:textId="77777777" w:rsidR="00460E1C" w:rsidRPr="001E1C36" w:rsidRDefault="00460E1C" w:rsidP="00365D05">
            <w:pPr>
              <w:contextualSpacing/>
              <w:rPr>
                <w:rFonts w:ascii="DIN Next LT Pro" w:hAnsi="DIN Next LT Pro"/>
              </w:rPr>
            </w:pPr>
          </w:p>
        </w:tc>
      </w:tr>
      <w:tr w:rsidR="00460E1C" w:rsidRPr="001E1C36" w14:paraId="0BE1656F" w14:textId="77777777" w:rsidTr="00365D05">
        <w:trPr>
          <w:trHeight w:val="264"/>
        </w:trPr>
        <w:tc>
          <w:tcPr>
            <w:tcW w:w="222" w:type="dxa"/>
            <w:tcBorders>
              <w:top w:val="nil"/>
              <w:left w:val="nil"/>
              <w:bottom w:val="nil"/>
              <w:right w:val="nil"/>
            </w:tcBorders>
            <w:noWrap/>
            <w:vAlign w:val="bottom"/>
            <w:hideMark/>
          </w:tcPr>
          <w:p w14:paraId="155D9674"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noWrap/>
            <w:vAlign w:val="bottom"/>
            <w:hideMark/>
          </w:tcPr>
          <w:p w14:paraId="4261A1C7" w14:textId="77777777" w:rsidR="00460E1C" w:rsidRPr="001E1C36" w:rsidRDefault="00460E1C" w:rsidP="00365D05">
            <w:pPr>
              <w:contextualSpacing/>
              <w:rPr>
                <w:rFonts w:ascii="DIN Next LT Pro" w:hAnsi="DIN Next LT Pro"/>
              </w:rPr>
            </w:pPr>
          </w:p>
        </w:tc>
        <w:tc>
          <w:tcPr>
            <w:tcW w:w="1411" w:type="dxa"/>
            <w:tcBorders>
              <w:top w:val="nil"/>
              <w:left w:val="nil"/>
              <w:bottom w:val="nil"/>
              <w:right w:val="nil"/>
            </w:tcBorders>
            <w:noWrap/>
            <w:vAlign w:val="bottom"/>
            <w:hideMark/>
          </w:tcPr>
          <w:p w14:paraId="36882DA1" w14:textId="77777777" w:rsidR="00460E1C" w:rsidRPr="001E1C36" w:rsidRDefault="00460E1C" w:rsidP="00365D05">
            <w:pPr>
              <w:contextualSpacing/>
              <w:rPr>
                <w:rFonts w:ascii="DIN Next LT Pro" w:hAnsi="DIN Next LT Pro"/>
              </w:rPr>
            </w:pPr>
          </w:p>
        </w:tc>
        <w:tc>
          <w:tcPr>
            <w:tcW w:w="2000" w:type="dxa"/>
            <w:tcBorders>
              <w:top w:val="nil"/>
              <w:left w:val="nil"/>
              <w:bottom w:val="nil"/>
              <w:right w:val="nil"/>
            </w:tcBorders>
            <w:noWrap/>
            <w:vAlign w:val="center"/>
            <w:hideMark/>
          </w:tcPr>
          <w:p w14:paraId="214B4744" w14:textId="77777777" w:rsidR="00460E1C" w:rsidRPr="001E1C36" w:rsidRDefault="00460E1C" w:rsidP="00365D05">
            <w:pPr>
              <w:contextualSpacing/>
              <w:rPr>
                <w:rFonts w:ascii="DIN Next LT Pro" w:hAnsi="DIN Next LT Pro"/>
              </w:rPr>
            </w:pPr>
          </w:p>
        </w:tc>
        <w:tc>
          <w:tcPr>
            <w:tcW w:w="1350" w:type="dxa"/>
            <w:tcBorders>
              <w:top w:val="nil"/>
              <w:left w:val="nil"/>
              <w:bottom w:val="nil"/>
              <w:right w:val="nil"/>
            </w:tcBorders>
            <w:noWrap/>
            <w:vAlign w:val="bottom"/>
            <w:hideMark/>
          </w:tcPr>
          <w:p w14:paraId="5FF9C402" w14:textId="77777777" w:rsidR="00460E1C" w:rsidRPr="001E1C36" w:rsidRDefault="00460E1C" w:rsidP="00365D05">
            <w:pPr>
              <w:contextualSpacing/>
              <w:rPr>
                <w:rFonts w:ascii="DIN Next LT Pro" w:hAnsi="DIN Next LT Pro"/>
              </w:rPr>
            </w:pPr>
          </w:p>
        </w:tc>
      </w:tr>
      <w:tr w:rsidR="00460E1C" w:rsidRPr="001E1C36" w14:paraId="3CF92EAD" w14:textId="77777777" w:rsidTr="00365D05">
        <w:trPr>
          <w:trHeight w:val="921"/>
        </w:trPr>
        <w:tc>
          <w:tcPr>
            <w:tcW w:w="222" w:type="dxa"/>
            <w:tcBorders>
              <w:top w:val="nil"/>
              <w:left w:val="nil"/>
              <w:bottom w:val="nil"/>
              <w:right w:val="nil"/>
            </w:tcBorders>
            <w:noWrap/>
            <w:vAlign w:val="bottom"/>
            <w:hideMark/>
          </w:tcPr>
          <w:p w14:paraId="60FD0B98" w14:textId="77777777" w:rsidR="00460E1C" w:rsidRPr="001E1C36" w:rsidRDefault="00460E1C" w:rsidP="00365D05">
            <w:pPr>
              <w:contextualSpacing/>
              <w:rPr>
                <w:rFonts w:ascii="DIN Next LT Pro" w:hAnsi="DIN Next LT Pro"/>
              </w:rPr>
            </w:pPr>
          </w:p>
        </w:tc>
        <w:tc>
          <w:tcPr>
            <w:tcW w:w="8958" w:type="dxa"/>
            <w:gridSpan w:val="3"/>
            <w:tcBorders>
              <w:top w:val="nil"/>
              <w:left w:val="nil"/>
              <w:bottom w:val="nil"/>
              <w:right w:val="nil"/>
            </w:tcBorders>
            <w:vAlign w:val="center"/>
            <w:hideMark/>
          </w:tcPr>
          <w:p w14:paraId="66B2AFDE" w14:textId="77777777" w:rsidR="00460E1C" w:rsidRDefault="00460E1C" w:rsidP="00365D05">
            <w:pPr>
              <w:contextualSpacing/>
              <w:jc w:val="center"/>
              <w:rPr>
                <w:rFonts w:ascii="DIN Next LT Pro" w:hAnsi="DIN Next LT Pro"/>
              </w:rPr>
            </w:pPr>
            <w:r w:rsidRPr="001E1C36">
              <w:rPr>
                <w:rFonts w:ascii="DIN Next LT Pro" w:hAnsi="DIN Next LT Pro"/>
              </w:rPr>
              <w:t xml:space="preserve">d) </w:t>
            </w:r>
            <w:r w:rsidRPr="001E1C36">
              <w:rPr>
                <w:rFonts w:ascii="DIN Next LT Pro" w:hAnsi="DIN Next LT Pro"/>
                <w:b/>
                <w:bCs/>
              </w:rPr>
              <w:t>Történelmi eredm/ rez.istoric</w:t>
            </w:r>
            <w:r w:rsidRPr="001E1C36">
              <w:rPr>
                <w:rFonts w:ascii="DIN Next LT Pro" w:hAnsi="DIN Next LT Pro"/>
              </w:rPr>
              <w:t xml:space="preserve"> (se punctează rezultatele istorice de excepţie la nivel european şi mondial, dacă în cadrul structurii sportive activează medaliaţi, respectiv participanţi la ediţiile JO şi PJO, sau medaliaţi la CM sau CE sau câştigătoare de CM.</w:t>
            </w:r>
          </w:p>
          <w:p w14:paraId="7011B5D5" w14:textId="77777777" w:rsidR="00460E1C" w:rsidRPr="001E1C36" w:rsidRDefault="00460E1C" w:rsidP="00365D05">
            <w:pPr>
              <w:contextualSpacing/>
              <w:jc w:val="center"/>
              <w:rPr>
                <w:rFonts w:ascii="DIN Next LT Pro" w:hAnsi="DIN Next LT Pro"/>
              </w:rPr>
            </w:pPr>
          </w:p>
        </w:tc>
        <w:tc>
          <w:tcPr>
            <w:tcW w:w="1350" w:type="dxa"/>
            <w:tcBorders>
              <w:top w:val="nil"/>
              <w:left w:val="nil"/>
              <w:bottom w:val="nil"/>
              <w:right w:val="nil"/>
            </w:tcBorders>
            <w:noWrap/>
            <w:vAlign w:val="bottom"/>
            <w:hideMark/>
          </w:tcPr>
          <w:p w14:paraId="72799294" w14:textId="77777777" w:rsidR="00460E1C" w:rsidRPr="001E1C36" w:rsidRDefault="00460E1C" w:rsidP="00365D05">
            <w:pPr>
              <w:contextualSpacing/>
              <w:jc w:val="center"/>
              <w:rPr>
                <w:rFonts w:ascii="DIN Next LT Pro" w:hAnsi="DIN Next LT Pro"/>
              </w:rPr>
            </w:pPr>
          </w:p>
        </w:tc>
      </w:tr>
      <w:tr w:rsidR="00460E1C" w:rsidRPr="001E1C36" w14:paraId="7BD42F37" w14:textId="77777777" w:rsidTr="00365D05">
        <w:trPr>
          <w:trHeight w:val="264"/>
        </w:trPr>
        <w:tc>
          <w:tcPr>
            <w:tcW w:w="222" w:type="dxa"/>
            <w:tcBorders>
              <w:top w:val="nil"/>
              <w:left w:val="nil"/>
              <w:bottom w:val="nil"/>
              <w:right w:val="nil"/>
            </w:tcBorders>
            <w:noWrap/>
            <w:vAlign w:val="bottom"/>
            <w:hideMark/>
          </w:tcPr>
          <w:p w14:paraId="3E8086E1"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noWrap/>
            <w:vAlign w:val="bottom"/>
            <w:hideMark/>
          </w:tcPr>
          <w:p w14:paraId="63C32C05" w14:textId="77777777" w:rsidR="00460E1C" w:rsidRPr="001E1C36" w:rsidRDefault="00460E1C" w:rsidP="00365D05">
            <w:pPr>
              <w:contextualSpacing/>
              <w:rPr>
                <w:rFonts w:ascii="DIN Next LT Pro" w:hAnsi="DIN Next LT Pro"/>
              </w:rPr>
            </w:pPr>
            <w:r w:rsidRPr="001E1C36">
              <w:rPr>
                <w:rFonts w:ascii="DIN Next LT Pro" w:hAnsi="DIN Next LT Pro"/>
              </w:rPr>
              <w:t>Olimp.Bajnok/ Câmp. Ol.</w:t>
            </w:r>
          </w:p>
        </w:tc>
        <w:tc>
          <w:tcPr>
            <w:tcW w:w="1411" w:type="dxa"/>
            <w:tcBorders>
              <w:top w:val="single" w:sz="4" w:space="0" w:color="000000"/>
              <w:left w:val="single" w:sz="4" w:space="0" w:color="000000"/>
              <w:bottom w:val="single" w:sz="4" w:space="0" w:color="000000"/>
              <w:right w:val="single" w:sz="4" w:space="0" w:color="000000"/>
            </w:tcBorders>
            <w:noWrap/>
            <w:vAlign w:val="bottom"/>
            <w:hideMark/>
          </w:tcPr>
          <w:p w14:paraId="517CA431"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nil"/>
              <w:right w:val="nil"/>
            </w:tcBorders>
            <w:noWrap/>
            <w:vAlign w:val="center"/>
            <w:hideMark/>
          </w:tcPr>
          <w:p w14:paraId="35B3C69D"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350" w:type="dxa"/>
            <w:tcBorders>
              <w:top w:val="nil"/>
              <w:left w:val="nil"/>
              <w:bottom w:val="nil"/>
              <w:right w:val="nil"/>
            </w:tcBorders>
            <w:noWrap/>
            <w:vAlign w:val="bottom"/>
            <w:hideMark/>
          </w:tcPr>
          <w:p w14:paraId="4CD75491" w14:textId="77777777" w:rsidR="00460E1C" w:rsidRPr="001E1C36" w:rsidRDefault="00460E1C" w:rsidP="00365D05">
            <w:pPr>
              <w:contextualSpacing/>
              <w:rPr>
                <w:rFonts w:ascii="DIN Next LT Pro" w:hAnsi="DIN Next LT Pro"/>
              </w:rPr>
            </w:pPr>
          </w:p>
        </w:tc>
      </w:tr>
      <w:tr w:rsidR="00460E1C" w:rsidRPr="001E1C36" w14:paraId="3838F34E" w14:textId="77777777" w:rsidTr="00365D05">
        <w:trPr>
          <w:trHeight w:val="264"/>
        </w:trPr>
        <w:tc>
          <w:tcPr>
            <w:tcW w:w="222" w:type="dxa"/>
            <w:tcBorders>
              <w:top w:val="nil"/>
              <w:left w:val="nil"/>
              <w:bottom w:val="nil"/>
              <w:right w:val="nil"/>
            </w:tcBorders>
            <w:noWrap/>
            <w:vAlign w:val="bottom"/>
            <w:hideMark/>
          </w:tcPr>
          <w:p w14:paraId="16244A71"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noWrap/>
            <w:vAlign w:val="bottom"/>
            <w:hideMark/>
          </w:tcPr>
          <w:p w14:paraId="09489577" w14:textId="77777777" w:rsidR="00460E1C" w:rsidRPr="001E1C36" w:rsidRDefault="00460E1C" w:rsidP="00365D05">
            <w:pPr>
              <w:contextualSpacing/>
              <w:rPr>
                <w:rFonts w:ascii="DIN Next LT Pro" w:hAnsi="DIN Next LT Pro"/>
              </w:rPr>
            </w:pPr>
            <w:r w:rsidRPr="001E1C36">
              <w:rPr>
                <w:rFonts w:ascii="DIN Next LT Pro" w:hAnsi="DIN Next LT Pro"/>
              </w:rPr>
              <w:t>Olimp 2./VB cím/ titlu CM</w:t>
            </w:r>
          </w:p>
        </w:tc>
        <w:tc>
          <w:tcPr>
            <w:tcW w:w="1411" w:type="dxa"/>
            <w:tcBorders>
              <w:top w:val="nil"/>
              <w:left w:val="single" w:sz="4" w:space="0" w:color="000000"/>
              <w:bottom w:val="single" w:sz="4" w:space="0" w:color="000000"/>
              <w:right w:val="single" w:sz="4" w:space="0" w:color="000000"/>
            </w:tcBorders>
            <w:noWrap/>
            <w:vAlign w:val="bottom"/>
            <w:hideMark/>
          </w:tcPr>
          <w:p w14:paraId="409AA37D"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nil"/>
              <w:right w:val="nil"/>
            </w:tcBorders>
            <w:noWrap/>
            <w:vAlign w:val="center"/>
            <w:hideMark/>
          </w:tcPr>
          <w:p w14:paraId="077EC12A"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350" w:type="dxa"/>
            <w:tcBorders>
              <w:top w:val="nil"/>
              <w:left w:val="nil"/>
              <w:bottom w:val="nil"/>
              <w:right w:val="nil"/>
            </w:tcBorders>
            <w:noWrap/>
            <w:vAlign w:val="bottom"/>
            <w:hideMark/>
          </w:tcPr>
          <w:p w14:paraId="24C51810" w14:textId="77777777" w:rsidR="00460E1C" w:rsidRPr="001E1C36" w:rsidRDefault="00460E1C" w:rsidP="00365D05">
            <w:pPr>
              <w:contextualSpacing/>
              <w:rPr>
                <w:rFonts w:ascii="DIN Next LT Pro" w:hAnsi="DIN Next LT Pro"/>
              </w:rPr>
            </w:pPr>
          </w:p>
        </w:tc>
      </w:tr>
      <w:tr w:rsidR="00460E1C" w:rsidRPr="001E1C36" w14:paraId="50F6AECC" w14:textId="77777777" w:rsidTr="00365D05">
        <w:trPr>
          <w:trHeight w:val="264"/>
        </w:trPr>
        <w:tc>
          <w:tcPr>
            <w:tcW w:w="222" w:type="dxa"/>
            <w:tcBorders>
              <w:top w:val="nil"/>
              <w:left w:val="nil"/>
              <w:bottom w:val="nil"/>
              <w:right w:val="nil"/>
            </w:tcBorders>
            <w:noWrap/>
            <w:vAlign w:val="bottom"/>
            <w:hideMark/>
          </w:tcPr>
          <w:p w14:paraId="7BDADAD6"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noWrap/>
            <w:vAlign w:val="bottom"/>
            <w:hideMark/>
          </w:tcPr>
          <w:p w14:paraId="160A4C57" w14:textId="77777777" w:rsidR="00460E1C" w:rsidRPr="001E1C36" w:rsidRDefault="00460E1C" w:rsidP="00365D05">
            <w:pPr>
              <w:contextualSpacing/>
              <w:rPr>
                <w:rFonts w:ascii="DIN Next LT Pro" w:hAnsi="DIN Next LT Pro"/>
              </w:rPr>
            </w:pPr>
            <w:r w:rsidRPr="001E1C36">
              <w:rPr>
                <w:rFonts w:ascii="DIN Next LT Pro" w:hAnsi="DIN Next LT Pro"/>
              </w:rPr>
              <w:t>VB 2./ loc 2 CM</w:t>
            </w:r>
          </w:p>
        </w:tc>
        <w:tc>
          <w:tcPr>
            <w:tcW w:w="1411" w:type="dxa"/>
            <w:tcBorders>
              <w:top w:val="nil"/>
              <w:left w:val="single" w:sz="4" w:space="0" w:color="000000"/>
              <w:bottom w:val="single" w:sz="4" w:space="0" w:color="000000"/>
              <w:right w:val="single" w:sz="4" w:space="0" w:color="000000"/>
            </w:tcBorders>
            <w:noWrap/>
            <w:vAlign w:val="bottom"/>
            <w:hideMark/>
          </w:tcPr>
          <w:p w14:paraId="241F5E2E"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nil"/>
              <w:right w:val="nil"/>
            </w:tcBorders>
            <w:noWrap/>
            <w:vAlign w:val="center"/>
            <w:hideMark/>
          </w:tcPr>
          <w:p w14:paraId="626CC381"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350" w:type="dxa"/>
            <w:tcBorders>
              <w:top w:val="nil"/>
              <w:left w:val="nil"/>
              <w:bottom w:val="nil"/>
              <w:right w:val="nil"/>
            </w:tcBorders>
            <w:noWrap/>
            <w:vAlign w:val="bottom"/>
            <w:hideMark/>
          </w:tcPr>
          <w:p w14:paraId="01951FEE" w14:textId="77777777" w:rsidR="00460E1C" w:rsidRPr="001E1C36" w:rsidRDefault="00460E1C" w:rsidP="00365D05">
            <w:pPr>
              <w:contextualSpacing/>
              <w:rPr>
                <w:rFonts w:ascii="DIN Next LT Pro" w:hAnsi="DIN Next LT Pro"/>
              </w:rPr>
            </w:pPr>
          </w:p>
        </w:tc>
      </w:tr>
      <w:tr w:rsidR="00460E1C" w:rsidRPr="001E1C36" w14:paraId="18082780" w14:textId="77777777" w:rsidTr="00365D05">
        <w:trPr>
          <w:trHeight w:val="264"/>
        </w:trPr>
        <w:tc>
          <w:tcPr>
            <w:tcW w:w="222" w:type="dxa"/>
            <w:tcBorders>
              <w:top w:val="nil"/>
              <w:left w:val="nil"/>
              <w:bottom w:val="nil"/>
              <w:right w:val="nil"/>
            </w:tcBorders>
            <w:noWrap/>
            <w:vAlign w:val="bottom"/>
            <w:hideMark/>
          </w:tcPr>
          <w:p w14:paraId="229CB0F0"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noWrap/>
            <w:vAlign w:val="bottom"/>
            <w:hideMark/>
          </w:tcPr>
          <w:p w14:paraId="703CAA8C" w14:textId="77777777" w:rsidR="00460E1C" w:rsidRPr="001E1C36" w:rsidRDefault="00460E1C" w:rsidP="00365D05">
            <w:pPr>
              <w:contextualSpacing/>
              <w:rPr>
                <w:rFonts w:ascii="DIN Next LT Pro" w:hAnsi="DIN Next LT Pro"/>
              </w:rPr>
            </w:pPr>
            <w:r w:rsidRPr="001E1C36">
              <w:rPr>
                <w:rFonts w:ascii="DIN Next LT Pro" w:hAnsi="DIN Next LT Pro"/>
              </w:rPr>
              <w:t>Olimp 3./ EB cím/ titlu CE</w:t>
            </w:r>
          </w:p>
        </w:tc>
        <w:tc>
          <w:tcPr>
            <w:tcW w:w="1411" w:type="dxa"/>
            <w:tcBorders>
              <w:top w:val="nil"/>
              <w:left w:val="single" w:sz="4" w:space="0" w:color="000000"/>
              <w:bottom w:val="single" w:sz="4" w:space="0" w:color="000000"/>
              <w:right w:val="single" w:sz="4" w:space="0" w:color="000000"/>
            </w:tcBorders>
            <w:noWrap/>
            <w:vAlign w:val="bottom"/>
            <w:hideMark/>
          </w:tcPr>
          <w:p w14:paraId="6267A203"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nil"/>
              <w:right w:val="nil"/>
            </w:tcBorders>
            <w:noWrap/>
            <w:vAlign w:val="center"/>
            <w:hideMark/>
          </w:tcPr>
          <w:p w14:paraId="3CBF2F52" w14:textId="77777777" w:rsidR="00460E1C" w:rsidRPr="001E1C36" w:rsidRDefault="00460E1C" w:rsidP="00365D05">
            <w:pPr>
              <w:contextualSpacing/>
              <w:rPr>
                <w:rFonts w:ascii="DIN Next LT Pro" w:hAnsi="DIN Next LT Pro"/>
              </w:rPr>
            </w:pPr>
            <w:r w:rsidRPr="001E1C36">
              <w:rPr>
                <w:rFonts w:ascii="DIN Next LT Pro" w:hAnsi="DIN Next LT Pro"/>
              </w:rPr>
              <w:t>(1-3)</w:t>
            </w:r>
          </w:p>
        </w:tc>
        <w:tc>
          <w:tcPr>
            <w:tcW w:w="1350" w:type="dxa"/>
            <w:tcBorders>
              <w:top w:val="nil"/>
              <w:left w:val="nil"/>
              <w:bottom w:val="nil"/>
              <w:right w:val="nil"/>
            </w:tcBorders>
            <w:noWrap/>
            <w:vAlign w:val="bottom"/>
            <w:hideMark/>
          </w:tcPr>
          <w:p w14:paraId="0D873BA7" w14:textId="77777777" w:rsidR="00460E1C" w:rsidRPr="001E1C36" w:rsidRDefault="00460E1C" w:rsidP="00365D05">
            <w:pPr>
              <w:contextualSpacing/>
              <w:rPr>
                <w:rFonts w:ascii="DIN Next LT Pro" w:hAnsi="DIN Next LT Pro"/>
              </w:rPr>
            </w:pPr>
          </w:p>
        </w:tc>
      </w:tr>
      <w:tr w:rsidR="00460E1C" w:rsidRPr="001E1C36" w14:paraId="6E7D9975" w14:textId="77777777" w:rsidTr="00365D05">
        <w:trPr>
          <w:trHeight w:val="264"/>
        </w:trPr>
        <w:tc>
          <w:tcPr>
            <w:tcW w:w="222" w:type="dxa"/>
            <w:tcBorders>
              <w:top w:val="nil"/>
              <w:left w:val="nil"/>
              <w:bottom w:val="nil"/>
              <w:right w:val="nil"/>
            </w:tcBorders>
            <w:noWrap/>
            <w:vAlign w:val="bottom"/>
            <w:hideMark/>
          </w:tcPr>
          <w:p w14:paraId="0BE004F6"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noWrap/>
            <w:vAlign w:val="bottom"/>
            <w:hideMark/>
          </w:tcPr>
          <w:p w14:paraId="2C2B1255" w14:textId="77777777" w:rsidR="00460E1C" w:rsidRPr="001E1C36" w:rsidRDefault="00460E1C" w:rsidP="00365D05">
            <w:pPr>
              <w:contextualSpacing/>
              <w:rPr>
                <w:rFonts w:ascii="DIN Next LT Pro" w:hAnsi="DIN Next LT Pro"/>
              </w:rPr>
            </w:pPr>
            <w:r w:rsidRPr="001E1C36">
              <w:rPr>
                <w:rFonts w:ascii="DIN Next LT Pro" w:hAnsi="DIN Next LT Pro"/>
              </w:rPr>
              <w:t>VK/VB 3./loc 3 CM/EB 2</w:t>
            </w:r>
          </w:p>
        </w:tc>
        <w:tc>
          <w:tcPr>
            <w:tcW w:w="1411" w:type="dxa"/>
            <w:tcBorders>
              <w:top w:val="nil"/>
              <w:left w:val="single" w:sz="4" w:space="0" w:color="000000"/>
              <w:bottom w:val="single" w:sz="4" w:space="0" w:color="000000"/>
              <w:right w:val="single" w:sz="4" w:space="0" w:color="000000"/>
            </w:tcBorders>
            <w:noWrap/>
            <w:vAlign w:val="bottom"/>
            <w:hideMark/>
          </w:tcPr>
          <w:p w14:paraId="0B6B0CDE"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nil"/>
              <w:right w:val="nil"/>
            </w:tcBorders>
            <w:noWrap/>
            <w:vAlign w:val="center"/>
            <w:hideMark/>
          </w:tcPr>
          <w:p w14:paraId="24D946CA" w14:textId="77777777" w:rsidR="00460E1C" w:rsidRPr="001E1C36" w:rsidRDefault="00460E1C" w:rsidP="00365D05">
            <w:pPr>
              <w:contextualSpacing/>
              <w:rPr>
                <w:rFonts w:ascii="DIN Next LT Pro" w:hAnsi="DIN Next LT Pro"/>
              </w:rPr>
            </w:pPr>
            <w:r w:rsidRPr="001E1C36">
              <w:rPr>
                <w:rFonts w:ascii="DIN Next LT Pro" w:hAnsi="DIN Next LT Pro"/>
              </w:rPr>
              <w:t>(1-3)</w:t>
            </w:r>
          </w:p>
        </w:tc>
        <w:tc>
          <w:tcPr>
            <w:tcW w:w="1350" w:type="dxa"/>
            <w:tcBorders>
              <w:top w:val="nil"/>
              <w:left w:val="nil"/>
              <w:bottom w:val="nil"/>
              <w:right w:val="nil"/>
            </w:tcBorders>
            <w:noWrap/>
            <w:vAlign w:val="bottom"/>
            <w:hideMark/>
          </w:tcPr>
          <w:p w14:paraId="3E7D7851" w14:textId="77777777" w:rsidR="00460E1C" w:rsidRPr="001E1C36" w:rsidRDefault="00460E1C" w:rsidP="00365D05">
            <w:pPr>
              <w:contextualSpacing/>
              <w:rPr>
                <w:rFonts w:ascii="DIN Next LT Pro" w:hAnsi="DIN Next LT Pro"/>
              </w:rPr>
            </w:pPr>
          </w:p>
        </w:tc>
      </w:tr>
      <w:tr w:rsidR="00460E1C" w:rsidRPr="001E1C36" w14:paraId="357D9346" w14:textId="77777777" w:rsidTr="00365D05">
        <w:trPr>
          <w:trHeight w:val="264"/>
        </w:trPr>
        <w:tc>
          <w:tcPr>
            <w:tcW w:w="222" w:type="dxa"/>
            <w:tcBorders>
              <w:top w:val="nil"/>
              <w:left w:val="nil"/>
              <w:bottom w:val="nil"/>
              <w:right w:val="nil"/>
            </w:tcBorders>
            <w:noWrap/>
            <w:vAlign w:val="bottom"/>
            <w:hideMark/>
          </w:tcPr>
          <w:p w14:paraId="63751C22" w14:textId="77777777" w:rsidR="00460E1C" w:rsidRPr="001E1C36" w:rsidRDefault="00460E1C" w:rsidP="00365D05">
            <w:pPr>
              <w:contextualSpacing/>
              <w:rPr>
                <w:rFonts w:ascii="DIN Next LT Pro" w:hAnsi="DIN Next LT Pro"/>
              </w:rPr>
            </w:pPr>
          </w:p>
        </w:tc>
        <w:tc>
          <w:tcPr>
            <w:tcW w:w="5547" w:type="dxa"/>
            <w:tcBorders>
              <w:top w:val="nil"/>
              <w:left w:val="nil"/>
              <w:bottom w:val="single" w:sz="4" w:space="0" w:color="000000"/>
              <w:right w:val="nil"/>
            </w:tcBorders>
            <w:noWrap/>
            <w:vAlign w:val="bottom"/>
            <w:hideMark/>
          </w:tcPr>
          <w:p w14:paraId="1EC51D4B" w14:textId="77777777" w:rsidR="00460E1C" w:rsidRPr="001E1C36" w:rsidRDefault="00460E1C" w:rsidP="00365D05">
            <w:pPr>
              <w:contextualSpacing/>
              <w:rPr>
                <w:rFonts w:ascii="DIN Next LT Pro" w:hAnsi="DIN Next LT Pro"/>
              </w:rPr>
            </w:pPr>
            <w:r w:rsidRPr="001E1C36">
              <w:rPr>
                <w:rFonts w:ascii="DIN Next LT Pro" w:hAnsi="DIN Next LT Pro"/>
              </w:rPr>
              <w:t>Olimp.részv./ part.Ol.</w:t>
            </w:r>
          </w:p>
        </w:tc>
        <w:tc>
          <w:tcPr>
            <w:tcW w:w="1411" w:type="dxa"/>
            <w:tcBorders>
              <w:top w:val="nil"/>
              <w:left w:val="single" w:sz="4" w:space="0" w:color="000000"/>
              <w:bottom w:val="single" w:sz="4" w:space="0" w:color="000000"/>
              <w:right w:val="single" w:sz="4" w:space="0" w:color="000000"/>
            </w:tcBorders>
            <w:noWrap/>
            <w:vAlign w:val="bottom"/>
            <w:hideMark/>
          </w:tcPr>
          <w:p w14:paraId="0B019107"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nil"/>
              <w:right w:val="nil"/>
            </w:tcBorders>
            <w:noWrap/>
            <w:vAlign w:val="center"/>
            <w:hideMark/>
          </w:tcPr>
          <w:p w14:paraId="562577A8"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350" w:type="dxa"/>
            <w:tcBorders>
              <w:top w:val="nil"/>
              <w:left w:val="nil"/>
              <w:bottom w:val="nil"/>
              <w:right w:val="nil"/>
            </w:tcBorders>
            <w:noWrap/>
            <w:vAlign w:val="bottom"/>
            <w:hideMark/>
          </w:tcPr>
          <w:p w14:paraId="766C581F" w14:textId="77777777" w:rsidR="00460E1C" w:rsidRPr="001E1C36" w:rsidRDefault="00460E1C" w:rsidP="00365D05">
            <w:pPr>
              <w:contextualSpacing/>
              <w:rPr>
                <w:rFonts w:ascii="DIN Next LT Pro" w:hAnsi="DIN Next LT Pro"/>
              </w:rPr>
            </w:pPr>
          </w:p>
        </w:tc>
      </w:tr>
      <w:tr w:rsidR="00460E1C" w:rsidRPr="001E1C36" w14:paraId="7D3B46C3" w14:textId="77777777" w:rsidTr="00365D05">
        <w:trPr>
          <w:trHeight w:val="264"/>
        </w:trPr>
        <w:tc>
          <w:tcPr>
            <w:tcW w:w="222" w:type="dxa"/>
            <w:tcBorders>
              <w:top w:val="nil"/>
              <w:left w:val="nil"/>
              <w:bottom w:val="nil"/>
              <w:right w:val="nil"/>
            </w:tcBorders>
            <w:noWrap/>
            <w:vAlign w:val="bottom"/>
            <w:hideMark/>
          </w:tcPr>
          <w:p w14:paraId="2D87C191"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noWrap/>
            <w:vAlign w:val="bottom"/>
            <w:hideMark/>
          </w:tcPr>
          <w:p w14:paraId="4C19A90C" w14:textId="77777777" w:rsidR="00460E1C" w:rsidRPr="001E1C36" w:rsidRDefault="00460E1C" w:rsidP="00365D05">
            <w:pPr>
              <w:contextualSpacing/>
              <w:rPr>
                <w:rFonts w:ascii="DIN Next LT Pro" w:hAnsi="DIN Next LT Pro"/>
              </w:rPr>
            </w:pPr>
          </w:p>
        </w:tc>
        <w:tc>
          <w:tcPr>
            <w:tcW w:w="1411" w:type="dxa"/>
            <w:tcBorders>
              <w:top w:val="nil"/>
              <w:left w:val="nil"/>
              <w:bottom w:val="nil"/>
              <w:right w:val="nil"/>
            </w:tcBorders>
            <w:noWrap/>
            <w:vAlign w:val="bottom"/>
            <w:hideMark/>
          </w:tcPr>
          <w:p w14:paraId="0F77153E" w14:textId="77777777" w:rsidR="00460E1C" w:rsidRPr="001E1C36" w:rsidRDefault="00460E1C" w:rsidP="00365D05">
            <w:pPr>
              <w:contextualSpacing/>
              <w:rPr>
                <w:rFonts w:ascii="DIN Next LT Pro" w:hAnsi="DIN Next LT Pro"/>
              </w:rPr>
            </w:pPr>
          </w:p>
        </w:tc>
        <w:tc>
          <w:tcPr>
            <w:tcW w:w="2000" w:type="dxa"/>
            <w:tcBorders>
              <w:top w:val="nil"/>
              <w:left w:val="nil"/>
              <w:bottom w:val="nil"/>
              <w:right w:val="nil"/>
            </w:tcBorders>
            <w:noWrap/>
            <w:vAlign w:val="center"/>
            <w:hideMark/>
          </w:tcPr>
          <w:p w14:paraId="6676A3DE" w14:textId="77777777" w:rsidR="00460E1C" w:rsidRPr="001E1C36" w:rsidRDefault="00460E1C" w:rsidP="00365D05">
            <w:pPr>
              <w:contextualSpacing/>
              <w:rPr>
                <w:rFonts w:ascii="DIN Next LT Pro" w:hAnsi="DIN Next LT Pro"/>
              </w:rPr>
            </w:pPr>
          </w:p>
        </w:tc>
        <w:tc>
          <w:tcPr>
            <w:tcW w:w="1350" w:type="dxa"/>
            <w:tcBorders>
              <w:top w:val="nil"/>
              <w:left w:val="nil"/>
              <w:bottom w:val="nil"/>
              <w:right w:val="nil"/>
            </w:tcBorders>
            <w:noWrap/>
            <w:vAlign w:val="bottom"/>
            <w:hideMark/>
          </w:tcPr>
          <w:p w14:paraId="70796C43" w14:textId="77777777" w:rsidR="00460E1C" w:rsidRPr="001E1C36" w:rsidRDefault="00460E1C" w:rsidP="00365D05">
            <w:pPr>
              <w:contextualSpacing/>
              <w:rPr>
                <w:rFonts w:ascii="DIN Next LT Pro" w:hAnsi="DIN Next LT Pro"/>
              </w:rPr>
            </w:pPr>
          </w:p>
        </w:tc>
      </w:tr>
      <w:tr w:rsidR="00460E1C" w:rsidRPr="001E1C36" w14:paraId="02D07978" w14:textId="77777777" w:rsidTr="00365D05">
        <w:trPr>
          <w:trHeight w:val="264"/>
        </w:trPr>
        <w:tc>
          <w:tcPr>
            <w:tcW w:w="222" w:type="dxa"/>
            <w:tcBorders>
              <w:top w:val="nil"/>
              <w:left w:val="nil"/>
              <w:bottom w:val="nil"/>
              <w:right w:val="nil"/>
            </w:tcBorders>
            <w:noWrap/>
            <w:vAlign w:val="bottom"/>
            <w:hideMark/>
          </w:tcPr>
          <w:p w14:paraId="6616B3EE" w14:textId="77777777" w:rsidR="00460E1C" w:rsidRPr="001E1C36" w:rsidRDefault="00460E1C" w:rsidP="00365D05">
            <w:pPr>
              <w:rPr>
                <w:rFonts w:ascii="DIN Next LT Pro" w:hAnsi="DIN Next LT Pro"/>
              </w:rPr>
            </w:pPr>
          </w:p>
        </w:tc>
        <w:tc>
          <w:tcPr>
            <w:tcW w:w="5547" w:type="dxa"/>
            <w:tcBorders>
              <w:top w:val="nil"/>
              <w:left w:val="nil"/>
              <w:bottom w:val="nil"/>
              <w:right w:val="nil"/>
            </w:tcBorders>
            <w:noWrap/>
            <w:vAlign w:val="bottom"/>
            <w:hideMark/>
          </w:tcPr>
          <w:p w14:paraId="10018C81" w14:textId="77777777" w:rsidR="00460E1C" w:rsidRPr="001E1C36" w:rsidRDefault="00460E1C" w:rsidP="00365D05">
            <w:pPr>
              <w:rPr>
                <w:rFonts w:ascii="DIN Next LT Pro" w:hAnsi="DIN Next LT Pro"/>
              </w:rPr>
            </w:pPr>
          </w:p>
        </w:tc>
        <w:tc>
          <w:tcPr>
            <w:tcW w:w="1411" w:type="dxa"/>
            <w:tcBorders>
              <w:top w:val="nil"/>
              <w:left w:val="nil"/>
              <w:bottom w:val="nil"/>
              <w:right w:val="nil"/>
            </w:tcBorders>
            <w:noWrap/>
            <w:vAlign w:val="bottom"/>
            <w:hideMark/>
          </w:tcPr>
          <w:p w14:paraId="2677D894" w14:textId="77777777" w:rsidR="00460E1C" w:rsidRPr="001E1C36" w:rsidRDefault="00460E1C" w:rsidP="00365D05">
            <w:pPr>
              <w:rPr>
                <w:rFonts w:ascii="DIN Next LT Pro" w:hAnsi="DIN Next LT Pro"/>
              </w:rPr>
            </w:pPr>
          </w:p>
        </w:tc>
        <w:tc>
          <w:tcPr>
            <w:tcW w:w="2000" w:type="dxa"/>
            <w:tcBorders>
              <w:top w:val="nil"/>
              <w:left w:val="nil"/>
              <w:bottom w:val="nil"/>
              <w:right w:val="nil"/>
            </w:tcBorders>
            <w:noWrap/>
            <w:vAlign w:val="center"/>
            <w:hideMark/>
          </w:tcPr>
          <w:p w14:paraId="5EBC6394" w14:textId="77777777" w:rsidR="00460E1C" w:rsidRPr="001E1C36" w:rsidRDefault="00460E1C" w:rsidP="00365D05">
            <w:pPr>
              <w:rPr>
                <w:rFonts w:ascii="DIN Next LT Pro" w:hAnsi="DIN Next LT Pro"/>
              </w:rPr>
            </w:pPr>
          </w:p>
        </w:tc>
        <w:tc>
          <w:tcPr>
            <w:tcW w:w="1350" w:type="dxa"/>
            <w:tcBorders>
              <w:top w:val="nil"/>
              <w:left w:val="nil"/>
              <w:bottom w:val="nil"/>
              <w:right w:val="nil"/>
            </w:tcBorders>
            <w:noWrap/>
            <w:vAlign w:val="bottom"/>
            <w:hideMark/>
          </w:tcPr>
          <w:p w14:paraId="7C451F58" w14:textId="77777777" w:rsidR="00460E1C" w:rsidRPr="001E1C36" w:rsidRDefault="00460E1C" w:rsidP="00365D05">
            <w:pPr>
              <w:rPr>
                <w:rFonts w:ascii="DIN Next LT Pro" w:hAnsi="DIN Next LT Pro"/>
              </w:rPr>
            </w:pPr>
          </w:p>
        </w:tc>
      </w:tr>
      <w:tr w:rsidR="00460E1C" w:rsidRPr="001E1C36" w14:paraId="555785AC" w14:textId="77777777" w:rsidTr="00365D05">
        <w:trPr>
          <w:trHeight w:val="264"/>
        </w:trPr>
        <w:tc>
          <w:tcPr>
            <w:tcW w:w="222" w:type="dxa"/>
            <w:tcBorders>
              <w:top w:val="nil"/>
              <w:left w:val="nil"/>
              <w:bottom w:val="nil"/>
              <w:right w:val="nil"/>
            </w:tcBorders>
            <w:noWrap/>
            <w:vAlign w:val="bottom"/>
            <w:hideMark/>
          </w:tcPr>
          <w:p w14:paraId="12D0A5DF"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noWrap/>
            <w:vAlign w:val="center"/>
            <w:hideMark/>
          </w:tcPr>
          <w:p w14:paraId="6978151B" w14:textId="77777777" w:rsidR="00460E1C" w:rsidRPr="001E1C36" w:rsidRDefault="00460E1C" w:rsidP="00365D05">
            <w:pPr>
              <w:contextualSpacing/>
              <w:rPr>
                <w:rFonts w:ascii="DIN Next LT Pro" w:hAnsi="DIN Next LT Pro"/>
                <w:b/>
                <w:bCs/>
                <w:u w:val="single"/>
              </w:rPr>
            </w:pPr>
            <w:r w:rsidRPr="001E1C36">
              <w:rPr>
                <w:rFonts w:ascii="DIN Next LT Pro" w:hAnsi="DIN Next LT Pro"/>
                <w:b/>
                <w:bCs/>
                <w:u w:val="single"/>
              </w:rPr>
              <w:t>B. Sajátos szempontok/ Criterii specifice</w:t>
            </w:r>
          </w:p>
        </w:tc>
        <w:tc>
          <w:tcPr>
            <w:tcW w:w="1411" w:type="dxa"/>
            <w:tcBorders>
              <w:top w:val="nil"/>
              <w:left w:val="nil"/>
              <w:bottom w:val="nil"/>
              <w:right w:val="nil"/>
            </w:tcBorders>
            <w:noWrap/>
            <w:vAlign w:val="center"/>
            <w:hideMark/>
          </w:tcPr>
          <w:p w14:paraId="3ECEAD63" w14:textId="77777777" w:rsidR="00460E1C" w:rsidRPr="001E1C36" w:rsidRDefault="00460E1C" w:rsidP="00365D05">
            <w:pPr>
              <w:contextualSpacing/>
              <w:rPr>
                <w:rFonts w:ascii="DIN Next LT Pro" w:hAnsi="DIN Next LT Pro"/>
                <w:b/>
                <w:bCs/>
                <w:u w:val="single"/>
              </w:rPr>
            </w:pPr>
          </w:p>
        </w:tc>
        <w:tc>
          <w:tcPr>
            <w:tcW w:w="2000" w:type="dxa"/>
            <w:tcBorders>
              <w:top w:val="nil"/>
              <w:left w:val="nil"/>
              <w:bottom w:val="nil"/>
              <w:right w:val="nil"/>
            </w:tcBorders>
            <w:noWrap/>
            <w:vAlign w:val="center"/>
            <w:hideMark/>
          </w:tcPr>
          <w:p w14:paraId="19DE7D1E" w14:textId="77777777" w:rsidR="00460E1C" w:rsidRPr="001E1C36" w:rsidRDefault="00460E1C" w:rsidP="00365D05">
            <w:pPr>
              <w:contextualSpacing/>
              <w:rPr>
                <w:rFonts w:ascii="DIN Next LT Pro" w:hAnsi="DIN Next LT Pro"/>
              </w:rPr>
            </w:pPr>
          </w:p>
        </w:tc>
        <w:tc>
          <w:tcPr>
            <w:tcW w:w="1350" w:type="dxa"/>
            <w:tcBorders>
              <w:top w:val="nil"/>
              <w:left w:val="nil"/>
              <w:bottom w:val="nil"/>
              <w:right w:val="nil"/>
            </w:tcBorders>
            <w:noWrap/>
            <w:vAlign w:val="center"/>
            <w:hideMark/>
          </w:tcPr>
          <w:p w14:paraId="0772ACB0" w14:textId="77777777" w:rsidR="00460E1C" w:rsidRPr="001E1C36" w:rsidRDefault="00460E1C" w:rsidP="00365D05">
            <w:pPr>
              <w:contextualSpacing/>
              <w:rPr>
                <w:rFonts w:ascii="DIN Next LT Pro" w:hAnsi="DIN Next LT Pro"/>
              </w:rPr>
            </w:pPr>
          </w:p>
        </w:tc>
      </w:tr>
      <w:tr w:rsidR="00460E1C" w:rsidRPr="001E1C36" w14:paraId="1F6E9585" w14:textId="77777777" w:rsidTr="00365D05">
        <w:trPr>
          <w:trHeight w:val="264"/>
        </w:trPr>
        <w:tc>
          <w:tcPr>
            <w:tcW w:w="222" w:type="dxa"/>
            <w:tcBorders>
              <w:top w:val="nil"/>
              <w:left w:val="nil"/>
              <w:bottom w:val="nil"/>
              <w:right w:val="nil"/>
            </w:tcBorders>
            <w:noWrap/>
            <w:vAlign w:val="bottom"/>
            <w:hideMark/>
          </w:tcPr>
          <w:p w14:paraId="19AFF7FF"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noWrap/>
            <w:vAlign w:val="bottom"/>
            <w:hideMark/>
          </w:tcPr>
          <w:p w14:paraId="0EC9A351" w14:textId="77777777" w:rsidR="00460E1C" w:rsidRPr="001E1C36" w:rsidRDefault="00460E1C" w:rsidP="00365D05">
            <w:pPr>
              <w:contextualSpacing/>
              <w:rPr>
                <w:rFonts w:ascii="DIN Next LT Pro" w:hAnsi="DIN Next LT Pro"/>
                <w:b/>
                <w:bCs/>
              </w:rPr>
            </w:pPr>
            <w:r w:rsidRPr="001E1C36">
              <w:rPr>
                <w:rFonts w:ascii="DIN Next LT Pro" w:hAnsi="DIN Next LT Pro"/>
                <w:b/>
                <w:bCs/>
              </w:rPr>
              <w:t>b) sporturi individuale/egyéni sportágak</w:t>
            </w:r>
          </w:p>
        </w:tc>
        <w:tc>
          <w:tcPr>
            <w:tcW w:w="1411" w:type="dxa"/>
            <w:tcBorders>
              <w:top w:val="nil"/>
              <w:left w:val="nil"/>
              <w:bottom w:val="nil"/>
              <w:right w:val="nil"/>
            </w:tcBorders>
            <w:noWrap/>
            <w:vAlign w:val="bottom"/>
            <w:hideMark/>
          </w:tcPr>
          <w:p w14:paraId="688B1E4F" w14:textId="77777777" w:rsidR="00460E1C" w:rsidRPr="001E1C36" w:rsidRDefault="00460E1C" w:rsidP="00365D05">
            <w:pPr>
              <w:contextualSpacing/>
              <w:rPr>
                <w:rFonts w:ascii="DIN Next LT Pro" w:hAnsi="DIN Next LT Pro"/>
                <w:b/>
                <w:bCs/>
              </w:rPr>
            </w:pPr>
          </w:p>
        </w:tc>
        <w:tc>
          <w:tcPr>
            <w:tcW w:w="2000" w:type="dxa"/>
            <w:tcBorders>
              <w:top w:val="nil"/>
              <w:left w:val="nil"/>
              <w:bottom w:val="nil"/>
              <w:right w:val="nil"/>
            </w:tcBorders>
            <w:vAlign w:val="center"/>
            <w:hideMark/>
          </w:tcPr>
          <w:p w14:paraId="3C16AC45" w14:textId="77777777" w:rsidR="00460E1C" w:rsidRPr="001E1C36" w:rsidRDefault="00460E1C" w:rsidP="00365D05">
            <w:pPr>
              <w:contextualSpacing/>
              <w:rPr>
                <w:rFonts w:ascii="DIN Next LT Pro" w:hAnsi="DIN Next LT Pro"/>
              </w:rPr>
            </w:pPr>
          </w:p>
        </w:tc>
        <w:tc>
          <w:tcPr>
            <w:tcW w:w="1350" w:type="dxa"/>
            <w:tcBorders>
              <w:top w:val="nil"/>
              <w:left w:val="nil"/>
              <w:bottom w:val="nil"/>
              <w:right w:val="nil"/>
            </w:tcBorders>
            <w:vAlign w:val="center"/>
            <w:hideMark/>
          </w:tcPr>
          <w:p w14:paraId="4CDB984D" w14:textId="77777777" w:rsidR="00460E1C" w:rsidRPr="001E1C36" w:rsidRDefault="00460E1C" w:rsidP="00365D05">
            <w:pPr>
              <w:contextualSpacing/>
              <w:rPr>
                <w:rFonts w:ascii="DIN Next LT Pro" w:hAnsi="DIN Next LT Pro"/>
              </w:rPr>
            </w:pPr>
          </w:p>
        </w:tc>
      </w:tr>
      <w:tr w:rsidR="00460E1C" w:rsidRPr="001E1C36" w14:paraId="6FC682DC" w14:textId="77777777" w:rsidTr="00365D05">
        <w:trPr>
          <w:trHeight w:val="792"/>
        </w:trPr>
        <w:tc>
          <w:tcPr>
            <w:tcW w:w="222" w:type="dxa"/>
            <w:tcBorders>
              <w:top w:val="nil"/>
              <w:left w:val="nil"/>
              <w:bottom w:val="nil"/>
              <w:right w:val="nil"/>
            </w:tcBorders>
            <w:noWrap/>
            <w:vAlign w:val="bottom"/>
            <w:hideMark/>
          </w:tcPr>
          <w:p w14:paraId="706AD718"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vAlign w:val="bottom"/>
            <w:hideMark/>
          </w:tcPr>
          <w:p w14:paraId="4DCAB45F" w14:textId="77777777" w:rsidR="00460E1C" w:rsidRPr="001E1C36" w:rsidRDefault="00460E1C" w:rsidP="00365D05">
            <w:pPr>
              <w:contextualSpacing/>
              <w:rPr>
                <w:rFonts w:ascii="DIN Next LT Pro" w:hAnsi="DIN Next LT Pro"/>
                <w:b/>
                <w:bCs/>
              </w:rPr>
            </w:pPr>
            <w:r w:rsidRPr="001E1C36">
              <w:rPr>
                <w:rFonts w:ascii="DIN Next LT Pro" w:hAnsi="DIN Next LT Pro"/>
                <w:b/>
                <w:bCs/>
              </w:rPr>
              <w:t>i) eredmények/rezultate obţinute la competiţiile interne şi internaţionale în anul precedent</w:t>
            </w:r>
          </w:p>
        </w:tc>
        <w:tc>
          <w:tcPr>
            <w:tcW w:w="1411" w:type="dxa"/>
            <w:tcBorders>
              <w:top w:val="nil"/>
              <w:left w:val="nil"/>
              <w:bottom w:val="nil"/>
              <w:right w:val="nil"/>
            </w:tcBorders>
            <w:vAlign w:val="bottom"/>
            <w:hideMark/>
          </w:tcPr>
          <w:p w14:paraId="747675B4" w14:textId="77777777" w:rsidR="00460E1C" w:rsidRPr="001E1C36" w:rsidRDefault="00460E1C" w:rsidP="00365D05">
            <w:pPr>
              <w:contextualSpacing/>
              <w:rPr>
                <w:rFonts w:ascii="DIN Next LT Pro" w:hAnsi="DIN Next LT Pro"/>
                <w:b/>
                <w:bCs/>
              </w:rPr>
            </w:pPr>
            <w:r w:rsidRPr="001E1C36">
              <w:rPr>
                <w:rFonts w:ascii="DIN Next LT Pro" w:hAnsi="DIN Next LT Pro"/>
                <w:b/>
                <w:bCs/>
              </w:rPr>
              <w:t>Probe Olimpice</w:t>
            </w:r>
          </w:p>
        </w:tc>
        <w:tc>
          <w:tcPr>
            <w:tcW w:w="2000" w:type="dxa"/>
            <w:tcBorders>
              <w:top w:val="nil"/>
              <w:left w:val="nil"/>
              <w:bottom w:val="nil"/>
              <w:right w:val="nil"/>
            </w:tcBorders>
            <w:vAlign w:val="bottom"/>
            <w:hideMark/>
          </w:tcPr>
          <w:p w14:paraId="7F8E6862" w14:textId="77777777" w:rsidR="00460E1C" w:rsidRPr="001E1C36" w:rsidRDefault="00460E1C" w:rsidP="00365D05">
            <w:pPr>
              <w:contextualSpacing/>
              <w:rPr>
                <w:rFonts w:ascii="DIN Next LT Pro" w:hAnsi="DIN Next LT Pro"/>
                <w:b/>
                <w:bCs/>
              </w:rPr>
            </w:pPr>
            <w:r w:rsidRPr="001E1C36">
              <w:rPr>
                <w:rFonts w:ascii="DIN Next LT Pro" w:hAnsi="DIN Next LT Pro"/>
                <w:b/>
                <w:bCs/>
              </w:rPr>
              <w:t>Probe Neolimpice</w:t>
            </w:r>
          </w:p>
        </w:tc>
        <w:tc>
          <w:tcPr>
            <w:tcW w:w="1350" w:type="dxa"/>
            <w:tcBorders>
              <w:top w:val="nil"/>
              <w:left w:val="nil"/>
              <w:bottom w:val="nil"/>
              <w:right w:val="nil"/>
            </w:tcBorders>
            <w:vAlign w:val="center"/>
            <w:hideMark/>
          </w:tcPr>
          <w:p w14:paraId="15476A52" w14:textId="77777777" w:rsidR="00460E1C" w:rsidRPr="001E1C36" w:rsidRDefault="00460E1C" w:rsidP="00365D05">
            <w:pPr>
              <w:contextualSpacing/>
              <w:rPr>
                <w:rFonts w:ascii="DIN Next LT Pro" w:hAnsi="DIN Next LT Pro"/>
                <w:b/>
                <w:bCs/>
              </w:rPr>
            </w:pPr>
          </w:p>
        </w:tc>
      </w:tr>
      <w:tr w:rsidR="00460E1C" w:rsidRPr="001E1C36" w14:paraId="4D166C0A" w14:textId="77777777" w:rsidTr="00365D05">
        <w:trPr>
          <w:trHeight w:val="468"/>
        </w:trPr>
        <w:tc>
          <w:tcPr>
            <w:tcW w:w="222" w:type="dxa"/>
            <w:tcBorders>
              <w:top w:val="nil"/>
              <w:left w:val="nil"/>
              <w:bottom w:val="nil"/>
              <w:right w:val="nil"/>
            </w:tcBorders>
            <w:noWrap/>
            <w:vAlign w:val="bottom"/>
            <w:hideMark/>
          </w:tcPr>
          <w:p w14:paraId="2D971F2B"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vAlign w:val="center"/>
            <w:hideMark/>
          </w:tcPr>
          <w:p w14:paraId="1993882B" w14:textId="77777777" w:rsidR="00460E1C" w:rsidRPr="001E1C36" w:rsidRDefault="00460E1C" w:rsidP="00365D05">
            <w:pPr>
              <w:contextualSpacing/>
              <w:rPr>
                <w:rFonts w:ascii="DIN Next LT Pro" w:hAnsi="DIN Next LT Pro"/>
                <w:b/>
                <w:bCs/>
              </w:rPr>
            </w:pPr>
            <w:r w:rsidRPr="001E1C36">
              <w:rPr>
                <w:rFonts w:ascii="DIN Next LT Pro" w:hAnsi="DIN Next LT Pro"/>
                <w:b/>
                <w:bCs/>
              </w:rPr>
              <w:t>OB / CN  loc 1-6 helyezés</w:t>
            </w:r>
          </w:p>
        </w:tc>
        <w:tc>
          <w:tcPr>
            <w:tcW w:w="1411" w:type="dxa"/>
            <w:tcBorders>
              <w:top w:val="nil"/>
              <w:left w:val="nil"/>
              <w:bottom w:val="nil"/>
              <w:right w:val="nil"/>
            </w:tcBorders>
            <w:vAlign w:val="center"/>
            <w:hideMark/>
          </w:tcPr>
          <w:p w14:paraId="4BDBA167" w14:textId="77777777" w:rsidR="00460E1C" w:rsidRPr="001E1C36" w:rsidRDefault="00460E1C" w:rsidP="00365D05">
            <w:pPr>
              <w:contextualSpacing/>
              <w:jc w:val="center"/>
              <w:rPr>
                <w:rFonts w:ascii="DIN Next LT Pro" w:hAnsi="DIN Next LT Pro"/>
              </w:rPr>
            </w:pPr>
            <w:r w:rsidRPr="001E1C36">
              <w:rPr>
                <w:rFonts w:ascii="Arial" w:hAnsi="Arial" w:cs="Arial"/>
              </w:rPr>
              <w:t>↓</w:t>
            </w:r>
          </w:p>
        </w:tc>
        <w:tc>
          <w:tcPr>
            <w:tcW w:w="2000" w:type="dxa"/>
            <w:tcBorders>
              <w:top w:val="nil"/>
              <w:left w:val="nil"/>
              <w:bottom w:val="nil"/>
              <w:right w:val="nil"/>
            </w:tcBorders>
            <w:vAlign w:val="center"/>
            <w:hideMark/>
          </w:tcPr>
          <w:p w14:paraId="43CBC6B5" w14:textId="77777777" w:rsidR="00460E1C" w:rsidRPr="001E1C36" w:rsidRDefault="00460E1C" w:rsidP="00365D05">
            <w:pPr>
              <w:contextualSpacing/>
              <w:jc w:val="center"/>
              <w:rPr>
                <w:rFonts w:ascii="DIN Next LT Pro" w:hAnsi="DIN Next LT Pro"/>
              </w:rPr>
            </w:pPr>
            <w:r w:rsidRPr="001E1C36">
              <w:rPr>
                <w:rFonts w:ascii="Arial" w:hAnsi="Arial" w:cs="Arial"/>
              </w:rPr>
              <w:t>↓</w:t>
            </w:r>
          </w:p>
        </w:tc>
        <w:tc>
          <w:tcPr>
            <w:tcW w:w="1350" w:type="dxa"/>
            <w:tcBorders>
              <w:top w:val="nil"/>
              <w:left w:val="nil"/>
              <w:bottom w:val="nil"/>
              <w:right w:val="nil"/>
            </w:tcBorders>
            <w:noWrap/>
            <w:vAlign w:val="bottom"/>
            <w:hideMark/>
          </w:tcPr>
          <w:p w14:paraId="7B92E2DE" w14:textId="77777777" w:rsidR="00460E1C" w:rsidRPr="001E1C36" w:rsidRDefault="00460E1C" w:rsidP="00365D05">
            <w:pPr>
              <w:contextualSpacing/>
              <w:jc w:val="center"/>
              <w:rPr>
                <w:rFonts w:ascii="DIN Next LT Pro" w:hAnsi="DIN Next LT Pro"/>
              </w:rPr>
            </w:pPr>
          </w:p>
        </w:tc>
      </w:tr>
      <w:tr w:rsidR="00460E1C" w:rsidRPr="001E1C36" w14:paraId="4C986A08" w14:textId="77777777" w:rsidTr="00365D05">
        <w:trPr>
          <w:trHeight w:val="264"/>
        </w:trPr>
        <w:tc>
          <w:tcPr>
            <w:tcW w:w="222" w:type="dxa"/>
            <w:tcBorders>
              <w:top w:val="nil"/>
              <w:left w:val="nil"/>
              <w:bottom w:val="nil"/>
              <w:right w:val="nil"/>
            </w:tcBorders>
            <w:noWrap/>
            <w:vAlign w:val="bottom"/>
            <w:hideMark/>
          </w:tcPr>
          <w:p w14:paraId="703B8C2E"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vAlign w:val="center"/>
            <w:hideMark/>
          </w:tcPr>
          <w:p w14:paraId="377DA4AB" w14:textId="77777777" w:rsidR="00460E1C" w:rsidRPr="001E1C36" w:rsidRDefault="00460E1C" w:rsidP="00365D05">
            <w:pPr>
              <w:contextualSpacing/>
              <w:rPr>
                <w:rFonts w:ascii="DIN Next LT Pro" w:hAnsi="DIN Next LT Pro"/>
              </w:rPr>
            </w:pPr>
            <w:r w:rsidRPr="001E1C36">
              <w:rPr>
                <w:rFonts w:ascii="DIN Next LT Pro" w:hAnsi="DIN Next LT Pro"/>
              </w:rPr>
              <w:t>Senior</w:t>
            </w:r>
          </w:p>
        </w:tc>
        <w:tc>
          <w:tcPr>
            <w:tcW w:w="1411" w:type="dxa"/>
            <w:tcBorders>
              <w:top w:val="single" w:sz="4" w:space="0" w:color="000000"/>
              <w:left w:val="single" w:sz="4" w:space="0" w:color="000000"/>
              <w:bottom w:val="single" w:sz="4" w:space="0" w:color="000000"/>
              <w:right w:val="single" w:sz="4" w:space="0" w:color="000000"/>
            </w:tcBorders>
            <w:noWrap/>
            <w:vAlign w:val="bottom"/>
            <w:hideMark/>
          </w:tcPr>
          <w:p w14:paraId="6A22F395"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single" w:sz="4" w:space="0" w:color="000000"/>
              <w:left w:val="nil"/>
              <w:bottom w:val="single" w:sz="4" w:space="0" w:color="000000"/>
              <w:right w:val="single" w:sz="4" w:space="0" w:color="000000"/>
            </w:tcBorders>
            <w:noWrap/>
            <w:vAlign w:val="bottom"/>
            <w:hideMark/>
          </w:tcPr>
          <w:p w14:paraId="59E7958F"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1350" w:type="dxa"/>
            <w:tcBorders>
              <w:top w:val="nil"/>
              <w:left w:val="nil"/>
              <w:bottom w:val="nil"/>
              <w:right w:val="nil"/>
            </w:tcBorders>
            <w:noWrap/>
            <w:vAlign w:val="center"/>
            <w:hideMark/>
          </w:tcPr>
          <w:p w14:paraId="24618783" w14:textId="77777777" w:rsidR="00460E1C" w:rsidRPr="001E1C36" w:rsidRDefault="00460E1C" w:rsidP="00365D05">
            <w:pPr>
              <w:contextualSpacing/>
              <w:rPr>
                <w:rFonts w:ascii="DIN Next LT Pro" w:hAnsi="DIN Next LT Pro"/>
              </w:rPr>
            </w:pPr>
            <w:r w:rsidRPr="001E1C36">
              <w:rPr>
                <w:rFonts w:ascii="DIN Next LT Pro" w:hAnsi="DIN Next LT Pro"/>
              </w:rPr>
              <w:t>(szám/nr)</w:t>
            </w:r>
          </w:p>
        </w:tc>
      </w:tr>
      <w:tr w:rsidR="00460E1C" w:rsidRPr="001E1C36" w14:paraId="5B5F0E72" w14:textId="77777777" w:rsidTr="00365D05">
        <w:trPr>
          <w:trHeight w:val="264"/>
        </w:trPr>
        <w:tc>
          <w:tcPr>
            <w:tcW w:w="222" w:type="dxa"/>
            <w:tcBorders>
              <w:top w:val="nil"/>
              <w:left w:val="nil"/>
              <w:bottom w:val="nil"/>
              <w:right w:val="nil"/>
            </w:tcBorders>
            <w:noWrap/>
            <w:vAlign w:val="bottom"/>
            <w:hideMark/>
          </w:tcPr>
          <w:p w14:paraId="0E288CA7"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vAlign w:val="center"/>
            <w:hideMark/>
          </w:tcPr>
          <w:p w14:paraId="44A88AAE" w14:textId="77777777" w:rsidR="00460E1C" w:rsidRPr="001E1C36" w:rsidRDefault="00460E1C" w:rsidP="00365D05">
            <w:pPr>
              <w:contextualSpacing/>
              <w:rPr>
                <w:rFonts w:ascii="DIN Next LT Pro" w:hAnsi="DIN Next LT Pro"/>
              </w:rPr>
            </w:pPr>
            <w:r w:rsidRPr="001E1C36">
              <w:rPr>
                <w:rFonts w:ascii="DIN Next LT Pro" w:hAnsi="DIN Next LT Pro"/>
              </w:rPr>
              <w:t>Tineret</w:t>
            </w:r>
          </w:p>
        </w:tc>
        <w:tc>
          <w:tcPr>
            <w:tcW w:w="1411" w:type="dxa"/>
            <w:tcBorders>
              <w:top w:val="nil"/>
              <w:left w:val="single" w:sz="4" w:space="0" w:color="000000"/>
              <w:bottom w:val="single" w:sz="4" w:space="0" w:color="000000"/>
              <w:right w:val="single" w:sz="4" w:space="0" w:color="000000"/>
            </w:tcBorders>
            <w:noWrap/>
            <w:vAlign w:val="bottom"/>
            <w:hideMark/>
          </w:tcPr>
          <w:p w14:paraId="10DD0EE7"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single" w:sz="4" w:space="0" w:color="000000"/>
              <w:right w:val="single" w:sz="4" w:space="0" w:color="000000"/>
            </w:tcBorders>
            <w:noWrap/>
            <w:vAlign w:val="bottom"/>
            <w:hideMark/>
          </w:tcPr>
          <w:p w14:paraId="0B9177A8"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1350" w:type="dxa"/>
            <w:tcBorders>
              <w:top w:val="nil"/>
              <w:left w:val="nil"/>
              <w:bottom w:val="nil"/>
              <w:right w:val="nil"/>
            </w:tcBorders>
            <w:noWrap/>
            <w:vAlign w:val="center"/>
            <w:hideMark/>
          </w:tcPr>
          <w:p w14:paraId="66A8234C" w14:textId="77777777" w:rsidR="00460E1C" w:rsidRPr="001E1C36" w:rsidRDefault="00460E1C" w:rsidP="00365D05">
            <w:pPr>
              <w:contextualSpacing/>
              <w:rPr>
                <w:rFonts w:ascii="DIN Next LT Pro" w:hAnsi="DIN Next LT Pro"/>
              </w:rPr>
            </w:pPr>
            <w:r w:rsidRPr="001E1C36">
              <w:rPr>
                <w:rFonts w:ascii="DIN Next LT Pro" w:hAnsi="DIN Next LT Pro"/>
              </w:rPr>
              <w:t>(szám/nr)</w:t>
            </w:r>
          </w:p>
        </w:tc>
      </w:tr>
      <w:tr w:rsidR="00460E1C" w:rsidRPr="001E1C36" w14:paraId="3795CD26" w14:textId="77777777" w:rsidTr="00365D05">
        <w:trPr>
          <w:trHeight w:val="264"/>
        </w:trPr>
        <w:tc>
          <w:tcPr>
            <w:tcW w:w="222" w:type="dxa"/>
            <w:tcBorders>
              <w:top w:val="nil"/>
              <w:left w:val="nil"/>
              <w:bottom w:val="nil"/>
              <w:right w:val="nil"/>
            </w:tcBorders>
            <w:noWrap/>
            <w:vAlign w:val="bottom"/>
            <w:hideMark/>
          </w:tcPr>
          <w:p w14:paraId="68BA2492"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vAlign w:val="center"/>
            <w:hideMark/>
          </w:tcPr>
          <w:p w14:paraId="4819EA3A" w14:textId="77777777" w:rsidR="00460E1C" w:rsidRPr="001E1C36" w:rsidRDefault="00460E1C" w:rsidP="00365D05">
            <w:pPr>
              <w:contextualSpacing/>
              <w:rPr>
                <w:rFonts w:ascii="DIN Next LT Pro" w:hAnsi="DIN Next LT Pro"/>
              </w:rPr>
            </w:pPr>
            <w:r w:rsidRPr="001E1C36">
              <w:rPr>
                <w:rFonts w:ascii="DIN Next LT Pro" w:hAnsi="DIN Next LT Pro"/>
              </w:rPr>
              <w:t>U18, U16</w:t>
            </w:r>
          </w:p>
        </w:tc>
        <w:tc>
          <w:tcPr>
            <w:tcW w:w="1411" w:type="dxa"/>
            <w:tcBorders>
              <w:top w:val="nil"/>
              <w:left w:val="single" w:sz="4" w:space="0" w:color="000000"/>
              <w:bottom w:val="single" w:sz="4" w:space="0" w:color="000000"/>
              <w:right w:val="single" w:sz="4" w:space="0" w:color="000000"/>
            </w:tcBorders>
            <w:noWrap/>
            <w:vAlign w:val="bottom"/>
            <w:hideMark/>
          </w:tcPr>
          <w:p w14:paraId="253B9035"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single" w:sz="4" w:space="0" w:color="000000"/>
              <w:right w:val="single" w:sz="4" w:space="0" w:color="000000"/>
            </w:tcBorders>
            <w:noWrap/>
            <w:vAlign w:val="bottom"/>
            <w:hideMark/>
          </w:tcPr>
          <w:p w14:paraId="7918129F"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1350" w:type="dxa"/>
            <w:tcBorders>
              <w:top w:val="nil"/>
              <w:left w:val="nil"/>
              <w:bottom w:val="nil"/>
              <w:right w:val="nil"/>
            </w:tcBorders>
            <w:noWrap/>
            <w:vAlign w:val="center"/>
            <w:hideMark/>
          </w:tcPr>
          <w:p w14:paraId="2B8F6802" w14:textId="77777777" w:rsidR="00460E1C" w:rsidRPr="001E1C36" w:rsidRDefault="00460E1C" w:rsidP="00365D05">
            <w:pPr>
              <w:contextualSpacing/>
              <w:rPr>
                <w:rFonts w:ascii="DIN Next LT Pro" w:hAnsi="DIN Next LT Pro"/>
              </w:rPr>
            </w:pPr>
            <w:r w:rsidRPr="001E1C36">
              <w:rPr>
                <w:rFonts w:ascii="DIN Next LT Pro" w:hAnsi="DIN Next LT Pro"/>
              </w:rPr>
              <w:t>(szám/nr)</w:t>
            </w:r>
          </w:p>
        </w:tc>
      </w:tr>
      <w:tr w:rsidR="00460E1C" w:rsidRPr="001E1C36" w14:paraId="7A7B5F84" w14:textId="77777777" w:rsidTr="00365D05">
        <w:trPr>
          <w:trHeight w:val="264"/>
        </w:trPr>
        <w:tc>
          <w:tcPr>
            <w:tcW w:w="222" w:type="dxa"/>
            <w:tcBorders>
              <w:top w:val="nil"/>
              <w:left w:val="nil"/>
              <w:bottom w:val="nil"/>
              <w:right w:val="nil"/>
            </w:tcBorders>
            <w:noWrap/>
            <w:vAlign w:val="bottom"/>
            <w:hideMark/>
          </w:tcPr>
          <w:p w14:paraId="08EBFC08"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vAlign w:val="center"/>
            <w:hideMark/>
          </w:tcPr>
          <w:p w14:paraId="60306E7C" w14:textId="77777777" w:rsidR="00460E1C" w:rsidRPr="001E1C36" w:rsidRDefault="00460E1C" w:rsidP="00365D05">
            <w:pPr>
              <w:contextualSpacing/>
              <w:rPr>
                <w:rFonts w:ascii="DIN Next LT Pro" w:hAnsi="DIN Next LT Pro"/>
              </w:rPr>
            </w:pPr>
            <w:r w:rsidRPr="001E1C36">
              <w:rPr>
                <w:rFonts w:ascii="DIN Next LT Pro" w:hAnsi="DIN Next LT Pro"/>
              </w:rPr>
              <w:t>U14/U12</w:t>
            </w:r>
          </w:p>
        </w:tc>
        <w:tc>
          <w:tcPr>
            <w:tcW w:w="1411" w:type="dxa"/>
            <w:tcBorders>
              <w:top w:val="nil"/>
              <w:left w:val="single" w:sz="4" w:space="0" w:color="000000"/>
              <w:bottom w:val="single" w:sz="4" w:space="0" w:color="000000"/>
              <w:right w:val="single" w:sz="4" w:space="0" w:color="000000"/>
            </w:tcBorders>
            <w:noWrap/>
            <w:vAlign w:val="bottom"/>
            <w:hideMark/>
          </w:tcPr>
          <w:p w14:paraId="3D0B7200"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single" w:sz="4" w:space="0" w:color="000000"/>
              <w:right w:val="single" w:sz="4" w:space="0" w:color="000000"/>
            </w:tcBorders>
            <w:noWrap/>
            <w:vAlign w:val="bottom"/>
            <w:hideMark/>
          </w:tcPr>
          <w:p w14:paraId="7B213380"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1350" w:type="dxa"/>
            <w:tcBorders>
              <w:top w:val="nil"/>
              <w:left w:val="nil"/>
              <w:bottom w:val="nil"/>
              <w:right w:val="nil"/>
            </w:tcBorders>
            <w:noWrap/>
            <w:vAlign w:val="center"/>
            <w:hideMark/>
          </w:tcPr>
          <w:p w14:paraId="43C1BCF8" w14:textId="77777777" w:rsidR="00460E1C" w:rsidRPr="001E1C36" w:rsidRDefault="00460E1C" w:rsidP="00365D05">
            <w:pPr>
              <w:contextualSpacing/>
              <w:rPr>
                <w:rFonts w:ascii="DIN Next LT Pro" w:hAnsi="DIN Next LT Pro"/>
              </w:rPr>
            </w:pPr>
            <w:r w:rsidRPr="001E1C36">
              <w:rPr>
                <w:rFonts w:ascii="DIN Next LT Pro" w:hAnsi="DIN Next LT Pro"/>
              </w:rPr>
              <w:t>(szám/nr)</w:t>
            </w:r>
          </w:p>
        </w:tc>
      </w:tr>
      <w:tr w:rsidR="00460E1C" w:rsidRPr="001E1C36" w14:paraId="38A5A93C" w14:textId="77777777" w:rsidTr="00365D05">
        <w:trPr>
          <w:trHeight w:val="468"/>
        </w:trPr>
        <w:tc>
          <w:tcPr>
            <w:tcW w:w="222" w:type="dxa"/>
            <w:tcBorders>
              <w:top w:val="nil"/>
              <w:left w:val="nil"/>
              <w:bottom w:val="nil"/>
              <w:right w:val="nil"/>
            </w:tcBorders>
            <w:noWrap/>
            <w:vAlign w:val="bottom"/>
            <w:hideMark/>
          </w:tcPr>
          <w:p w14:paraId="6A0C3A98"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vAlign w:val="center"/>
            <w:hideMark/>
          </w:tcPr>
          <w:p w14:paraId="7230CBEE" w14:textId="77777777" w:rsidR="00460E1C" w:rsidRPr="001E1C36" w:rsidRDefault="00460E1C" w:rsidP="00365D05">
            <w:pPr>
              <w:contextualSpacing/>
              <w:rPr>
                <w:rFonts w:ascii="DIN Next LT Pro" w:hAnsi="DIN Next LT Pro"/>
                <w:b/>
                <w:bCs/>
              </w:rPr>
            </w:pPr>
            <w:r w:rsidRPr="001E1C36">
              <w:rPr>
                <w:rFonts w:ascii="DIN Next LT Pro" w:hAnsi="DIN Next LT Pro"/>
                <w:b/>
                <w:bCs/>
              </w:rPr>
              <w:t>VB,EB,BB első 6/ primii 6 CM</w:t>
            </w:r>
          </w:p>
        </w:tc>
        <w:tc>
          <w:tcPr>
            <w:tcW w:w="1411" w:type="dxa"/>
            <w:tcBorders>
              <w:top w:val="nil"/>
              <w:left w:val="nil"/>
              <w:bottom w:val="nil"/>
              <w:right w:val="nil"/>
            </w:tcBorders>
            <w:vAlign w:val="center"/>
            <w:hideMark/>
          </w:tcPr>
          <w:p w14:paraId="550C6D2F" w14:textId="77777777" w:rsidR="00460E1C" w:rsidRPr="001E1C36" w:rsidRDefault="00460E1C" w:rsidP="00365D05">
            <w:pPr>
              <w:contextualSpacing/>
              <w:jc w:val="center"/>
              <w:rPr>
                <w:rFonts w:ascii="DIN Next LT Pro" w:hAnsi="DIN Next LT Pro"/>
              </w:rPr>
            </w:pPr>
            <w:r w:rsidRPr="001E1C36">
              <w:rPr>
                <w:rFonts w:ascii="Arial" w:hAnsi="Arial" w:cs="Arial"/>
              </w:rPr>
              <w:t>↓</w:t>
            </w:r>
          </w:p>
        </w:tc>
        <w:tc>
          <w:tcPr>
            <w:tcW w:w="2000" w:type="dxa"/>
            <w:tcBorders>
              <w:top w:val="nil"/>
              <w:left w:val="nil"/>
              <w:bottom w:val="nil"/>
              <w:right w:val="nil"/>
            </w:tcBorders>
            <w:vAlign w:val="center"/>
            <w:hideMark/>
          </w:tcPr>
          <w:p w14:paraId="58C58A80" w14:textId="77777777" w:rsidR="00460E1C" w:rsidRPr="001E1C36" w:rsidRDefault="00460E1C" w:rsidP="00365D05">
            <w:pPr>
              <w:contextualSpacing/>
              <w:jc w:val="center"/>
              <w:rPr>
                <w:rFonts w:ascii="DIN Next LT Pro" w:hAnsi="DIN Next LT Pro"/>
              </w:rPr>
            </w:pPr>
            <w:r w:rsidRPr="001E1C36">
              <w:rPr>
                <w:rFonts w:ascii="Arial" w:hAnsi="Arial" w:cs="Arial"/>
              </w:rPr>
              <w:t>↓</w:t>
            </w:r>
          </w:p>
        </w:tc>
        <w:tc>
          <w:tcPr>
            <w:tcW w:w="1350" w:type="dxa"/>
            <w:tcBorders>
              <w:top w:val="nil"/>
              <w:left w:val="nil"/>
              <w:bottom w:val="nil"/>
              <w:right w:val="nil"/>
            </w:tcBorders>
            <w:noWrap/>
            <w:vAlign w:val="bottom"/>
            <w:hideMark/>
          </w:tcPr>
          <w:p w14:paraId="2D5F35F4" w14:textId="77777777" w:rsidR="00460E1C" w:rsidRPr="001E1C36" w:rsidRDefault="00460E1C" w:rsidP="00365D05">
            <w:pPr>
              <w:contextualSpacing/>
              <w:jc w:val="center"/>
              <w:rPr>
                <w:rFonts w:ascii="DIN Next LT Pro" w:hAnsi="DIN Next LT Pro"/>
              </w:rPr>
            </w:pPr>
          </w:p>
        </w:tc>
      </w:tr>
      <w:tr w:rsidR="00460E1C" w:rsidRPr="001E1C36" w14:paraId="7DCD329F" w14:textId="77777777" w:rsidTr="00365D05">
        <w:trPr>
          <w:trHeight w:val="264"/>
        </w:trPr>
        <w:tc>
          <w:tcPr>
            <w:tcW w:w="222" w:type="dxa"/>
            <w:tcBorders>
              <w:top w:val="nil"/>
              <w:left w:val="nil"/>
              <w:bottom w:val="nil"/>
              <w:right w:val="nil"/>
            </w:tcBorders>
            <w:noWrap/>
            <w:vAlign w:val="bottom"/>
            <w:hideMark/>
          </w:tcPr>
          <w:p w14:paraId="465A233C"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vAlign w:val="center"/>
            <w:hideMark/>
          </w:tcPr>
          <w:p w14:paraId="0B0696BB" w14:textId="77777777" w:rsidR="00460E1C" w:rsidRPr="001E1C36" w:rsidRDefault="00460E1C" w:rsidP="00365D05">
            <w:pPr>
              <w:contextualSpacing/>
              <w:rPr>
                <w:rFonts w:ascii="DIN Next LT Pro" w:hAnsi="DIN Next LT Pro"/>
              </w:rPr>
            </w:pPr>
            <w:r w:rsidRPr="001E1C36">
              <w:rPr>
                <w:rFonts w:ascii="DIN Next LT Pro" w:hAnsi="DIN Next LT Pro"/>
              </w:rPr>
              <w:t>Senior</w:t>
            </w:r>
          </w:p>
        </w:tc>
        <w:tc>
          <w:tcPr>
            <w:tcW w:w="1411" w:type="dxa"/>
            <w:tcBorders>
              <w:top w:val="single" w:sz="4" w:space="0" w:color="000000"/>
              <w:left w:val="single" w:sz="4" w:space="0" w:color="000000"/>
              <w:bottom w:val="single" w:sz="4" w:space="0" w:color="000000"/>
              <w:right w:val="single" w:sz="4" w:space="0" w:color="000000"/>
            </w:tcBorders>
            <w:noWrap/>
            <w:vAlign w:val="bottom"/>
            <w:hideMark/>
          </w:tcPr>
          <w:p w14:paraId="16D146EC"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single" w:sz="4" w:space="0" w:color="000000"/>
              <w:left w:val="nil"/>
              <w:bottom w:val="single" w:sz="4" w:space="0" w:color="000000"/>
              <w:right w:val="single" w:sz="4" w:space="0" w:color="000000"/>
            </w:tcBorders>
            <w:noWrap/>
            <w:vAlign w:val="bottom"/>
            <w:hideMark/>
          </w:tcPr>
          <w:p w14:paraId="759A8E0B"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1350" w:type="dxa"/>
            <w:tcBorders>
              <w:top w:val="nil"/>
              <w:left w:val="nil"/>
              <w:bottom w:val="nil"/>
              <w:right w:val="nil"/>
            </w:tcBorders>
            <w:noWrap/>
            <w:vAlign w:val="center"/>
            <w:hideMark/>
          </w:tcPr>
          <w:p w14:paraId="454832AF" w14:textId="77777777" w:rsidR="00460E1C" w:rsidRPr="001E1C36" w:rsidRDefault="00460E1C" w:rsidP="00365D05">
            <w:pPr>
              <w:contextualSpacing/>
              <w:rPr>
                <w:rFonts w:ascii="DIN Next LT Pro" w:hAnsi="DIN Next LT Pro"/>
              </w:rPr>
            </w:pPr>
            <w:r w:rsidRPr="001E1C36">
              <w:rPr>
                <w:rFonts w:ascii="DIN Next LT Pro" w:hAnsi="DIN Next LT Pro"/>
              </w:rPr>
              <w:t>(szám/nr)</w:t>
            </w:r>
          </w:p>
        </w:tc>
      </w:tr>
      <w:tr w:rsidR="00460E1C" w:rsidRPr="001E1C36" w14:paraId="44F893E0" w14:textId="77777777" w:rsidTr="00365D05">
        <w:trPr>
          <w:trHeight w:val="264"/>
        </w:trPr>
        <w:tc>
          <w:tcPr>
            <w:tcW w:w="222" w:type="dxa"/>
            <w:tcBorders>
              <w:top w:val="nil"/>
              <w:left w:val="nil"/>
              <w:bottom w:val="nil"/>
              <w:right w:val="nil"/>
            </w:tcBorders>
            <w:noWrap/>
            <w:vAlign w:val="bottom"/>
            <w:hideMark/>
          </w:tcPr>
          <w:p w14:paraId="441BEFCD"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vAlign w:val="center"/>
            <w:hideMark/>
          </w:tcPr>
          <w:p w14:paraId="7ECB76FE" w14:textId="77777777" w:rsidR="00460E1C" w:rsidRPr="001E1C36" w:rsidRDefault="00460E1C" w:rsidP="00365D05">
            <w:pPr>
              <w:contextualSpacing/>
              <w:rPr>
                <w:rFonts w:ascii="DIN Next LT Pro" w:hAnsi="DIN Next LT Pro"/>
              </w:rPr>
            </w:pPr>
            <w:r w:rsidRPr="001E1C36">
              <w:rPr>
                <w:rFonts w:ascii="DIN Next LT Pro" w:hAnsi="DIN Next LT Pro"/>
              </w:rPr>
              <w:t>Tineret</w:t>
            </w:r>
          </w:p>
        </w:tc>
        <w:tc>
          <w:tcPr>
            <w:tcW w:w="1411" w:type="dxa"/>
            <w:tcBorders>
              <w:top w:val="nil"/>
              <w:left w:val="single" w:sz="4" w:space="0" w:color="000000"/>
              <w:bottom w:val="single" w:sz="4" w:space="0" w:color="000000"/>
              <w:right w:val="single" w:sz="4" w:space="0" w:color="000000"/>
            </w:tcBorders>
            <w:noWrap/>
            <w:vAlign w:val="bottom"/>
            <w:hideMark/>
          </w:tcPr>
          <w:p w14:paraId="5EA0E136"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single" w:sz="4" w:space="0" w:color="000000"/>
              <w:right w:val="single" w:sz="4" w:space="0" w:color="000000"/>
            </w:tcBorders>
            <w:noWrap/>
            <w:vAlign w:val="bottom"/>
            <w:hideMark/>
          </w:tcPr>
          <w:p w14:paraId="5CECC708"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1350" w:type="dxa"/>
            <w:tcBorders>
              <w:top w:val="nil"/>
              <w:left w:val="nil"/>
              <w:bottom w:val="nil"/>
              <w:right w:val="nil"/>
            </w:tcBorders>
            <w:noWrap/>
            <w:vAlign w:val="center"/>
            <w:hideMark/>
          </w:tcPr>
          <w:p w14:paraId="029C65C3" w14:textId="77777777" w:rsidR="00460E1C" w:rsidRPr="001E1C36" w:rsidRDefault="00460E1C" w:rsidP="00365D05">
            <w:pPr>
              <w:contextualSpacing/>
              <w:rPr>
                <w:rFonts w:ascii="DIN Next LT Pro" w:hAnsi="DIN Next LT Pro"/>
              </w:rPr>
            </w:pPr>
            <w:r w:rsidRPr="001E1C36">
              <w:rPr>
                <w:rFonts w:ascii="DIN Next LT Pro" w:hAnsi="DIN Next LT Pro"/>
              </w:rPr>
              <w:t>(szám/nr)</w:t>
            </w:r>
          </w:p>
        </w:tc>
      </w:tr>
      <w:tr w:rsidR="00460E1C" w:rsidRPr="001E1C36" w14:paraId="0DACE7FB" w14:textId="77777777" w:rsidTr="00365D05">
        <w:trPr>
          <w:trHeight w:val="264"/>
        </w:trPr>
        <w:tc>
          <w:tcPr>
            <w:tcW w:w="222" w:type="dxa"/>
            <w:tcBorders>
              <w:top w:val="nil"/>
              <w:left w:val="nil"/>
              <w:bottom w:val="nil"/>
              <w:right w:val="nil"/>
            </w:tcBorders>
            <w:noWrap/>
            <w:vAlign w:val="bottom"/>
            <w:hideMark/>
          </w:tcPr>
          <w:p w14:paraId="0F4DCE66"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vAlign w:val="center"/>
            <w:hideMark/>
          </w:tcPr>
          <w:p w14:paraId="36F3D740" w14:textId="77777777" w:rsidR="00460E1C" w:rsidRPr="001E1C36" w:rsidRDefault="00460E1C" w:rsidP="00365D05">
            <w:pPr>
              <w:contextualSpacing/>
              <w:rPr>
                <w:rFonts w:ascii="DIN Next LT Pro" w:hAnsi="DIN Next LT Pro"/>
              </w:rPr>
            </w:pPr>
            <w:r w:rsidRPr="001E1C36">
              <w:rPr>
                <w:rFonts w:ascii="DIN Next LT Pro" w:hAnsi="DIN Next LT Pro"/>
              </w:rPr>
              <w:t>U18, U16</w:t>
            </w:r>
          </w:p>
        </w:tc>
        <w:tc>
          <w:tcPr>
            <w:tcW w:w="1411" w:type="dxa"/>
            <w:tcBorders>
              <w:top w:val="nil"/>
              <w:left w:val="single" w:sz="4" w:space="0" w:color="000000"/>
              <w:bottom w:val="single" w:sz="4" w:space="0" w:color="000000"/>
              <w:right w:val="single" w:sz="4" w:space="0" w:color="000000"/>
            </w:tcBorders>
            <w:noWrap/>
            <w:vAlign w:val="bottom"/>
            <w:hideMark/>
          </w:tcPr>
          <w:p w14:paraId="439594EE"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single" w:sz="4" w:space="0" w:color="000000"/>
              <w:right w:val="single" w:sz="4" w:space="0" w:color="000000"/>
            </w:tcBorders>
            <w:noWrap/>
            <w:vAlign w:val="bottom"/>
            <w:hideMark/>
          </w:tcPr>
          <w:p w14:paraId="5C7F50C4"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1350" w:type="dxa"/>
            <w:tcBorders>
              <w:top w:val="nil"/>
              <w:left w:val="nil"/>
              <w:bottom w:val="nil"/>
              <w:right w:val="nil"/>
            </w:tcBorders>
            <w:noWrap/>
            <w:vAlign w:val="center"/>
            <w:hideMark/>
          </w:tcPr>
          <w:p w14:paraId="1B4A5509" w14:textId="77777777" w:rsidR="00460E1C" w:rsidRPr="001E1C36" w:rsidRDefault="00460E1C" w:rsidP="00365D05">
            <w:pPr>
              <w:contextualSpacing/>
              <w:rPr>
                <w:rFonts w:ascii="DIN Next LT Pro" w:hAnsi="DIN Next LT Pro"/>
              </w:rPr>
            </w:pPr>
            <w:r w:rsidRPr="001E1C36">
              <w:rPr>
                <w:rFonts w:ascii="DIN Next LT Pro" w:hAnsi="DIN Next LT Pro"/>
              </w:rPr>
              <w:t>(szám/nr)</w:t>
            </w:r>
          </w:p>
        </w:tc>
      </w:tr>
      <w:tr w:rsidR="00460E1C" w:rsidRPr="001E1C36" w14:paraId="35DEA401" w14:textId="77777777" w:rsidTr="00365D05">
        <w:trPr>
          <w:trHeight w:val="264"/>
        </w:trPr>
        <w:tc>
          <w:tcPr>
            <w:tcW w:w="222" w:type="dxa"/>
            <w:tcBorders>
              <w:top w:val="nil"/>
              <w:left w:val="nil"/>
              <w:bottom w:val="nil"/>
              <w:right w:val="nil"/>
            </w:tcBorders>
            <w:noWrap/>
            <w:vAlign w:val="bottom"/>
            <w:hideMark/>
          </w:tcPr>
          <w:p w14:paraId="3D4C3404"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vAlign w:val="center"/>
            <w:hideMark/>
          </w:tcPr>
          <w:p w14:paraId="2F746142" w14:textId="77777777" w:rsidR="00460E1C" w:rsidRPr="001E1C36" w:rsidRDefault="00460E1C" w:rsidP="00365D05">
            <w:pPr>
              <w:contextualSpacing/>
              <w:rPr>
                <w:rFonts w:ascii="DIN Next LT Pro" w:hAnsi="DIN Next LT Pro"/>
              </w:rPr>
            </w:pPr>
            <w:r w:rsidRPr="001E1C36">
              <w:rPr>
                <w:rFonts w:ascii="DIN Next LT Pro" w:hAnsi="DIN Next LT Pro"/>
              </w:rPr>
              <w:t>U14/U12</w:t>
            </w:r>
          </w:p>
        </w:tc>
        <w:tc>
          <w:tcPr>
            <w:tcW w:w="1411" w:type="dxa"/>
            <w:tcBorders>
              <w:top w:val="nil"/>
              <w:left w:val="single" w:sz="4" w:space="0" w:color="000000"/>
              <w:bottom w:val="single" w:sz="4" w:space="0" w:color="000000"/>
              <w:right w:val="single" w:sz="4" w:space="0" w:color="000000"/>
            </w:tcBorders>
            <w:noWrap/>
            <w:vAlign w:val="bottom"/>
            <w:hideMark/>
          </w:tcPr>
          <w:p w14:paraId="1EC3F8B8"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single" w:sz="4" w:space="0" w:color="000000"/>
              <w:right w:val="single" w:sz="4" w:space="0" w:color="000000"/>
            </w:tcBorders>
            <w:noWrap/>
            <w:vAlign w:val="bottom"/>
            <w:hideMark/>
          </w:tcPr>
          <w:p w14:paraId="5F297938"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1350" w:type="dxa"/>
            <w:tcBorders>
              <w:top w:val="nil"/>
              <w:left w:val="nil"/>
              <w:bottom w:val="nil"/>
              <w:right w:val="nil"/>
            </w:tcBorders>
            <w:noWrap/>
            <w:vAlign w:val="center"/>
            <w:hideMark/>
          </w:tcPr>
          <w:p w14:paraId="551C3308" w14:textId="77777777" w:rsidR="00460E1C" w:rsidRPr="001E1C36" w:rsidRDefault="00460E1C" w:rsidP="00365D05">
            <w:pPr>
              <w:contextualSpacing/>
              <w:rPr>
                <w:rFonts w:ascii="DIN Next LT Pro" w:hAnsi="DIN Next LT Pro"/>
              </w:rPr>
            </w:pPr>
            <w:r w:rsidRPr="001E1C36">
              <w:rPr>
                <w:rFonts w:ascii="DIN Next LT Pro" w:hAnsi="DIN Next LT Pro"/>
              </w:rPr>
              <w:t>(szám/nr)</w:t>
            </w:r>
          </w:p>
        </w:tc>
      </w:tr>
      <w:tr w:rsidR="00460E1C" w:rsidRPr="001E1C36" w14:paraId="116C876B" w14:textId="77777777" w:rsidTr="00365D05">
        <w:trPr>
          <w:trHeight w:val="468"/>
        </w:trPr>
        <w:tc>
          <w:tcPr>
            <w:tcW w:w="222" w:type="dxa"/>
            <w:tcBorders>
              <w:top w:val="nil"/>
              <w:left w:val="nil"/>
              <w:bottom w:val="nil"/>
              <w:right w:val="nil"/>
            </w:tcBorders>
            <w:noWrap/>
            <w:vAlign w:val="bottom"/>
            <w:hideMark/>
          </w:tcPr>
          <w:p w14:paraId="39469BFF"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vAlign w:val="center"/>
            <w:hideMark/>
          </w:tcPr>
          <w:p w14:paraId="64DB531C" w14:textId="77777777" w:rsidR="00460E1C" w:rsidRPr="001E1C36" w:rsidRDefault="00460E1C" w:rsidP="00365D05">
            <w:pPr>
              <w:contextualSpacing/>
              <w:rPr>
                <w:rFonts w:ascii="DIN Next LT Pro" w:hAnsi="DIN Next LT Pro"/>
                <w:b/>
                <w:bCs/>
              </w:rPr>
            </w:pPr>
            <w:r w:rsidRPr="001E1C36">
              <w:rPr>
                <w:rFonts w:ascii="DIN Next LT Pro" w:hAnsi="DIN Next LT Pro"/>
                <w:b/>
                <w:bCs/>
              </w:rPr>
              <w:t>sportoló szám/ nr. Sportivi</w:t>
            </w:r>
          </w:p>
        </w:tc>
        <w:tc>
          <w:tcPr>
            <w:tcW w:w="1411" w:type="dxa"/>
            <w:tcBorders>
              <w:top w:val="nil"/>
              <w:left w:val="nil"/>
              <w:bottom w:val="nil"/>
              <w:right w:val="nil"/>
            </w:tcBorders>
            <w:vAlign w:val="center"/>
            <w:hideMark/>
          </w:tcPr>
          <w:p w14:paraId="4D105255" w14:textId="77777777" w:rsidR="00460E1C" w:rsidRPr="001E1C36" w:rsidRDefault="00460E1C" w:rsidP="00365D05">
            <w:pPr>
              <w:contextualSpacing/>
              <w:jc w:val="center"/>
              <w:rPr>
                <w:rFonts w:ascii="DIN Next LT Pro" w:hAnsi="DIN Next LT Pro"/>
              </w:rPr>
            </w:pPr>
            <w:r w:rsidRPr="001E1C36">
              <w:rPr>
                <w:rFonts w:ascii="Arial" w:hAnsi="Arial" w:cs="Arial"/>
              </w:rPr>
              <w:t>↓</w:t>
            </w:r>
          </w:p>
        </w:tc>
        <w:tc>
          <w:tcPr>
            <w:tcW w:w="2000" w:type="dxa"/>
            <w:tcBorders>
              <w:top w:val="nil"/>
              <w:left w:val="nil"/>
              <w:bottom w:val="nil"/>
              <w:right w:val="nil"/>
            </w:tcBorders>
            <w:vAlign w:val="center"/>
            <w:hideMark/>
          </w:tcPr>
          <w:p w14:paraId="063355B5" w14:textId="77777777" w:rsidR="00460E1C" w:rsidRPr="001E1C36" w:rsidRDefault="00460E1C" w:rsidP="00365D05">
            <w:pPr>
              <w:contextualSpacing/>
              <w:jc w:val="center"/>
              <w:rPr>
                <w:rFonts w:ascii="DIN Next LT Pro" w:hAnsi="DIN Next LT Pro"/>
              </w:rPr>
            </w:pPr>
            <w:r w:rsidRPr="001E1C36">
              <w:rPr>
                <w:rFonts w:ascii="Arial" w:hAnsi="Arial" w:cs="Arial"/>
              </w:rPr>
              <w:t>↓</w:t>
            </w:r>
          </w:p>
        </w:tc>
        <w:tc>
          <w:tcPr>
            <w:tcW w:w="1350" w:type="dxa"/>
            <w:tcBorders>
              <w:top w:val="nil"/>
              <w:left w:val="nil"/>
              <w:bottom w:val="nil"/>
              <w:right w:val="nil"/>
            </w:tcBorders>
            <w:noWrap/>
            <w:vAlign w:val="bottom"/>
            <w:hideMark/>
          </w:tcPr>
          <w:p w14:paraId="7A6BB786" w14:textId="77777777" w:rsidR="00460E1C" w:rsidRPr="001E1C36" w:rsidRDefault="00460E1C" w:rsidP="00365D05">
            <w:pPr>
              <w:contextualSpacing/>
              <w:jc w:val="center"/>
              <w:rPr>
                <w:rFonts w:ascii="DIN Next LT Pro" w:hAnsi="DIN Next LT Pro"/>
              </w:rPr>
            </w:pPr>
          </w:p>
        </w:tc>
      </w:tr>
      <w:tr w:rsidR="00460E1C" w:rsidRPr="001E1C36" w14:paraId="296269AD" w14:textId="77777777" w:rsidTr="00365D05">
        <w:trPr>
          <w:trHeight w:val="264"/>
        </w:trPr>
        <w:tc>
          <w:tcPr>
            <w:tcW w:w="222" w:type="dxa"/>
            <w:tcBorders>
              <w:top w:val="nil"/>
              <w:left w:val="nil"/>
              <w:bottom w:val="nil"/>
              <w:right w:val="nil"/>
            </w:tcBorders>
            <w:noWrap/>
            <w:vAlign w:val="bottom"/>
            <w:hideMark/>
          </w:tcPr>
          <w:p w14:paraId="0B93D18A"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vAlign w:val="center"/>
            <w:hideMark/>
          </w:tcPr>
          <w:p w14:paraId="40DA616A" w14:textId="77777777" w:rsidR="00460E1C" w:rsidRPr="001E1C36" w:rsidRDefault="00460E1C" w:rsidP="00365D05">
            <w:pPr>
              <w:contextualSpacing/>
              <w:rPr>
                <w:rFonts w:ascii="DIN Next LT Pro" w:hAnsi="DIN Next LT Pro"/>
              </w:rPr>
            </w:pPr>
            <w:r w:rsidRPr="001E1C36">
              <w:rPr>
                <w:rFonts w:ascii="DIN Next LT Pro" w:hAnsi="DIN Next LT Pro"/>
              </w:rPr>
              <w:t>Senior</w:t>
            </w:r>
          </w:p>
        </w:tc>
        <w:tc>
          <w:tcPr>
            <w:tcW w:w="1411" w:type="dxa"/>
            <w:tcBorders>
              <w:top w:val="single" w:sz="4" w:space="0" w:color="000000"/>
              <w:left w:val="single" w:sz="4" w:space="0" w:color="000000"/>
              <w:bottom w:val="single" w:sz="4" w:space="0" w:color="000000"/>
              <w:right w:val="single" w:sz="4" w:space="0" w:color="000000"/>
            </w:tcBorders>
            <w:noWrap/>
            <w:vAlign w:val="bottom"/>
            <w:hideMark/>
          </w:tcPr>
          <w:p w14:paraId="14D807E3"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single" w:sz="4" w:space="0" w:color="000000"/>
              <w:left w:val="nil"/>
              <w:bottom w:val="single" w:sz="4" w:space="0" w:color="000000"/>
              <w:right w:val="single" w:sz="4" w:space="0" w:color="000000"/>
            </w:tcBorders>
            <w:noWrap/>
            <w:vAlign w:val="bottom"/>
            <w:hideMark/>
          </w:tcPr>
          <w:p w14:paraId="3EB343EA"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1350" w:type="dxa"/>
            <w:tcBorders>
              <w:top w:val="nil"/>
              <w:left w:val="nil"/>
              <w:bottom w:val="nil"/>
              <w:right w:val="nil"/>
            </w:tcBorders>
            <w:noWrap/>
            <w:vAlign w:val="center"/>
            <w:hideMark/>
          </w:tcPr>
          <w:p w14:paraId="7E41478A" w14:textId="77777777" w:rsidR="00460E1C" w:rsidRPr="001E1C36" w:rsidRDefault="00460E1C" w:rsidP="00365D05">
            <w:pPr>
              <w:contextualSpacing/>
              <w:rPr>
                <w:rFonts w:ascii="DIN Next LT Pro" w:hAnsi="DIN Next LT Pro"/>
              </w:rPr>
            </w:pPr>
            <w:r w:rsidRPr="001E1C36">
              <w:rPr>
                <w:rFonts w:ascii="DIN Next LT Pro" w:hAnsi="DIN Next LT Pro"/>
              </w:rPr>
              <w:t>(szám/nr)</w:t>
            </w:r>
          </w:p>
        </w:tc>
      </w:tr>
      <w:tr w:rsidR="00460E1C" w:rsidRPr="001E1C36" w14:paraId="5F90672C" w14:textId="77777777" w:rsidTr="00365D05">
        <w:trPr>
          <w:trHeight w:val="264"/>
        </w:trPr>
        <w:tc>
          <w:tcPr>
            <w:tcW w:w="222" w:type="dxa"/>
            <w:tcBorders>
              <w:top w:val="nil"/>
              <w:left w:val="nil"/>
              <w:bottom w:val="nil"/>
              <w:right w:val="nil"/>
            </w:tcBorders>
            <w:noWrap/>
            <w:vAlign w:val="bottom"/>
            <w:hideMark/>
          </w:tcPr>
          <w:p w14:paraId="3F7CE518"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vAlign w:val="center"/>
            <w:hideMark/>
          </w:tcPr>
          <w:p w14:paraId="356D9BFE" w14:textId="77777777" w:rsidR="00460E1C" w:rsidRPr="001E1C36" w:rsidRDefault="00460E1C" w:rsidP="00365D05">
            <w:pPr>
              <w:contextualSpacing/>
              <w:rPr>
                <w:rFonts w:ascii="DIN Next LT Pro" w:hAnsi="DIN Next LT Pro"/>
              </w:rPr>
            </w:pPr>
            <w:r w:rsidRPr="001E1C36">
              <w:rPr>
                <w:rFonts w:ascii="DIN Next LT Pro" w:hAnsi="DIN Next LT Pro"/>
              </w:rPr>
              <w:t>Tineret</w:t>
            </w:r>
          </w:p>
        </w:tc>
        <w:tc>
          <w:tcPr>
            <w:tcW w:w="1411" w:type="dxa"/>
            <w:tcBorders>
              <w:top w:val="nil"/>
              <w:left w:val="single" w:sz="4" w:space="0" w:color="000000"/>
              <w:bottom w:val="single" w:sz="4" w:space="0" w:color="000000"/>
              <w:right w:val="single" w:sz="4" w:space="0" w:color="000000"/>
            </w:tcBorders>
            <w:noWrap/>
            <w:vAlign w:val="bottom"/>
            <w:hideMark/>
          </w:tcPr>
          <w:p w14:paraId="490623AF"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single" w:sz="4" w:space="0" w:color="000000"/>
              <w:right w:val="single" w:sz="4" w:space="0" w:color="000000"/>
            </w:tcBorders>
            <w:noWrap/>
            <w:vAlign w:val="bottom"/>
            <w:hideMark/>
          </w:tcPr>
          <w:p w14:paraId="0B93C433"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1350" w:type="dxa"/>
            <w:tcBorders>
              <w:top w:val="nil"/>
              <w:left w:val="nil"/>
              <w:bottom w:val="nil"/>
              <w:right w:val="nil"/>
            </w:tcBorders>
            <w:noWrap/>
            <w:vAlign w:val="center"/>
            <w:hideMark/>
          </w:tcPr>
          <w:p w14:paraId="3EDA80EA" w14:textId="77777777" w:rsidR="00460E1C" w:rsidRPr="001E1C36" w:rsidRDefault="00460E1C" w:rsidP="00365D05">
            <w:pPr>
              <w:contextualSpacing/>
              <w:rPr>
                <w:rFonts w:ascii="DIN Next LT Pro" w:hAnsi="DIN Next LT Pro"/>
              </w:rPr>
            </w:pPr>
            <w:r w:rsidRPr="001E1C36">
              <w:rPr>
                <w:rFonts w:ascii="DIN Next LT Pro" w:hAnsi="DIN Next LT Pro"/>
              </w:rPr>
              <w:t>(szám/nr)</w:t>
            </w:r>
          </w:p>
        </w:tc>
      </w:tr>
      <w:tr w:rsidR="00460E1C" w:rsidRPr="001E1C36" w14:paraId="3781FFDF" w14:textId="77777777" w:rsidTr="00365D05">
        <w:trPr>
          <w:trHeight w:val="264"/>
        </w:trPr>
        <w:tc>
          <w:tcPr>
            <w:tcW w:w="222" w:type="dxa"/>
            <w:tcBorders>
              <w:top w:val="nil"/>
              <w:left w:val="nil"/>
              <w:bottom w:val="nil"/>
              <w:right w:val="nil"/>
            </w:tcBorders>
            <w:noWrap/>
            <w:vAlign w:val="bottom"/>
            <w:hideMark/>
          </w:tcPr>
          <w:p w14:paraId="41D2FED7"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vAlign w:val="center"/>
            <w:hideMark/>
          </w:tcPr>
          <w:p w14:paraId="5687619C" w14:textId="77777777" w:rsidR="00460E1C" w:rsidRPr="001E1C36" w:rsidRDefault="00460E1C" w:rsidP="00365D05">
            <w:pPr>
              <w:contextualSpacing/>
              <w:rPr>
                <w:rFonts w:ascii="DIN Next LT Pro" w:hAnsi="DIN Next LT Pro"/>
              </w:rPr>
            </w:pPr>
            <w:r w:rsidRPr="001E1C36">
              <w:rPr>
                <w:rFonts w:ascii="DIN Next LT Pro" w:hAnsi="DIN Next LT Pro"/>
              </w:rPr>
              <w:t>U18, U16</w:t>
            </w:r>
          </w:p>
        </w:tc>
        <w:tc>
          <w:tcPr>
            <w:tcW w:w="1411" w:type="dxa"/>
            <w:tcBorders>
              <w:top w:val="nil"/>
              <w:left w:val="single" w:sz="4" w:space="0" w:color="000000"/>
              <w:bottom w:val="single" w:sz="4" w:space="0" w:color="000000"/>
              <w:right w:val="single" w:sz="4" w:space="0" w:color="000000"/>
            </w:tcBorders>
            <w:noWrap/>
            <w:vAlign w:val="bottom"/>
            <w:hideMark/>
          </w:tcPr>
          <w:p w14:paraId="22B87FE8"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single" w:sz="4" w:space="0" w:color="000000"/>
              <w:right w:val="single" w:sz="4" w:space="0" w:color="000000"/>
            </w:tcBorders>
            <w:noWrap/>
            <w:vAlign w:val="bottom"/>
            <w:hideMark/>
          </w:tcPr>
          <w:p w14:paraId="1B0F9FC8"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1350" w:type="dxa"/>
            <w:tcBorders>
              <w:top w:val="nil"/>
              <w:left w:val="nil"/>
              <w:bottom w:val="nil"/>
              <w:right w:val="nil"/>
            </w:tcBorders>
            <w:noWrap/>
            <w:vAlign w:val="center"/>
            <w:hideMark/>
          </w:tcPr>
          <w:p w14:paraId="41716D7C" w14:textId="77777777" w:rsidR="00460E1C" w:rsidRPr="001E1C36" w:rsidRDefault="00460E1C" w:rsidP="00365D05">
            <w:pPr>
              <w:contextualSpacing/>
              <w:rPr>
                <w:rFonts w:ascii="DIN Next LT Pro" w:hAnsi="DIN Next LT Pro"/>
              </w:rPr>
            </w:pPr>
            <w:r w:rsidRPr="001E1C36">
              <w:rPr>
                <w:rFonts w:ascii="DIN Next LT Pro" w:hAnsi="DIN Next LT Pro"/>
              </w:rPr>
              <w:t>(szám/nr)</w:t>
            </w:r>
          </w:p>
        </w:tc>
      </w:tr>
      <w:tr w:rsidR="00460E1C" w:rsidRPr="001E1C36" w14:paraId="4930ECE3" w14:textId="77777777" w:rsidTr="00365D05">
        <w:trPr>
          <w:trHeight w:val="264"/>
        </w:trPr>
        <w:tc>
          <w:tcPr>
            <w:tcW w:w="222" w:type="dxa"/>
            <w:tcBorders>
              <w:top w:val="nil"/>
              <w:left w:val="nil"/>
              <w:bottom w:val="nil"/>
              <w:right w:val="nil"/>
            </w:tcBorders>
            <w:noWrap/>
            <w:vAlign w:val="bottom"/>
            <w:hideMark/>
          </w:tcPr>
          <w:p w14:paraId="1141CEFA"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vAlign w:val="center"/>
            <w:hideMark/>
          </w:tcPr>
          <w:p w14:paraId="24AE12CE" w14:textId="77777777" w:rsidR="00460E1C" w:rsidRPr="001E1C36" w:rsidRDefault="00460E1C" w:rsidP="00365D05">
            <w:pPr>
              <w:contextualSpacing/>
              <w:rPr>
                <w:rFonts w:ascii="DIN Next LT Pro" w:hAnsi="DIN Next LT Pro"/>
              </w:rPr>
            </w:pPr>
            <w:r w:rsidRPr="001E1C36">
              <w:rPr>
                <w:rFonts w:ascii="DIN Next LT Pro" w:hAnsi="DIN Next LT Pro"/>
              </w:rPr>
              <w:t>U14/U12</w:t>
            </w:r>
          </w:p>
        </w:tc>
        <w:tc>
          <w:tcPr>
            <w:tcW w:w="1411" w:type="dxa"/>
            <w:tcBorders>
              <w:top w:val="nil"/>
              <w:left w:val="single" w:sz="4" w:space="0" w:color="000000"/>
              <w:bottom w:val="single" w:sz="4" w:space="0" w:color="000000"/>
              <w:right w:val="single" w:sz="4" w:space="0" w:color="000000"/>
            </w:tcBorders>
            <w:noWrap/>
            <w:vAlign w:val="bottom"/>
            <w:hideMark/>
          </w:tcPr>
          <w:p w14:paraId="45143556"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single" w:sz="4" w:space="0" w:color="000000"/>
              <w:right w:val="single" w:sz="4" w:space="0" w:color="000000"/>
            </w:tcBorders>
            <w:noWrap/>
            <w:vAlign w:val="bottom"/>
            <w:hideMark/>
          </w:tcPr>
          <w:p w14:paraId="334F0F8A"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1350" w:type="dxa"/>
            <w:tcBorders>
              <w:top w:val="nil"/>
              <w:left w:val="nil"/>
              <w:bottom w:val="nil"/>
              <w:right w:val="nil"/>
            </w:tcBorders>
            <w:noWrap/>
            <w:vAlign w:val="center"/>
            <w:hideMark/>
          </w:tcPr>
          <w:p w14:paraId="7B13FF2A" w14:textId="77777777" w:rsidR="00460E1C" w:rsidRPr="001E1C36" w:rsidRDefault="00460E1C" w:rsidP="00365D05">
            <w:pPr>
              <w:contextualSpacing/>
              <w:rPr>
                <w:rFonts w:ascii="DIN Next LT Pro" w:hAnsi="DIN Next LT Pro"/>
              </w:rPr>
            </w:pPr>
            <w:r w:rsidRPr="001E1C36">
              <w:rPr>
                <w:rFonts w:ascii="DIN Next LT Pro" w:hAnsi="DIN Next LT Pro"/>
              </w:rPr>
              <w:t>(szám/nr)</w:t>
            </w:r>
          </w:p>
        </w:tc>
      </w:tr>
      <w:tr w:rsidR="00460E1C" w:rsidRPr="001E1C36" w14:paraId="7D5994BE" w14:textId="77777777" w:rsidTr="00365D05">
        <w:trPr>
          <w:trHeight w:val="468"/>
        </w:trPr>
        <w:tc>
          <w:tcPr>
            <w:tcW w:w="222" w:type="dxa"/>
            <w:tcBorders>
              <w:top w:val="nil"/>
              <w:left w:val="nil"/>
              <w:bottom w:val="nil"/>
              <w:right w:val="nil"/>
            </w:tcBorders>
            <w:noWrap/>
            <w:vAlign w:val="bottom"/>
            <w:hideMark/>
          </w:tcPr>
          <w:p w14:paraId="74FC9967"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vAlign w:val="center"/>
            <w:hideMark/>
          </w:tcPr>
          <w:p w14:paraId="1995F590" w14:textId="77777777" w:rsidR="00460E1C" w:rsidRPr="001E1C36" w:rsidRDefault="00460E1C" w:rsidP="00365D05">
            <w:pPr>
              <w:contextualSpacing/>
              <w:rPr>
                <w:rFonts w:ascii="DIN Next LT Pro" w:hAnsi="DIN Next LT Pro"/>
                <w:b/>
                <w:bCs/>
              </w:rPr>
            </w:pPr>
            <w:r w:rsidRPr="001E1C36">
              <w:rPr>
                <w:rFonts w:ascii="DIN Next LT Pro" w:hAnsi="DIN Next LT Pro"/>
                <w:b/>
                <w:bCs/>
              </w:rPr>
              <w:t>válogatott/ lot naţional</w:t>
            </w:r>
          </w:p>
        </w:tc>
        <w:tc>
          <w:tcPr>
            <w:tcW w:w="1411" w:type="dxa"/>
            <w:tcBorders>
              <w:top w:val="nil"/>
              <w:left w:val="nil"/>
              <w:bottom w:val="nil"/>
              <w:right w:val="nil"/>
            </w:tcBorders>
            <w:vAlign w:val="center"/>
            <w:hideMark/>
          </w:tcPr>
          <w:p w14:paraId="28FA5394" w14:textId="77777777" w:rsidR="00460E1C" w:rsidRPr="001E1C36" w:rsidRDefault="00460E1C" w:rsidP="00365D05">
            <w:pPr>
              <w:contextualSpacing/>
              <w:jc w:val="center"/>
              <w:rPr>
                <w:rFonts w:ascii="DIN Next LT Pro" w:hAnsi="DIN Next LT Pro"/>
              </w:rPr>
            </w:pPr>
            <w:r w:rsidRPr="001E1C36">
              <w:rPr>
                <w:rFonts w:ascii="Arial" w:hAnsi="Arial" w:cs="Arial"/>
              </w:rPr>
              <w:t>↓</w:t>
            </w:r>
          </w:p>
        </w:tc>
        <w:tc>
          <w:tcPr>
            <w:tcW w:w="2000" w:type="dxa"/>
            <w:tcBorders>
              <w:top w:val="nil"/>
              <w:left w:val="nil"/>
              <w:bottom w:val="nil"/>
              <w:right w:val="nil"/>
            </w:tcBorders>
            <w:vAlign w:val="center"/>
            <w:hideMark/>
          </w:tcPr>
          <w:p w14:paraId="26652C6F" w14:textId="77777777" w:rsidR="00460E1C" w:rsidRPr="001E1C36" w:rsidRDefault="00460E1C" w:rsidP="00365D05">
            <w:pPr>
              <w:contextualSpacing/>
              <w:jc w:val="center"/>
              <w:rPr>
                <w:rFonts w:ascii="DIN Next LT Pro" w:hAnsi="DIN Next LT Pro"/>
              </w:rPr>
            </w:pPr>
            <w:r w:rsidRPr="001E1C36">
              <w:rPr>
                <w:rFonts w:ascii="Arial" w:hAnsi="Arial" w:cs="Arial"/>
              </w:rPr>
              <w:t>↓</w:t>
            </w:r>
          </w:p>
        </w:tc>
        <w:tc>
          <w:tcPr>
            <w:tcW w:w="1350" w:type="dxa"/>
            <w:tcBorders>
              <w:top w:val="nil"/>
              <w:left w:val="nil"/>
              <w:bottom w:val="nil"/>
              <w:right w:val="nil"/>
            </w:tcBorders>
            <w:noWrap/>
            <w:vAlign w:val="bottom"/>
            <w:hideMark/>
          </w:tcPr>
          <w:p w14:paraId="126665BC" w14:textId="77777777" w:rsidR="00460E1C" w:rsidRPr="001E1C36" w:rsidRDefault="00460E1C" w:rsidP="00365D05">
            <w:pPr>
              <w:contextualSpacing/>
              <w:jc w:val="center"/>
              <w:rPr>
                <w:rFonts w:ascii="DIN Next LT Pro" w:hAnsi="DIN Next LT Pro"/>
              </w:rPr>
            </w:pPr>
          </w:p>
        </w:tc>
      </w:tr>
      <w:tr w:rsidR="00460E1C" w:rsidRPr="001E1C36" w14:paraId="3349FB57" w14:textId="77777777" w:rsidTr="00365D05">
        <w:trPr>
          <w:trHeight w:val="264"/>
        </w:trPr>
        <w:tc>
          <w:tcPr>
            <w:tcW w:w="222" w:type="dxa"/>
            <w:tcBorders>
              <w:top w:val="nil"/>
              <w:left w:val="nil"/>
              <w:bottom w:val="nil"/>
              <w:right w:val="nil"/>
            </w:tcBorders>
            <w:noWrap/>
            <w:vAlign w:val="bottom"/>
            <w:hideMark/>
          </w:tcPr>
          <w:p w14:paraId="70AC26BF"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vAlign w:val="center"/>
            <w:hideMark/>
          </w:tcPr>
          <w:p w14:paraId="1757529E" w14:textId="77777777" w:rsidR="00460E1C" w:rsidRPr="001E1C36" w:rsidRDefault="00460E1C" w:rsidP="00365D05">
            <w:pPr>
              <w:contextualSpacing/>
              <w:rPr>
                <w:rFonts w:ascii="DIN Next LT Pro" w:hAnsi="DIN Next LT Pro"/>
              </w:rPr>
            </w:pPr>
            <w:r w:rsidRPr="001E1C36">
              <w:rPr>
                <w:rFonts w:ascii="DIN Next LT Pro" w:hAnsi="DIN Next LT Pro"/>
              </w:rPr>
              <w:t>Senior</w:t>
            </w:r>
          </w:p>
        </w:tc>
        <w:tc>
          <w:tcPr>
            <w:tcW w:w="1411" w:type="dxa"/>
            <w:tcBorders>
              <w:top w:val="single" w:sz="4" w:space="0" w:color="000000"/>
              <w:left w:val="single" w:sz="4" w:space="0" w:color="000000"/>
              <w:bottom w:val="single" w:sz="4" w:space="0" w:color="000000"/>
              <w:right w:val="single" w:sz="4" w:space="0" w:color="000000"/>
            </w:tcBorders>
            <w:noWrap/>
            <w:vAlign w:val="bottom"/>
            <w:hideMark/>
          </w:tcPr>
          <w:p w14:paraId="0C093A2A"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single" w:sz="4" w:space="0" w:color="000000"/>
              <w:left w:val="nil"/>
              <w:bottom w:val="single" w:sz="4" w:space="0" w:color="000000"/>
              <w:right w:val="single" w:sz="4" w:space="0" w:color="000000"/>
            </w:tcBorders>
            <w:noWrap/>
            <w:vAlign w:val="bottom"/>
            <w:hideMark/>
          </w:tcPr>
          <w:p w14:paraId="59090AAA"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1350" w:type="dxa"/>
            <w:tcBorders>
              <w:top w:val="nil"/>
              <w:left w:val="nil"/>
              <w:bottom w:val="nil"/>
              <w:right w:val="nil"/>
            </w:tcBorders>
            <w:noWrap/>
            <w:vAlign w:val="center"/>
            <w:hideMark/>
          </w:tcPr>
          <w:p w14:paraId="4AEAF872" w14:textId="77777777" w:rsidR="00460E1C" w:rsidRPr="001E1C36" w:rsidRDefault="00460E1C" w:rsidP="00365D05">
            <w:pPr>
              <w:contextualSpacing/>
              <w:rPr>
                <w:rFonts w:ascii="DIN Next LT Pro" w:hAnsi="DIN Next LT Pro"/>
              </w:rPr>
            </w:pPr>
            <w:r w:rsidRPr="001E1C36">
              <w:rPr>
                <w:rFonts w:ascii="DIN Next LT Pro" w:hAnsi="DIN Next LT Pro"/>
              </w:rPr>
              <w:t>(szám/nr)</w:t>
            </w:r>
          </w:p>
        </w:tc>
      </w:tr>
      <w:tr w:rsidR="00460E1C" w:rsidRPr="001E1C36" w14:paraId="611A9EEC" w14:textId="77777777" w:rsidTr="00365D05">
        <w:trPr>
          <w:trHeight w:val="264"/>
        </w:trPr>
        <w:tc>
          <w:tcPr>
            <w:tcW w:w="222" w:type="dxa"/>
            <w:tcBorders>
              <w:top w:val="nil"/>
              <w:left w:val="nil"/>
              <w:bottom w:val="nil"/>
              <w:right w:val="nil"/>
            </w:tcBorders>
            <w:noWrap/>
            <w:vAlign w:val="bottom"/>
            <w:hideMark/>
          </w:tcPr>
          <w:p w14:paraId="383C0ED9"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vAlign w:val="center"/>
            <w:hideMark/>
          </w:tcPr>
          <w:p w14:paraId="7312774A" w14:textId="77777777" w:rsidR="00460E1C" w:rsidRPr="001E1C36" w:rsidRDefault="00460E1C" w:rsidP="00365D05">
            <w:pPr>
              <w:contextualSpacing/>
              <w:rPr>
                <w:rFonts w:ascii="DIN Next LT Pro" w:hAnsi="DIN Next LT Pro"/>
              </w:rPr>
            </w:pPr>
            <w:r w:rsidRPr="001E1C36">
              <w:rPr>
                <w:rFonts w:ascii="DIN Next LT Pro" w:hAnsi="DIN Next LT Pro"/>
              </w:rPr>
              <w:t>Tineret</w:t>
            </w:r>
          </w:p>
        </w:tc>
        <w:tc>
          <w:tcPr>
            <w:tcW w:w="1411" w:type="dxa"/>
            <w:tcBorders>
              <w:top w:val="nil"/>
              <w:left w:val="single" w:sz="4" w:space="0" w:color="000000"/>
              <w:bottom w:val="single" w:sz="4" w:space="0" w:color="000000"/>
              <w:right w:val="single" w:sz="4" w:space="0" w:color="000000"/>
            </w:tcBorders>
            <w:noWrap/>
            <w:vAlign w:val="bottom"/>
            <w:hideMark/>
          </w:tcPr>
          <w:p w14:paraId="267757A2"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single" w:sz="4" w:space="0" w:color="000000"/>
              <w:right w:val="single" w:sz="4" w:space="0" w:color="000000"/>
            </w:tcBorders>
            <w:noWrap/>
            <w:vAlign w:val="bottom"/>
            <w:hideMark/>
          </w:tcPr>
          <w:p w14:paraId="4B699E2B"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1350" w:type="dxa"/>
            <w:tcBorders>
              <w:top w:val="nil"/>
              <w:left w:val="nil"/>
              <w:bottom w:val="nil"/>
              <w:right w:val="nil"/>
            </w:tcBorders>
            <w:noWrap/>
            <w:vAlign w:val="center"/>
            <w:hideMark/>
          </w:tcPr>
          <w:p w14:paraId="2DE5B9EE" w14:textId="77777777" w:rsidR="00460E1C" w:rsidRPr="001E1C36" w:rsidRDefault="00460E1C" w:rsidP="00365D05">
            <w:pPr>
              <w:contextualSpacing/>
              <w:rPr>
                <w:rFonts w:ascii="DIN Next LT Pro" w:hAnsi="DIN Next LT Pro"/>
              </w:rPr>
            </w:pPr>
            <w:r w:rsidRPr="001E1C36">
              <w:rPr>
                <w:rFonts w:ascii="DIN Next LT Pro" w:hAnsi="DIN Next LT Pro"/>
              </w:rPr>
              <w:t>(szám/nr)</w:t>
            </w:r>
          </w:p>
        </w:tc>
      </w:tr>
      <w:tr w:rsidR="00460E1C" w:rsidRPr="001E1C36" w14:paraId="42767A65" w14:textId="77777777" w:rsidTr="00365D05">
        <w:trPr>
          <w:trHeight w:val="264"/>
        </w:trPr>
        <w:tc>
          <w:tcPr>
            <w:tcW w:w="222" w:type="dxa"/>
            <w:tcBorders>
              <w:top w:val="nil"/>
              <w:left w:val="nil"/>
              <w:bottom w:val="nil"/>
              <w:right w:val="nil"/>
            </w:tcBorders>
            <w:noWrap/>
            <w:vAlign w:val="bottom"/>
            <w:hideMark/>
          </w:tcPr>
          <w:p w14:paraId="554FBE2B"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vAlign w:val="center"/>
            <w:hideMark/>
          </w:tcPr>
          <w:p w14:paraId="6F3F49D1" w14:textId="77777777" w:rsidR="00460E1C" w:rsidRPr="001E1C36" w:rsidRDefault="00460E1C" w:rsidP="00365D05">
            <w:pPr>
              <w:contextualSpacing/>
              <w:rPr>
                <w:rFonts w:ascii="DIN Next LT Pro" w:hAnsi="DIN Next LT Pro"/>
              </w:rPr>
            </w:pPr>
            <w:r w:rsidRPr="001E1C36">
              <w:rPr>
                <w:rFonts w:ascii="DIN Next LT Pro" w:hAnsi="DIN Next LT Pro"/>
              </w:rPr>
              <w:t>U18, U16</w:t>
            </w:r>
          </w:p>
        </w:tc>
        <w:tc>
          <w:tcPr>
            <w:tcW w:w="1411" w:type="dxa"/>
            <w:tcBorders>
              <w:top w:val="nil"/>
              <w:left w:val="single" w:sz="4" w:space="0" w:color="000000"/>
              <w:bottom w:val="single" w:sz="4" w:space="0" w:color="000000"/>
              <w:right w:val="single" w:sz="4" w:space="0" w:color="000000"/>
            </w:tcBorders>
            <w:noWrap/>
            <w:vAlign w:val="bottom"/>
            <w:hideMark/>
          </w:tcPr>
          <w:p w14:paraId="69FFBABA"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single" w:sz="4" w:space="0" w:color="000000"/>
              <w:right w:val="single" w:sz="4" w:space="0" w:color="000000"/>
            </w:tcBorders>
            <w:noWrap/>
            <w:vAlign w:val="bottom"/>
            <w:hideMark/>
          </w:tcPr>
          <w:p w14:paraId="12AB6FAD"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1350" w:type="dxa"/>
            <w:tcBorders>
              <w:top w:val="nil"/>
              <w:left w:val="nil"/>
              <w:bottom w:val="nil"/>
              <w:right w:val="nil"/>
            </w:tcBorders>
            <w:noWrap/>
            <w:vAlign w:val="center"/>
            <w:hideMark/>
          </w:tcPr>
          <w:p w14:paraId="55E80E39" w14:textId="77777777" w:rsidR="00460E1C" w:rsidRPr="001E1C36" w:rsidRDefault="00460E1C" w:rsidP="00365D05">
            <w:pPr>
              <w:contextualSpacing/>
              <w:rPr>
                <w:rFonts w:ascii="DIN Next LT Pro" w:hAnsi="DIN Next LT Pro"/>
              </w:rPr>
            </w:pPr>
            <w:r w:rsidRPr="001E1C36">
              <w:rPr>
                <w:rFonts w:ascii="DIN Next LT Pro" w:hAnsi="DIN Next LT Pro"/>
              </w:rPr>
              <w:t>(szám/nr)</w:t>
            </w:r>
          </w:p>
        </w:tc>
      </w:tr>
      <w:tr w:rsidR="00460E1C" w:rsidRPr="001E1C36" w14:paraId="31893F9C" w14:textId="77777777" w:rsidTr="00365D05">
        <w:trPr>
          <w:trHeight w:val="264"/>
        </w:trPr>
        <w:tc>
          <w:tcPr>
            <w:tcW w:w="222" w:type="dxa"/>
            <w:tcBorders>
              <w:top w:val="nil"/>
              <w:left w:val="nil"/>
              <w:bottom w:val="nil"/>
              <w:right w:val="nil"/>
            </w:tcBorders>
            <w:noWrap/>
            <w:vAlign w:val="bottom"/>
            <w:hideMark/>
          </w:tcPr>
          <w:p w14:paraId="56425ECA"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vAlign w:val="center"/>
            <w:hideMark/>
          </w:tcPr>
          <w:p w14:paraId="4B3B4D04" w14:textId="77777777" w:rsidR="00460E1C" w:rsidRPr="001E1C36" w:rsidRDefault="00460E1C" w:rsidP="00365D05">
            <w:pPr>
              <w:contextualSpacing/>
              <w:rPr>
                <w:rFonts w:ascii="DIN Next LT Pro" w:hAnsi="DIN Next LT Pro"/>
              </w:rPr>
            </w:pPr>
            <w:r w:rsidRPr="001E1C36">
              <w:rPr>
                <w:rFonts w:ascii="DIN Next LT Pro" w:hAnsi="DIN Next LT Pro"/>
              </w:rPr>
              <w:t>U14/U12</w:t>
            </w:r>
          </w:p>
        </w:tc>
        <w:tc>
          <w:tcPr>
            <w:tcW w:w="1411" w:type="dxa"/>
            <w:tcBorders>
              <w:top w:val="nil"/>
              <w:left w:val="single" w:sz="4" w:space="0" w:color="000000"/>
              <w:bottom w:val="single" w:sz="4" w:space="0" w:color="000000"/>
              <w:right w:val="single" w:sz="4" w:space="0" w:color="000000"/>
            </w:tcBorders>
            <w:noWrap/>
            <w:vAlign w:val="bottom"/>
            <w:hideMark/>
          </w:tcPr>
          <w:p w14:paraId="3D065FEE"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single" w:sz="4" w:space="0" w:color="000000"/>
              <w:right w:val="single" w:sz="4" w:space="0" w:color="000000"/>
            </w:tcBorders>
            <w:noWrap/>
            <w:vAlign w:val="bottom"/>
            <w:hideMark/>
          </w:tcPr>
          <w:p w14:paraId="389B0042"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1350" w:type="dxa"/>
            <w:tcBorders>
              <w:top w:val="nil"/>
              <w:left w:val="nil"/>
              <w:bottom w:val="nil"/>
              <w:right w:val="nil"/>
            </w:tcBorders>
            <w:noWrap/>
            <w:vAlign w:val="center"/>
            <w:hideMark/>
          </w:tcPr>
          <w:p w14:paraId="2D65B2CD" w14:textId="77777777" w:rsidR="00460E1C" w:rsidRPr="001E1C36" w:rsidRDefault="00460E1C" w:rsidP="00365D05">
            <w:pPr>
              <w:contextualSpacing/>
              <w:rPr>
                <w:rFonts w:ascii="DIN Next LT Pro" w:hAnsi="DIN Next LT Pro"/>
              </w:rPr>
            </w:pPr>
            <w:r w:rsidRPr="001E1C36">
              <w:rPr>
                <w:rFonts w:ascii="DIN Next LT Pro" w:hAnsi="DIN Next LT Pro"/>
              </w:rPr>
              <w:t>(szám/nr)</w:t>
            </w:r>
          </w:p>
        </w:tc>
      </w:tr>
      <w:tr w:rsidR="00460E1C" w:rsidRPr="001E1C36" w14:paraId="43A8430F" w14:textId="77777777" w:rsidTr="00365D05">
        <w:trPr>
          <w:trHeight w:val="468"/>
        </w:trPr>
        <w:tc>
          <w:tcPr>
            <w:tcW w:w="222" w:type="dxa"/>
            <w:tcBorders>
              <w:top w:val="nil"/>
              <w:left w:val="nil"/>
              <w:bottom w:val="nil"/>
              <w:right w:val="nil"/>
            </w:tcBorders>
            <w:noWrap/>
            <w:vAlign w:val="bottom"/>
            <w:hideMark/>
          </w:tcPr>
          <w:p w14:paraId="795A150A"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vAlign w:val="center"/>
            <w:hideMark/>
          </w:tcPr>
          <w:p w14:paraId="0FE62AE1" w14:textId="77777777" w:rsidR="00460E1C" w:rsidRPr="001E1C36" w:rsidRDefault="00460E1C" w:rsidP="00365D05">
            <w:pPr>
              <w:contextualSpacing/>
              <w:rPr>
                <w:rFonts w:ascii="DIN Next LT Pro" w:hAnsi="DIN Next LT Pro"/>
                <w:b/>
                <w:bCs/>
              </w:rPr>
            </w:pPr>
            <w:r w:rsidRPr="001E1C36">
              <w:rPr>
                <w:rFonts w:ascii="DIN Next LT Pro" w:hAnsi="DIN Next LT Pro"/>
                <w:b/>
                <w:bCs/>
              </w:rPr>
              <w:t>dobogós/ podium</w:t>
            </w:r>
          </w:p>
        </w:tc>
        <w:tc>
          <w:tcPr>
            <w:tcW w:w="1411" w:type="dxa"/>
            <w:tcBorders>
              <w:top w:val="nil"/>
              <w:left w:val="nil"/>
              <w:bottom w:val="nil"/>
              <w:right w:val="nil"/>
            </w:tcBorders>
            <w:vAlign w:val="center"/>
            <w:hideMark/>
          </w:tcPr>
          <w:p w14:paraId="0C07B22A" w14:textId="77777777" w:rsidR="00460E1C" w:rsidRPr="001E1C36" w:rsidRDefault="00460E1C" w:rsidP="00365D05">
            <w:pPr>
              <w:contextualSpacing/>
              <w:jc w:val="center"/>
              <w:rPr>
                <w:rFonts w:ascii="DIN Next LT Pro" w:hAnsi="DIN Next LT Pro"/>
              </w:rPr>
            </w:pPr>
            <w:r w:rsidRPr="001E1C36">
              <w:rPr>
                <w:rFonts w:ascii="Arial" w:hAnsi="Arial" w:cs="Arial"/>
              </w:rPr>
              <w:t>↓</w:t>
            </w:r>
          </w:p>
        </w:tc>
        <w:tc>
          <w:tcPr>
            <w:tcW w:w="2000" w:type="dxa"/>
            <w:tcBorders>
              <w:top w:val="nil"/>
              <w:left w:val="nil"/>
              <w:bottom w:val="nil"/>
              <w:right w:val="nil"/>
            </w:tcBorders>
            <w:vAlign w:val="center"/>
            <w:hideMark/>
          </w:tcPr>
          <w:p w14:paraId="1E4AA01F" w14:textId="77777777" w:rsidR="00460E1C" w:rsidRPr="001E1C36" w:rsidRDefault="00460E1C" w:rsidP="00365D05">
            <w:pPr>
              <w:contextualSpacing/>
              <w:jc w:val="center"/>
              <w:rPr>
                <w:rFonts w:ascii="DIN Next LT Pro" w:hAnsi="DIN Next LT Pro"/>
              </w:rPr>
            </w:pPr>
            <w:r w:rsidRPr="001E1C36">
              <w:rPr>
                <w:rFonts w:ascii="Arial" w:hAnsi="Arial" w:cs="Arial"/>
              </w:rPr>
              <w:t>↓</w:t>
            </w:r>
          </w:p>
        </w:tc>
        <w:tc>
          <w:tcPr>
            <w:tcW w:w="1350" w:type="dxa"/>
            <w:tcBorders>
              <w:top w:val="nil"/>
              <w:left w:val="nil"/>
              <w:bottom w:val="nil"/>
              <w:right w:val="nil"/>
            </w:tcBorders>
            <w:noWrap/>
            <w:vAlign w:val="bottom"/>
            <w:hideMark/>
          </w:tcPr>
          <w:p w14:paraId="2FED74D8" w14:textId="77777777" w:rsidR="00460E1C" w:rsidRPr="001E1C36" w:rsidRDefault="00460E1C" w:rsidP="00365D05">
            <w:pPr>
              <w:contextualSpacing/>
              <w:jc w:val="center"/>
              <w:rPr>
                <w:rFonts w:ascii="DIN Next LT Pro" w:hAnsi="DIN Next LT Pro"/>
              </w:rPr>
            </w:pPr>
          </w:p>
        </w:tc>
      </w:tr>
      <w:tr w:rsidR="00460E1C" w:rsidRPr="001E1C36" w14:paraId="76B7842B" w14:textId="77777777" w:rsidTr="00365D05">
        <w:trPr>
          <w:trHeight w:val="264"/>
        </w:trPr>
        <w:tc>
          <w:tcPr>
            <w:tcW w:w="222" w:type="dxa"/>
            <w:tcBorders>
              <w:top w:val="nil"/>
              <w:left w:val="nil"/>
              <w:bottom w:val="nil"/>
              <w:right w:val="nil"/>
            </w:tcBorders>
            <w:noWrap/>
            <w:vAlign w:val="bottom"/>
            <w:hideMark/>
          </w:tcPr>
          <w:p w14:paraId="29215FF5"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vAlign w:val="center"/>
            <w:hideMark/>
          </w:tcPr>
          <w:p w14:paraId="006AF4C0" w14:textId="77777777" w:rsidR="00460E1C" w:rsidRPr="001E1C36" w:rsidRDefault="00460E1C" w:rsidP="00365D05">
            <w:pPr>
              <w:contextualSpacing/>
              <w:rPr>
                <w:rFonts w:ascii="DIN Next LT Pro" w:hAnsi="DIN Next LT Pro"/>
              </w:rPr>
            </w:pPr>
            <w:r w:rsidRPr="001E1C36">
              <w:rPr>
                <w:rFonts w:ascii="DIN Next LT Pro" w:hAnsi="DIN Next LT Pro"/>
              </w:rPr>
              <w:t>Senior</w:t>
            </w:r>
          </w:p>
        </w:tc>
        <w:tc>
          <w:tcPr>
            <w:tcW w:w="1411" w:type="dxa"/>
            <w:tcBorders>
              <w:top w:val="single" w:sz="4" w:space="0" w:color="000000"/>
              <w:left w:val="single" w:sz="4" w:space="0" w:color="000000"/>
              <w:bottom w:val="single" w:sz="4" w:space="0" w:color="000000"/>
              <w:right w:val="single" w:sz="4" w:space="0" w:color="000000"/>
            </w:tcBorders>
            <w:noWrap/>
            <w:vAlign w:val="bottom"/>
            <w:hideMark/>
          </w:tcPr>
          <w:p w14:paraId="223C2CD0"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single" w:sz="4" w:space="0" w:color="000000"/>
              <w:left w:val="nil"/>
              <w:bottom w:val="single" w:sz="4" w:space="0" w:color="000000"/>
              <w:right w:val="single" w:sz="4" w:space="0" w:color="000000"/>
            </w:tcBorders>
            <w:noWrap/>
            <w:vAlign w:val="bottom"/>
            <w:hideMark/>
          </w:tcPr>
          <w:p w14:paraId="798FF0D7"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1350" w:type="dxa"/>
            <w:tcBorders>
              <w:top w:val="nil"/>
              <w:left w:val="nil"/>
              <w:bottom w:val="nil"/>
              <w:right w:val="nil"/>
            </w:tcBorders>
            <w:noWrap/>
            <w:vAlign w:val="center"/>
            <w:hideMark/>
          </w:tcPr>
          <w:p w14:paraId="2217662D" w14:textId="77777777" w:rsidR="00460E1C" w:rsidRPr="001E1C36" w:rsidRDefault="00460E1C" w:rsidP="00365D05">
            <w:pPr>
              <w:contextualSpacing/>
              <w:rPr>
                <w:rFonts w:ascii="DIN Next LT Pro" w:hAnsi="DIN Next LT Pro"/>
              </w:rPr>
            </w:pPr>
            <w:r w:rsidRPr="001E1C36">
              <w:rPr>
                <w:rFonts w:ascii="DIN Next LT Pro" w:hAnsi="DIN Next LT Pro"/>
              </w:rPr>
              <w:t>(szám/nr)</w:t>
            </w:r>
          </w:p>
        </w:tc>
      </w:tr>
      <w:tr w:rsidR="00460E1C" w:rsidRPr="001E1C36" w14:paraId="3C7F4DE6" w14:textId="77777777" w:rsidTr="00365D05">
        <w:trPr>
          <w:trHeight w:val="264"/>
        </w:trPr>
        <w:tc>
          <w:tcPr>
            <w:tcW w:w="222" w:type="dxa"/>
            <w:tcBorders>
              <w:top w:val="nil"/>
              <w:left w:val="nil"/>
              <w:bottom w:val="nil"/>
              <w:right w:val="nil"/>
            </w:tcBorders>
            <w:noWrap/>
            <w:vAlign w:val="bottom"/>
            <w:hideMark/>
          </w:tcPr>
          <w:p w14:paraId="79564BD2"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vAlign w:val="center"/>
            <w:hideMark/>
          </w:tcPr>
          <w:p w14:paraId="7EA7AE32" w14:textId="77777777" w:rsidR="00460E1C" w:rsidRPr="001E1C36" w:rsidRDefault="00460E1C" w:rsidP="00365D05">
            <w:pPr>
              <w:contextualSpacing/>
              <w:rPr>
                <w:rFonts w:ascii="DIN Next LT Pro" w:hAnsi="DIN Next LT Pro"/>
              </w:rPr>
            </w:pPr>
            <w:r w:rsidRPr="001E1C36">
              <w:rPr>
                <w:rFonts w:ascii="DIN Next LT Pro" w:hAnsi="DIN Next LT Pro"/>
              </w:rPr>
              <w:t>Tineret</w:t>
            </w:r>
          </w:p>
        </w:tc>
        <w:tc>
          <w:tcPr>
            <w:tcW w:w="1411" w:type="dxa"/>
            <w:tcBorders>
              <w:top w:val="nil"/>
              <w:left w:val="single" w:sz="4" w:space="0" w:color="000000"/>
              <w:bottom w:val="single" w:sz="4" w:space="0" w:color="000000"/>
              <w:right w:val="single" w:sz="4" w:space="0" w:color="000000"/>
            </w:tcBorders>
            <w:noWrap/>
            <w:vAlign w:val="bottom"/>
            <w:hideMark/>
          </w:tcPr>
          <w:p w14:paraId="01D2BE90"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single" w:sz="4" w:space="0" w:color="000000"/>
              <w:right w:val="single" w:sz="4" w:space="0" w:color="000000"/>
            </w:tcBorders>
            <w:noWrap/>
            <w:vAlign w:val="bottom"/>
            <w:hideMark/>
          </w:tcPr>
          <w:p w14:paraId="0CE53A4F"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1350" w:type="dxa"/>
            <w:tcBorders>
              <w:top w:val="nil"/>
              <w:left w:val="nil"/>
              <w:bottom w:val="nil"/>
              <w:right w:val="nil"/>
            </w:tcBorders>
            <w:noWrap/>
            <w:vAlign w:val="center"/>
            <w:hideMark/>
          </w:tcPr>
          <w:p w14:paraId="50FAB1AE" w14:textId="77777777" w:rsidR="00460E1C" w:rsidRPr="001E1C36" w:rsidRDefault="00460E1C" w:rsidP="00365D05">
            <w:pPr>
              <w:contextualSpacing/>
              <w:rPr>
                <w:rFonts w:ascii="DIN Next LT Pro" w:hAnsi="DIN Next LT Pro"/>
              </w:rPr>
            </w:pPr>
            <w:r w:rsidRPr="001E1C36">
              <w:rPr>
                <w:rFonts w:ascii="DIN Next LT Pro" w:hAnsi="DIN Next LT Pro"/>
              </w:rPr>
              <w:t>(szám/nr)</w:t>
            </w:r>
          </w:p>
        </w:tc>
      </w:tr>
      <w:tr w:rsidR="00460E1C" w:rsidRPr="001E1C36" w14:paraId="0AFC45A3" w14:textId="77777777" w:rsidTr="00365D05">
        <w:trPr>
          <w:trHeight w:val="264"/>
        </w:trPr>
        <w:tc>
          <w:tcPr>
            <w:tcW w:w="222" w:type="dxa"/>
            <w:tcBorders>
              <w:top w:val="nil"/>
              <w:left w:val="nil"/>
              <w:bottom w:val="nil"/>
              <w:right w:val="nil"/>
            </w:tcBorders>
            <w:noWrap/>
            <w:vAlign w:val="bottom"/>
            <w:hideMark/>
          </w:tcPr>
          <w:p w14:paraId="7ADC381C"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vAlign w:val="center"/>
            <w:hideMark/>
          </w:tcPr>
          <w:p w14:paraId="6D6175EB" w14:textId="77777777" w:rsidR="00460E1C" w:rsidRPr="001E1C36" w:rsidRDefault="00460E1C" w:rsidP="00365D05">
            <w:pPr>
              <w:contextualSpacing/>
              <w:rPr>
                <w:rFonts w:ascii="DIN Next LT Pro" w:hAnsi="DIN Next LT Pro"/>
              </w:rPr>
            </w:pPr>
            <w:r w:rsidRPr="001E1C36">
              <w:rPr>
                <w:rFonts w:ascii="DIN Next LT Pro" w:hAnsi="DIN Next LT Pro"/>
              </w:rPr>
              <w:t>U18, U16</w:t>
            </w:r>
          </w:p>
        </w:tc>
        <w:tc>
          <w:tcPr>
            <w:tcW w:w="1411" w:type="dxa"/>
            <w:tcBorders>
              <w:top w:val="nil"/>
              <w:left w:val="single" w:sz="4" w:space="0" w:color="000000"/>
              <w:bottom w:val="single" w:sz="4" w:space="0" w:color="000000"/>
              <w:right w:val="single" w:sz="4" w:space="0" w:color="000000"/>
            </w:tcBorders>
            <w:noWrap/>
            <w:vAlign w:val="bottom"/>
            <w:hideMark/>
          </w:tcPr>
          <w:p w14:paraId="4EF59A01"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single" w:sz="4" w:space="0" w:color="000000"/>
              <w:right w:val="single" w:sz="4" w:space="0" w:color="000000"/>
            </w:tcBorders>
            <w:noWrap/>
            <w:vAlign w:val="bottom"/>
            <w:hideMark/>
          </w:tcPr>
          <w:p w14:paraId="3F21E5EA"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1350" w:type="dxa"/>
            <w:tcBorders>
              <w:top w:val="nil"/>
              <w:left w:val="nil"/>
              <w:bottom w:val="nil"/>
              <w:right w:val="nil"/>
            </w:tcBorders>
            <w:noWrap/>
            <w:vAlign w:val="center"/>
            <w:hideMark/>
          </w:tcPr>
          <w:p w14:paraId="127E1BC6" w14:textId="77777777" w:rsidR="00460E1C" w:rsidRPr="001E1C36" w:rsidRDefault="00460E1C" w:rsidP="00365D05">
            <w:pPr>
              <w:contextualSpacing/>
              <w:rPr>
                <w:rFonts w:ascii="DIN Next LT Pro" w:hAnsi="DIN Next LT Pro"/>
              </w:rPr>
            </w:pPr>
            <w:r w:rsidRPr="001E1C36">
              <w:rPr>
                <w:rFonts w:ascii="DIN Next LT Pro" w:hAnsi="DIN Next LT Pro"/>
              </w:rPr>
              <w:t>(szám/nr)</w:t>
            </w:r>
          </w:p>
        </w:tc>
      </w:tr>
      <w:tr w:rsidR="00460E1C" w:rsidRPr="001E1C36" w14:paraId="2B50C049" w14:textId="77777777" w:rsidTr="00365D05">
        <w:trPr>
          <w:trHeight w:val="264"/>
        </w:trPr>
        <w:tc>
          <w:tcPr>
            <w:tcW w:w="222" w:type="dxa"/>
            <w:tcBorders>
              <w:top w:val="nil"/>
              <w:left w:val="nil"/>
              <w:bottom w:val="nil"/>
              <w:right w:val="nil"/>
            </w:tcBorders>
            <w:noWrap/>
            <w:vAlign w:val="bottom"/>
            <w:hideMark/>
          </w:tcPr>
          <w:p w14:paraId="0B08355E"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vAlign w:val="center"/>
            <w:hideMark/>
          </w:tcPr>
          <w:p w14:paraId="54F3FEA2" w14:textId="77777777" w:rsidR="00460E1C" w:rsidRPr="001E1C36" w:rsidRDefault="00460E1C" w:rsidP="00365D05">
            <w:pPr>
              <w:contextualSpacing/>
              <w:rPr>
                <w:rFonts w:ascii="DIN Next LT Pro" w:hAnsi="DIN Next LT Pro"/>
              </w:rPr>
            </w:pPr>
            <w:r w:rsidRPr="001E1C36">
              <w:rPr>
                <w:rFonts w:ascii="DIN Next LT Pro" w:hAnsi="DIN Next LT Pro"/>
              </w:rPr>
              <w:t>U14/U12</w:t>
            </w:r>
          </w:p>
        </w:tc>
        <w:tc>
          <w:tcPr>
            <w:tcW w:w="1411" w:type="dxa"/>
            <w:tcBorders>
              <w:top w:val="nil"/>
              <w:left w:val="single" w:sz="4" w:space="0" w:color="000000"/>
              <w:bottom w:val="single" w:sz="4" w:space="0" w:color="000000"/>
              <w:right w:val="single" w:sz="4" w:space="0" w:color="000000"/>
            </w:tcBorders>
            <w:noWrap/>
            <w:vAlign w:val="bottom"/>
            <w:hideMark/>
          </w:tcPr>
          <w:p w14:paraId="2F7C827E"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single" w:sz="4" w:space="0" w:color="000000"/>
              <w:right w:val="single" w:sz="4" w:space="0" w:color="000000"/>
            </w:tcBorders>
            <w:noWrap/>
            <w:vAlign w:val="bottom"/>
            <w:hideMark/>
          </w:tcPr>
          <w:p w14:paraId="56A6D5FE"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1350" w:type="dxa"/>
            <w:tcBorders>
              <w:top w:val="nil"/>
              <w:left w:val="nil"/>
              <w:bottom w:val="nil"/>
              <w:right w:val="nil"/>
            </w:tcBorders>
            <w:noWrap/>
            <w:vAlign w:val="center"/>
            <w:hideMark/>
          </w:tcPr>
          <w:p w14:paraId="596C5048" w14:textId="77777777" w:rsidR="00460E1C" w:rsidRPr="001E1C36" w:rsidRDefault="00460E1C" w:rsidP="00365D05">
            <w:pPr>
              <w:contextualSpacing/>
              <w:rPr>
                <w:rFonts w:ascii="DIN Next LT Pro" w:hAnsi="DIN Next LT Pro"/>
              </w:rPr>
            </w:pPr>
            <w:r w:rsidRPr="001E1C36">
              <w:rPr>
                <w:rFonts w:ascii="DIN Next LT Pro" w:hAnsi="DIN Next LT Pro"/>
              </w:rPr>
              <w:t>(szám/nr)</w:t>
            </w:r>
          </w:p>
        </w:tc>
      </w:tr>
    </w:tbl>
    <w:p w14:paraId="53ED7A19" w14:textId="77777777" w:rsidR="00460E1C" w:rsidRPr="001E1C36" w:rsidRDefault="00460E1C" w:rsidP="00460E1C">
      <w:pPr>
        <w:pStyle w:val="ListParagraph"/>
        <w:rPr>
          <w:rFonts w:ascii="DIN Next LT Pro" w:hAnsi="DIN Next LT Pro"/>
          <w:b/>
          <w:bCs/>
          <w:u w:val="single"/>
        </w:rPr>
      </w:pPr>
    </w:p>
    <w:p w14:paraId="5871F928" w14:textId="77777777" w:rsidR="00460E1C" w:rsidRPr="001E1C36" w:rsidRDefault="00460E1C" w:rsidP="00460E1C">
      <w:pPr>
        <w:pStyle w:val="ListParagraph"/>
        <w:rPr>
          <w:rFonts w:ascii="DIN Next LT Pro" w:hAnsi="DIN Next LT Pro"/>
          <w:b/>
          <w:bCs/>
        </w:rPr>
      </w:pPr>
    </w:p>
    <w:p w14:paraId="277058D6" w14:textId="77777777" w:rsidR="00460E1C" w:rsidRPr="001E1C36" w:rsidRDefault="00460E1C" w:rsidP="00460E1C">
      <w:pPr>
        <w:pStyle w:val="ListParagraph"/>
        <w:numPr>
          <w:ilvl w:val="0"/>
          <w:numId w:val="2"/>
        </w:numPr>
        <w:spacing w:line="259" w:lineRule="auto"/>
        <w:rPr>
          <w:rFonts w:ascii="DIN Next LT Pro" w:hAnsi="DIN Next LT Pro"/>
          <w:b/>
          <w:bCs/>
          <w:u w:val="single"/>
        </w:rPr>
      </w:pPr>
      <w:r w:rsidRPr="001E1C36">
        <w:rPr>
          <w:rFonts w:ascii="DIN Next LT Pro" w:hAnsi="DIN Next LT Pro"/>
          <w:b/>
          <w:bCs/>
          <w:u w:val="single"/>
        </w:rPr>
        <w:t>EVENIMENTE,  ALTE ACȚIUNI SPORTIVE, SPORTUL PENTRU TOȚI</w:t>
      </w:r>
    </w:p>
    <w:p w14:paraId="1C0CD366" w14:textId="77777777" w:rsidR="00460E1C" w:rsidRPr="001E1C36" w:rsidRDefault="00460E1C" w:rsidP="00460E1C">
      <w:pPr>
        <w:rPr>
          <w:rFonts w:ascii="DIN Next LT Pro" w:hAnsi="DIN Next LT Pro"/>
          <w:b/>
          <w:bCs/>
          <w:u w:val="single"/>
        </w:rPr>
      </w:pPr>
    </w:p>
    <w:tbl>
      <w:tblPr>
        <w:tblW w:w="10979" w:type="dxa"/>
        <w:tblInd w:w="-426" w:type="dxa"/>
        <w:tblLook w:val="04A0" w:firstRow="1" w:lastRow="0" w:firstColumn="1" w:lastColumn="0" w:noHBand="0" w:noVBand="1"/>
      </w:tblPr>
      <w:tblGrid>
        <w:gridCol w:w="142"/>
        <w:gridCol w:w="80"/>
        <w:gridCol w:w="6037"/>
        <w:gridCol w:w="957"/>
        <w:gridCol w:w="88"/>
        <w:gridCol w:w="1135"/>
        <w:gridCol w:w="918"/>
        <w:gridCol w:w="1480"/>
        <w:gridCol w:w="142"/>
      </w:tblGrid>
      <w:tr w:rsidR="00460E1C" w:rsidRPr="001E1C36" w14:paraId="3BA569B7" w14:textId="77777777" w:rsidTr="00365D05">
        <w:trPr>
          <w:gridAfter w:val="1"/>
          <w:wAfter w:w="142" w:type="dxa"/>
          <w:trHeight w:val="264"/>
        </w:trPr>
        <w:tc>
          <w:tcPr>
            <w:tcW w:w="9357" w:type="dxa"/>
            <w:gridSpan w:val="7"/>
            <w:tcBorders>
              <w:top w:val="nil"/>
              <w:left w:val="nil"/>
              <w:bottom w:val="nil"/>
              <w:right w:val="nil"/>
            </w:tcBorders>
            <w:noWrap/>
            <w:vAlign w:val="bottom"/>
            <w:hideMark/>
          </w:tcPr>
          <w:p w14:paraId="3316B8BC" w14:textId="77777777" w:rsidR="00460E1C" w:rsidRPr="001E1C36" w:rsidRDefault="00460E1C" w:rsidP="00365D05">
            <w:pPr>
              <w:contextualSpacing/>
              <w:rPr>
                <w:rFonts w:ascii="DIN Next LT Pro" w:hAnsi="DIN Next LT Pro"/>
                <w:b/>
                <w:bCs/>
              </w:rPr>
            </w:pPr>
            <w:r w:rsidRPr="001E1C36">
              <w:rPr>
                <w:rFonts w:ascii="DIN Next LT Pro" w:hAnsi="DIN Next LT Pro"/>
                <w:b/>
                <w:bCs/>
              </w:rPr>
              <w:t>DATE DE ANALIZĂ SPECIFICĂ A STRUCTURII SPORTIVE DE DREPT PRIVAT</w:t>
            </w:r>
          </w:p>
        </w:tc>
        <w:tc>
          <w:tcPr>
            <w:tcW w:w="1480" w:type="dxa"/>
            <w:tcBorders>
              <w:top w:val="nil"/>
              <w:left w:val="nil"/>
              <w:bottom w:val="nil"/>
              <w:right w:val="nil"/>
            </w:tcBorders>
            <w:noWrap/>
            <w:vAlign w:val="bottom"/>
            <w:hideMark/>
          </w:tcPr>
          <w:p w14:paraId="09B9E57C" w14:textId="77777777" w:rsidR="00460E1C" w:rsidRPr="001E1C36" w:rsidRDefault="00460E1C" w:rsidP="00365D05">
            <w:pPr>
              <w:rPr>
                <w:rFonts w:ascii="DIN Next LT Pro" w:hAnsi="DIN Next LT Pro"/>
                <w:b/>
                <w:bCs/>
              </w:rPr>
            </w:pPr>
          </w:p>
        </w:tc>
      </w:tr>
      <w:tr w:rsidR="00460E1C" w:rsidRPr="001E1C36" w14:paraId="737FEC3C" w14:textId="77777777" w:rsidTr="00365D05">
        <w:trPr>
          <w:gridAfter w:val="1"/>
          <w:wAfter w:w="142" w:type="dxa"/>
          <w:trHeight w:val="264"/>
        </w:trPr>
        <w:tc>
          <w:tcPr>
            <w:tcW w:w="7216" w:type="dxa"/>
            <w:gridSpan w:val="4"/>
            <w:tcBorders>
              <w:top w:val="nil"/>
              <w:left w:val="nil"/>
              <w:bottom w:val="nil"/>
              <w:right w:val="nil"/>
            </w:tcBorders>
            <w:noWrap/>
            <w:vAlign w:val="bottom"/>
            <w:hideMark/>
          </w:tcPr>
          <w:p w14:paraId="53D556A3" w14:textId="77777777" w:rsidR="00460E1C" w:rsidRPr="001E1C36" w:rsidRDefault="00460E1C" w:rsidP="00365D05">
            <w:pPr>
              <w:contextualSpacing/>
              <w:rPr>
                <w:rFonts w:ascii="DIN Next LT Pro" w:hAnsi="DIN Next LT Pro"/>
                <w:b/>
                <w:bCs/>
              </w:rPr>
            </w:pPr>
            <w:r w:rsidRPr="001E1C36">
              <w:rPr>
                <w:rFonts w:ascii="DIN Next LT Pro" w:hAnsi="DIN Next LT Pro"/>
                <w:b/>
                <w:bCs/>
              </w:rPr>
              <w:t>A MAGÁNJOGI SPORTSZERVEZET ELEMZÉSI ADATLAPJA</w:t>
            </w:r>
          </w:p>
        </w:tc>
        <w:tc>
          <w:tcPr>
            <w:tcW w:w="2141" w:type="dxa"/>
            <w:gridSpan w:val="3"/>
            <w:tcBorders>
              <w:top w:val="nil"/>
              <w:left w:val="nil"/>
              <w:bottom w:val="nil"/>
              <w:right w:val="nil"/>
            </w:tcBorders>
            <w:noWrap/>
            <w:vAlign w:val="center"/>
            <w:hideMark/>
          </w:tcPr>
          <w:p w14:paraId="3A699E28" w14:textId="77777777" w:rsidR="00460E1C" w:rsidRPr="001E1C36" w:rsidRDefault="00460E1C" w:rsidP="00365D05">
            <w:pPr>
              <w:rPr>
                <w:rFonts w:ascii="DIN Next LT Pro" w:hAnsi="DIN Next LT Pro"/>
                <w:b/>
                <w:bCs/>
              </w:rPr>
            </w:pPr>
          </w:p>
        </w:tc>
        <w:tc>
          <w:tcPr>
            <w:tcW w:w="1480" w:type="dxa"/>
            <w:tcBorders>
              <w:top w:val="nil"/>
              <w:left w:val="nil"/>
              <w:bottom w:val="nil"/>
              <w:right w:val="nil"/>
            </w:tcBorders>
            <w:noWrap/>
            <w:vAlign w:val="bottom"/>
            <w:hideMark/>
          </w:tcPr>
          <w:p w14:paraId="00E53070" w14:textId="77777777" w:rsidR="00460E1C" w:rsidRPr="001E1C36" w:rsidRDefault="00460E1C" w:rsidP="00365D05">
            <w:pPr>
              <w:rPr>
                <w:rFonts w:ascii="DIN Next LT Pro" w:hAnsi="DIN Next LT Pro"/>
              </w:rPr>
            </w:pPr>
          </w:p>
        </w:tc>
      </w:tr>
      <w:tr w:rsidR="00460E1C" w:rsidRPr="001E1C36" w14:paraId="0B7C5EB3" w14:textId="77777777" w:rsidTr="00365D05">
        <w:trPr>
          <w:gridAfter w:val="1"/>
          <w:wAfter w:w="142" w:type="dxa"/>
          <w:trHeight w:val="264"/>
        </w:trPr>
        <w:tc>
          <w:tcPr>
            <w:tcW w:w="222" w:type="dxa"/>
            <w:gridSpan w:val="2"/>
            <w:tcBorders>
              <w:top w:val="nil"/>
              <w:left w:val="nil"/>
              <w:bottom w:val="nil"/>
              <w:right w:val="nil"/>
            </w:tcBorders>
            <w:noWrap/>
            <w:vAlign w:val="bottom"/>
            <w:hideMark/>
          </w:tcPr>
          <w:p w14:paraId="0D96B8CE" w14:textId="77777777" w:rsidR="00460E1C" w:rsidRPr="001E1C36" w:rsidRDefault="00460E1C" w:rsidP="00365D05">
            <w:pPr>
              <w:rPr>
                <w:rFonts w:ascii="DIN Next LT Pro" w:hAnsi="DIN Next LT Pro"/>
              </w:rPr>
            </w:pPr>
          </w:p>
        </w:tc>
        <w:tc>
          <w:tcPr>
            <w:tcW w:w="6037" w:type="dxa"/>
            <w:tcBorders>
              <w:top w:val="nil"/>
              <w:left w:val="nil"/>
              <w:bottom w:val="nil"/>
              <w:right w:val="nil"/>
            </w:tcBorders>
            <w:noWrap/>
            <w:vAlign w:val="bottom"/>
            <w:hideMark/>
          </w:tcPr>
          <w:p w14:paraId="6A3C715A" w14:textId="77777777" w:rsidR="00460E1C" w:rsidRPr="001E1C36" w:rsidRDefault="00460E1C" w:rsidP="00365D05">
            <w:pPr>
              <w:rPr>
                <w:rFonts w:ascii="DIN Next LT Pro" w:hAnsi="DIN Next LT Pro"/>
              </w:rPr>
            </w:pPr>
          </w:p>
        </w:tc>
        <w:tc>
          <w:tcPr>
            <w:tcW w:w="957" w:type="dxa"/>
            <w:tcBorders>
              <w:top w:val="nil"/>
              <w:left w:val="nil"/>
              <w:bottom w:val="nil"/>
              <w:right w:val="nil"/>
            </w:tcBorders>
            <w:noWrap/>
            <w:vAlign w:val="bottom"/>
            <w:hideMark/>
          </w:tcPr>
          <w:p w14:paraId="2BD58494" w14:textId="77777777" w:rsidR="00460E1C" w:rsidRPr="001E1C36" w:rsidRDefault="00460E1C" w:rsidP="00365D05">
            <w:pPr>
              <w:rPr>
                <w:rFonts w:ascii="DIN Next LT Pro" w:hAnsi="DIN Next LT Pro"/>
              </w:rPr>
            </w:pPr>
          </w:p>
        </w:tc>
        <w:tc>
          <w:tcPr>
            <w:tcW w:w="2141" w:type="dxa"/>
            <w:gridSpan w:val="3"/>
            <w:tcBorders>
              <w:top w:val="nil"/>
              <w:left w:val="nil"/>
              <w:bottom w:val="nil"/>
              <w:right w:val="nil"/>
            </w:tcBorders>
            <w:noWrap/>
            <w:vAlign w:val="center"/>
            <w:hideMark/>
          </w:tcPr>
          <w:p w14:paraId="394BF769" w14:textId="77777777" w:rsidR="00460E1C" w:rsidRPr="001E1C36" w:rsidRDefault="00460E1C" w:rsidP="00365D05">
            <w:pPr>
              <w:rPr>
                <w:rFonts w:ascii="DIN Next LT Pro" w:hAnsi="DIN Next LT Pro"/>
              </w:rPr>
            </w:pPr>
          </w:p>
        </w:tc>
        <w:tc>
          <w:tcPr>
            <w:tcW w:w="1480" w:type="dxa"/>
            <w:tcBorders>
              <w:top w:val="nil"/>
              <w:left w:val="nil"/>
              <w:bottom w:val="nil"/>
              <w:right w:val="nil"/>
            </w:tcBorders>
            <w:noWrap/>
            <w:vAlign w:val="bottom"/>
            <w:hideMark/>
          </w:tcPr>
          <w:p w14:paraId="325F4239" w14:textId="77777777" w:rsidR="00460E1C" w:rsidRPr="001E1C36" w:rsidRDefault="00460E1C" w:rsidP="00365D05">
            <w:pPr>
              <w:rPr>
                <w:rFonts w:ascii="DIN Next LT Pro" w:hAnsi="DIN Next LT Pro"/>
              </w:rPr>
            </w:pPr>
          </w:p>
        </w:tc>
      </w:tr>
      <w:tr w:rsidR="00460E1C" w:rsidRPr="001E1C36" w14:paraId="34E2D26E" w14:textId="77777777" w:rsidTr="00365D05">
        <w:trPr>
          <w:gridAfter w:val="1"/>
          <w:wAfter w:w="142" w:type="dxa"/>
          <w:trHeight w:val="264"/>
        </w:trPr>
        <w:tc>
          <w:tcPr>
            <w:tcW w:w="6259" w:type="dxa"/>
            <w:gridSpan w:val="3"/>
            <w:tcBorders>
              <w:top w:val="nil"/>
              <w:left w:val="nil"/>
              <w:bottom w:val="nil"/>
              <w:right w:val="nil"/>
            </w:tcBorders>
            <w:noWrap/>
            <w:vAlign w:val="bottom"/>
            <w:hideMark/>
          </w:tcPr>
          <w:p w14:paraId="3D49B246" w14:textId="77777777" w:rsidR="00460E1C" w:rsidRPr="001E1C36" w:rsidRDefault="00460E1C" w:rsidP="00365D05">
            <w:pPr>
              <w:rPr>
                <w:rFonts w:ascii="DIN Next LT Pro" w:hAnsi="DIN Next LT Pro"/>
                <w:b/>
                <w:bCs/>
              </w:rPr>
            </w:pPr>
            <w:r w:rsidRPr="001E1C36">
              <w:rPr>
                <w:rFonts w:ascii="DIN Next LT Pro" w:hAnsi="DIN Next LT Pro"/>
                <w:b/>
                <w:bCs/>
              </w:rPr>
              <w:t>I. ALAPADATOK/ DATE DE BAZĂ</w:t>
            </w:r>
          </w:p>
        </w:tc>
        <w:tc>
          <w:tcPr>
            <w:tcW w:w="957" w:type="dxa"/>
            <w:tcBorders>
              <w:top w:val="nil"/>
              <w:left w:val="nil"/>
              <w:bottom w:val="nil"/>
              <w:right w:val="nil"/>
            </w:tcBorders>
            <w:noWrap/>
            <w:vAlign w:val="bottom"/>
            <w:hideMark/>
          </w:tcPr>
          <w:p w14:paraId="4F48F894" w14:textId="77777777" w:rsidR="00460E1C" w:rsidRPr="001E1C36" w:rsidRDefault="00460E1C" w:rsidP="00365D05">
            <w:pPr>
              <w:rPr>
                <w:rFonts w:ascii="DIN Next LT Pro" w:hAnsi="DIN Next LT Pro"/>
                <w:b/>
                <w:bCs/>
              </w:rPr>
            </w:pPr>
          </w:p>
        </w:tc>
        <w:tc>
          <w:tcPr>
            <w:tcW w:w="2141" w:type="dxa"/>
            <w:gridSpan w:val="3"/>
            <w:tcBorders>
              <w:top w:val="nil"/>
              <w:left w:val="nil"/>
              <w:bottom w:val="nil"/>
              <w:right w:val="nil"/>
            </w:tcBorders>
            <w:noWrap/>
            <w:vAlign w:val="center"/>
            <w:hideMark/>
          </w:tcPr>
          <w:p w14:paraId="3D7514BE" w14:textId="77777777" w:rsidR="00460E1C" w:rsidRPr="001E1C36" w:rsidRDefault="00460E1C" w:rsidP="00365D05">
            <w:pPr>
              <w:rPr>
                <w:rFonts w:ascii="DIN Next LT Pro" w:hAnsi="DIN Next LT Pro"/>
              </w:rPr>
            </w:pPr>
          </w:p>
        </w:tc>
        <w:tc>
          <w:tcPr>
            <w:tcW w:w="1480" w:type="dxa"/>
            <w:tcBorders>
              <w:top w:val="nil"/>
              <w:left w:val="nil"/>
              <w:bottom w:val="nil"/>
              <w:right w:val="nil"/>
            </w:tcBorders>
            <w:noWrap/>
            <w:vAlign w:val="bottom"/>
            <w:hideMark/>
          </w:tcPr>
          <w:p w14:paraId="4FA981BB" w14:textId="77777777" w:rsidR="00460E1C" w:rsidRPr="001E1C36" w:rsidRDefault="00460E1C" w:rsidP="00365D05">
            <w:pPr>
              <w:rPr>
                <w:rFonts w:ascii="DIN Next LT Pro" w:hAnsi="DIN Next LT Pro"/>
              </w:rPr>
            </w:pPr>
          </w:p>
        </w:tc>
      </w:tr>
      <w:tr w:rsidR="00460E1C" w:rsidRPr="001E1C36" w14:paraId="51824E84" w14:textId="77777777" w:rsidTr="00365D05">
        <w:trPr>
          <w:gridAfter w:val="1"/>
          <w:wAfter w:w="142" w:type="dxa"/>
          <w:trHeight w:val="264"/>
        </w:trPr>
        <w:tc>
          <w:tcPr>
            <w:tcW w:w="222" w:type="dxa"/>
            <w:gridSpan w:val="2"/>
            <w:tcBorders>
              <w:top w:val="nil"/>
              <w:left w:val="nil"/>
              <w:bottom w:val="nil"/>
              <w:right w:val="nil"/>
            </w:tcBorders>
            <w:noWrap/>
            <w:vAlign w:val="bottom"/>
            <w:hideMark/>
          </w:tcPr>
          <w:p w14:paraId="7CAF8439" w14:textId="77777777" w:rsidR="00460E1C" w:rsidRPr="001E1C36" w:rsidRDefault="00460E1C" w:rsidP="00365D05">
            <w:pPr>
              <w:rPr>
                <w:rFonts w:ascii="DIN Next LT Pro" w:hAnsi="DIN Next LT Pro"/>
              </w:rPr>
            </w:pPr>
          </w:p>
        </w:tc>
        <w:tc>
          <w:tcPr>
            <w:tcW w:w="6037" w:type="dxa"/>
            <w:tcBorders>
              <w:top w:val="nil"/>
              <w:left w:val="nil"/>
              <w:bottom w:val="nil"/>
              <w:right w:val="nil"/>
            </w:tcBorders>
            <w:noWrap/>
            <w:vAlign w:val="bottom"/>
            <w:hideMark/>
          </w:tcPr>
          <w:p w14:paraId="74707CBC" w14:textId="77777777" w:rsidR="00460E1C" w:rsidRPr="001E1C36" w:rsidRDefault="00460E1C" w:rsidP="00365D05">
            <w:pPr>
              <w:contextualSpacing/>
              <w:rPr>
                <w:rFonts w:ascii="DIN Next LT Pro" w:hAnsi="DIN Next LT Pro"/>
                <w:b/>
                <w:bCs/>
              </w:rPr>
            </w:pPr>
            <w:r w:rsidRPr="001E1C36">
              <w:rPr>
                <w:rFonts w:ascii="DIN Next LT Pro" w:hAnsi="DIN Next LT Pro"/>
                <w:b/>
                <w:bCs/>
              </w:rPr>
              <w:t>c) evenimente sportive - sportesemények</w:t>
            </w:r>
          </w:p>
        </w:tc>
        <w:tc>
          <w:tcPr>
            <w:tcW w:w="957" w:type="dxa"/>
            <w:tcBorders>
              <w:top w:val="nil"/>
              <w:left w:val="nil"/>
              <w:bottom w:val="nil"/>
              <w:right w:val="nil"/>
            </w:tcBorders>
            <w:noWrap/>
            <w:vAlign w:val="bottom"/>
            <w:hideMark/>
          </w:tcPr>
          <w:p w14:paraId="1A6E2638" w14:textId="77777777" w:rsidR="00460E1C" w:rsidRPr="001E1C36" w:rsidRDefault="00460E1C" w:rsidP="00365D05">
            <w:pPr>
              <w:contextualSpacing/>
              <w:rPr>
                <w:rFonts w:ascii="DIN Next LT Pro" w:hAnsi="DIN Next LT Pro"/>
                <w:b/>
                <w:bCs/>
              </w:rPr>
            </w:pPr>
          </w:p>
        </w:tc>
        <w:tc>
          <w:tcPr>
            <w:tcW w:w="2141" w:type="dxa"/>
            <w:gridSpan w:val="3"/>
            <w:tcBorders>
              <w:top w:val="nil"/>
              <w:left w:val="nil"/>
              <w:bottom w:val="nil"/>
              <w:right w:val="nil"/>
            </w:tcBorders>
            <w:noWrap/>
            <w:vAlign w:val="center"/>
            <w:hideMark/>
          </w:tcPr>
          <w:p w14:paraId="0EBCF7CE" w14:textId="77777777" w:rsidR="00460E1C" w:rsidRPr="001E1C36" w:rsidRDefault="00460E1C" w:rsidP="00365D05">
            <w:pPr>
              <w:contextualSpacing/>
              <w:rPr>
                <w:rFonts w:ascii="DIN Next LT Pro" w:hAnsi="DIN Next LT Pro"/>
              </w:rPr>
            </w:pPr>
          </w:p>
        </w:tc>
        <w:tc>
          <w:tcPr>
            <w:tcW w:w="1480" w:type="dxa"/>
            <w:tcBorders>
              <w:top w:val="nil"/>
              <w:left w:val="nil"/>
              <w:bottom w:val="nil"/>
              <w:right w:val="nil"/>
            </w:tcBorders>
            <w:noWrap/>
            <w:vAlign w:val="bottom"/>
            <w:hideMark/>
          </w:tcPr>
          <w:p w14:paraId="027B5BED" w14:textId="77777777" w:rsidR="00460E1C" w:rsidRPr="001E1C36" w:rsidRDefault="00460E1C" w:rsidP="00365D05">
            <w:pPr>
              <w:rPr>
                <w:rFonts w:ascii="DIN Next LT Pro" w:hAnsi="DIN Next LT Pro"/>
              </w:rPr>
            </w:pPr>
          </w:p>
        </w:tc>
      </w:tr>
      <w:tr w:rsidR="00460E1C" w:rsidRPr="001E1C36" w14:paraId="32BC3355" w14:textId="77777777" w:rsidTr="00365D05">
        <w:trPr>
          <w:gridAfter w:val="1"/>
          <w:wAfter w:w="142" w:type="dxa"/>
          <w:trHeight w:val="528"/>
        </w:trPr>
        <w:tc>
          <w:tcPr>
            <w:tcW w:w="222" w:type="dxa"/>
            <w:gridSpan w:val="2"/>
            <w:tcBorders>
              <w:top w:val="nil"/>
              <w:left w:val="nil"/>
              <w:bottom w:val="nil"/>
              <w:right w:val="nil"/>
            </w:tcBorders>
            <w:noWrap/>
            <w:vAlign w:val="bottom"/>
            <w:hideMark/>
          </w:tcPr>
          <w:p w14:paraId="0F0AF95F" w14:textId="77777777" w:rsidR="00460E1C" w:rsidRPr="001E1C36" w:rsidRDefault="00460E1C" w:rsidP="00365D05">
            <w:pPr>
              <w:rPr>
                <w:rFonts w:ascii="DIN Next LT Pro" w:hAnsi="DIN Next LT Pro"/>
              </w:rPr>
            </w:pPr>
          </w:p>
        </w:tc>
        <w:tc>
          <w:tcPr>
            <w:tcW w:w="6037" w:type="dxa"/>
            <w:tcBorders>
              <w:top w:val="nil"/>
              <w:left w:val="nil"/>
              <w:bottom w:val="nil"/>
              <w:right w:val="nil"/>
            </w:tcBorders>
            <w:vAlign w:val="bottom"/>
            <w:hideMark/>
          </w:tcPr>
          <w:p w14:paraId="330D6CB5" w14:textId="77777777" w:rsidR="00460E1C" w:rsidRPr="001E1C36" w:rsidRDefault="00460E1C" w:rsidP="00365D05">
            <w:pPr>
              <w:contextualSpacing/>
              <w:jc w:val="center"/>
              <w:rPr>
                <w:rFonts w:ascii="DIN Next LT Pro" w:hAnsi="DIN Next LT Pro"/>
              </w:rPr>
            </w:pPr>
            <w:r w:rsidRPr="001E1C36">
              <w:rPr>
                <w:rFonts w:ascii="DIN Next LT Pro" w:hAnsi="DIN Next LT Pro"/>
              </w:rPr>
              <w:t>A Nemzetközi Szakszövetség Naptárában szereplő - Se află în calendarul Federației Internaționale</w:t>
            </w:r>
          </w:p>
        </w:tc>
        <w:tc>
          <w:tcPr>
            <w:tcW w:w="957" w:type="dxa"/>
            <w:tcBorders>
              <w:top w:val="nil"/>
              <w:left w:val="nil"/>
              <w:bottom w:val="nil"/>
              <w:right w:val="nil"/>
            </w:tcBorders>
            <w:noWrap/>
            <w:vAlign w:val="bottom"/>
            <w:hideMark/>
          </w:tcPr>
          <w:p w14:paraId="25102243" w14:textId="77777777" w:rsidR="00460E1C" w:rsidRPr="001E1C36" w:rsidRDefault="00460E1C" w:rsidP="00365D05">
            <w:pPr>
              <w:contextualSpacing/>
              <w:jc w:val="center"/>
              <w:rPr>
                <w:rFonts w:ascii="DIN Next LT Pro" w:hAnsi="DIN Next LT Pro"/>
              </w:rPr>
            </w:pPr>
          </w:p>
        </w:tc>
        <w:tc>
          <w:tcPr>
            <w:tcW w:w="2141" w:type="dxa"/>
            <w:gridSpan w:val="3"/>
            <w:tcBorders>
              <w:top w:val="single" w:sz="4" w:space="0" w:color="000000"/>
              <w:left w:val="single" w:sz="4" w:space="0" w:color="000000"/>
              <w:bottom w:val="single" w:sz="4" w:space="0" w:color="000000"/>
              <w:right w:val="single" w:sz="4" w:space="0" w:color="000000"/>
            </w:tcBorders>
            <w:noWrap/>
            <w:vAlign w:val="bottom"/>
            <w:hideMark/>
          </w:tcPr>
          <w:p w14:paraId="76FF3B41"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1480" w:type="dxa"/>
            <w:tcBorders>
              <w:top w:val="nil"/>
              <w:left w:val="nil"/>
              <w:bottom w:val="nil"/>
              <w:right w:val="nil"/>
            </w:tcBorders>
            <w:noWrap/>
            <w:vAlign w:val="center"/>
            <w:hideMark/>
          </w:tcPr>
          <w:p w14:paraId="3891216D" w14:textId="77777777" w:rsidR="00460E1C" w:rsidRPr="001E1C36" w:rsidRDefault="00460E1C" w:rsidP="00365D05">
            <w:pPr>
              <w:rPr>
                <w:rFonts w:ascii="DIN Next LT Pro" w:hAnsi="DIN Next LT Pro"/>
              </w:rPr>
            </w:pPr>
            <w:r w:rsidRPr="001E1C36">
              <w:rPr>
                <w:rFonts w:ascii="DIN Next LT Pro" w:hAnsi="DIN Next LT Pro"/>
              </w:rPr>
              <w:t>(igen/da)</w:t>
            </w:r>
          </w:p>
        </w:tc>
      </w:tr>
      <w:tr w:rsidR="00460E1C" w:rsidRPr="001E1C36" w14:paraId="193FBD99" w14:textId="77777777" w:rsidTr="00365D05">
        <w:trPr>
          <w:gridAfter w:val="1"/>
          <w:wAfter w:w="142" w:type="dxa"/>
          <w:trHeight w:val="528"/>
        </w:trPr>
        <w:tc>
          <w:tcPr>
            <w:tcW w:w="222" w:type="dxa"/>
            <w:gridSpan w:val="2"/>
            <w:tcBorders>
              <w:top w:val="nil"/>
              <w:left w:val="nil"/>
              <w:bottom w:val="nil"/>
              <w:right w:val="nil"/>
            </w:tcBorders>
            <w:noWrap/>
            <w:vAlign w:val="bottom"/>
            <w:hideMark/>
          </w:tcPr>
          <w:p w14:paraId="790A0A75" w14:textId="77777777" w:rsidR="00460E1C" w:rsidRPr="001E1C36" w:rsidRDefault="00460E1C" w:rsidP="00365D05">
            <w:pPr>
              <w:rPr>
                <w:rFonts w:ascii="DIN Next LT Pro" w:hAnsi="DIN Next LT Pro"/>
              </w:rPr>
            </w:pPr>
          </w:p>
        </w:tc>
        <w:tc>
          <w:tcPr>
            <w:tcW w:w="6037" w:type="dxa"/>
            <w:tcBorders>
              <w:top w:val="nil"/>
              <w:left w:val="nil"/>
              <w:bottom w:val="nil"/>
              <w:right w:val="nil"/>
            </w:tcBorders>
            <w:vAlign w:val="bottom"/>
            <w:hideMark/>
          </w:tcPr>
          <w:p w14:paraId="11402EC1" w14:textId="77777777" w:rsidR="00460E1C" w:rsidRPr="001E1C36" w:rsidRDefault="00460E1C" w:rsidP="00365D05">
            <w:pPr>
              <w:contextualSpacing/>
              <w:jc w:val="center"/>
              <w:rPr>
                <w:rFonts w:ascii="DIN Next LT Pro" w:hAnsi="DIN Next LT Pro"/>
              </w:rPr>
            </w:pPr>
            <w:r w:rsidRPr="001E1C36">
              <w:rPr>
                <w:rFonts w:ascii="DIN Next LT Pro" w:hAnsi="DIN Next LT Pro"/>
              </w:rPr>
              <w:t>Az Országos Szakszövetség Naptárában szereplő - Se află în calendarul Federației Naționale</w:t>
            </w:r>
          </w:p>
        </w:tc>
        <w:tc>
          <w:tcPr>
            <w:tcW w:w="957" w:type="dxa"/>
            <w:tcBorders>
              <w:top w:val="nil"/>
              <w:left w:val="nil"/>
              <w:bottom w:val="nil"/>
              <w:right w:val="nil"/>
            </w:tcBorders>
            <w:noWrap/>
            <w:vAlign w:val="bottom"/>
            <w:hideMark/>
          </w:tcPr>
          <w:p w14:paraId="664E6C84" w14:textId="77777777" w:rsidR="00460E1C" w:rsidRPr="001E1C36" w:rsidRDefault="00460E1C" w:rsidP="00365D05">
            <w:pPr>
              <w:contextualSpacing/>
              <w:jc w:val="center"/>
              <w:rPr>
                <w:rFonts w:ascii="DIN Next LT Pro" w:hAnsi="DIN Next LT Pro"/>
              </w:rPr>
            </w:pPr>
          </w:p>
        </w:tc>
        <w:tc>
          <w:tcPr>
            <w:tcW w:w="2141" w:type="dxa"/>
            <w:gridSpan w:val="3"/>
            <w:tcBorders>
              <w:top w:val="nil"/>
              <w:left w:val="single" w:sz="4" w:space="0" w:color="000000"/>
              <w:bottom w:val="single" w:sz="4" w:space="0" w:color="000000"/>
              <w:right w:val="single" w:sz="4" w:space="0" w:color="000000"/>
            </w:tcBorders>
            <w:noWrap/>
            <w:vAlign w:val="bottom"/>
            <w:hideMark/>
          </w:tcPr>
          <w:p w14:paraId="69A5EBF4"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1480" w:type="dxa"/>
            <w:tcBorders>
              <w:top w:val="nil"/>
              <w:left w:val="nil"/>
              <w:bottom w:val="nil"/>
              <w:right w:val="nil"/>
            </w:tcBorders>
            <w:noWrap/>
            <w:vAlign w:val="center"/>
            <w:hideMark/>
          </w:tcPr>
          <w:p w14:paraId="1D59CDFA" w14:textId="77777777" w:rsidR="00460E1C" w:rsidRPr="001E1C36" w:rsidRDefault="00460E1C" w:rsidP="00365D05">
            <w:pPr>
              <w:rPr>
                <w:rFonts w:ascii="DIN Next LT Pro" w:hAnsi="DIN Next LT Pro"/>
              </w:rPr>
            </w:pPr>
            <w:r w:rsidRPr="001E1C36">
              <w:rPr>
                <w:rFonts w:ascii="DIN Next LT Pro" w:hAnsi="DIN Next LT Pro"/>
              </w:rPr>
              <w:t>(igen/da)</w:t>
            </w:r>
          </w:p>
        </w:tc>
      </w:tr>
      <w:tr w:rsidR="00460E1C" w:rsidRPr="001E1C36" w14:paraId="7FA730E1" w14:textId="77777777" w:rsidTr="00365D05">
        <w:trPr>
          <w:gridAfter w:val="1"/>
          <w:wAfter w:w="142" w:type="dxa"/>
          <w:trHeight w:val="792"/>
        </w:trPr>
        <w:tc>
          <w:tcPr>
            <w:tcW w:w="222" w:type="dxa"/>
            <w:gridSpan w:val="2"/>
            <w:tcBorders>
              <w:top w:val="nil"/>
              <w:left w:val="nil"/>
              <w:bottom w:val="nil"/>
              <w:right w:val="nil"/>
            </w:tcBorders>
            <w:noWrap/>
            <w:vAlign w:val="bottom"/>
            <w:hideMark/>
          </w:tcPr>
          <w:p w14:paraId="3D595EE3" w14:textId="77777777" w:rsidR="00460E1C" w:rsidRPr="001E1C36" w:rsidRDefault="00460E1C" w:rsidP="00365D05">
            <w:pPr>
              <w:rPr>
                <w:rFonts w:ascii="DIN Next LT Pro" w:hAnsi="DIN Next LT Pro"/>
              </w:rPr>
            </w:pPr>
          </w:p>
        </w:tc>
        <w:tc>
          <w:tcPr>
            <w:tcW w:w="6037" w:type="dxa"/>
            <w:tcBorders>
              <w:top w:val="nil"/>
              <w:left w:val="nil"/>
              <w:bottom w:val="nil"/>
              <w:right w:val="nil"/>
            </w:tcBorders>
            <w:vAlign w:val="bottom"/>
            <w:hideMark/>
          </w:tcPr>
          <w:p w14:paraId="289A0F2C" w14:textId="77777777" w:rsidR="00460E1C" w:rsidRPr="001E1C36" w:rsidRDefault="00460E1C" w:rsidP="00365D05">
            <w:pPr>
              <w:contextualSpacing/>
              <w:jc w:val="center"/>
              <w:rPr>
                <w:rFonts w:ascii="DIN Next LT Pro" w:hAnsi="DIN Next LT Pro"/>
              </w:rPr>
            </w:pPr>
            <w:r w:rsidRPr="001E1C36">
              <w:rPr>
                <w:rFonts w:ascii="DIN Next LT Pro" w:hAnsi="DIN Next LT Pro"/>
              </w:rPr>
              <w:t>A Hargita Megyei Sportigazgatóság Sportnaptárában szereplő - Se află în calendarul Direcției pentru Sport Harghita</w:t>
            </w:r>
          </w:p>
        </w:tc>
        <w:tc>
          <w:tcPr>
            <w:tcW w:w="957" w:type="dxa"/>
            <w:tcBorders>
              <w:top w:val="nil"/>
              <w:left w:val="nil"/>
              <w:bottom w:val="nil"/>
              <w:right w:val="nil"/>
            </w:tcBorders>
            <w:noWrap/>
            <w:vAlign w:val="bottom"/>
            <w:hideMark/>
          </w:tcPr>
          <w:p w14:paraId="3944C342" w14:textId="77777777" w:rsidR="00460E1C" w:rsidRPr="001E1C36" w:rsidRDefault="00460E1C" w:rsidP="00365D05">
            <w:pPr>
              <w:contextualSpacing/>
              <w:jc w:val="center"/>
              <w:rPr>
                <w:rFonts w:ascii="DIN Next LT Pro" w:hAnsi="DIN Next LT Pro"/>
              </w:rPr>
            </w:pPr>
          </w:p>
        </w:tc>
        <w:tc>
          <w:tcPr>
            <w:tcW w:w="2141" w:type="dxa"/>
            <w:gridSpan w:val="3"/>
            <w:tcBorders>
              <w:top w:val="nil"/>
              <w:left w:val="single" w:sz="4" w:space="0" w:color="000000"/>
              <w:bottom w:val="single" w:sz="4" w:space="0" w:color="000000"/>
              <w:right w:val="single" w:sz="4" w:space="0" w:color="000000"/>
            </w:tcBorders>
            <w:noWrap/>
            <w:vAlign w:val="bottom"/>
            <w:hideMark/>
          </w:tcPr>
          <w:p w14:paraId="1E037E44"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1480" w:type="dxa"/>
            <w:tcBorders>
              <w:top w:val="nil"/>
              <w:left w:val="nil"/>
              <w:bottom w:val="nil"/>
              <w:right w:val="nil"/>
            </w:tcBorders>
            <w:noWrap/>
            <w:vAlign w:val="center"/>
            <w:hideMark/>
          </w:tcPr>
          <w:p w14:paraId="070FAE87" w14:textId="77777777" w:rsidR="00460E1C" w:rsidRPr="001E1C36" w:rsidRDefault="00460E1C" w:rsidP="00365D05">
            <w:pPr>
              <w:rPr>
                <w:rFonts w:ascii="DIN Next LT Pro" w:hAnsi="DIN Next LT Pro"/>
              </w:rPr>
            </w:pPr>
            <w:r w:rsidRPr="001E1C36">
              <w:rPr>
                <w:rFonts w:ascii="DIN Next LT Pro" w:hAnsi="DIN Next LT Pro"/>
              </w:rPr>
              <w:t>(igen/da)</w:t>
            </w:r>
          </w:p>
        </w:tc>
      </w:tr>
      <w:tr w:rsidR="00460E1C" w:rsidRPr="001E1C36" w14:paraId="40EB5A17" w14:textId="77777777" w:rsidTr="00365D05">
        <w:trPr>
          <w:gridAfter w:val="1"/>
          <w:wAfter w:w="142" w:type="dxa"/>
          <w:trHeight w:val="264"/>
        </w:trPr>
        <w:tc>
          <w:tcPr>
            <w:tcW w:w="6259" w:type="dxa"/>
            <w:gridSpan w:val="3"/>
            <w:tcBorders>
              <w:top w:val="nil"/>
              <w:left w:val="nil"/>
              <w:bottom w:val="nil"/>
              <w:right w:val="nil"/>
            </w:tcBorders>
            <w:noWrap/>
            <w:vAlign w:val="bottom"/>
            <w:hideMark/>
          </w:tcPr>
          <w:p w14:paraId="4C0B1EA6" w14:textId="77777777" w:rsidR="00460E1C" w:rsidRPr="001E1C36" w:rsidRDefault="00460E1C" w:rsidP="00365D05">
            <w:pPr>
              <w:rPr>
                <w:rFonts w:ascii="DIN Next LT Pro" w:hAnsi="DIN Next LT Pro"/>
                <w:b/>
                <w:bCs/>
              </w:rPr>
            </w:pPr>
          </w:p>
          <w:p w14:paraId="61A3AA55" w14:textId="77777777" w:rsidR="00460E1C" w:rsidRPr="001E1C36" w:rsidRDefault="00460E1C" w:rsidP="00365D05">
            <w:pPr>
              <w:rPr>
                <w:rFonts w:ascii="DIN Next LT Pro" w:hAnsi="DIN Next LT Pro"/>
                <w:b/>
                <w:bCs/>
              </w:rPr>
            </w:pPr>
            <w:r w:rsidRPr="001E1C36">
              <w:rPr>
                <w:rFonts w:ascii="DIN Next LT Pro" w:hAnsi="DIN Next LT Pro"/>
                <w:b/>
                <w:bCs/>
              </w:rPr>
              <w:t>II. SPECIFIKUS ADATOK / DATE SPECIFICE</w:t>
            </w:r>
          </w:p>
        </w:tc>
        <w:tc>
          <w:tcPr>
            <w:tcW w:w="957" w:type="dxa"/>
            <w:tcBorders>
              <w:top w:val="nil"/>
              <w:left w:val="nil"/>
              <w:bottom w:val="nil"/>
              <w:right w:val="nil"/>
            </w:tcBorders>
            <w:noWrap/>
            <w:vAlign w:val="bottom"/>
            <w:hideMark/>
          </w:tcPr>
          <w:p w14:paraId="5ECA6B86" w14:textId="77777777" w:rsidR="00460E1C" w:rsidRPr="001E1C36" w:rsidRDefault="00460E1C" w:rsidP="00365D05">
            <w:pPr>
              <w:rPr>
                <w:rFonts w:ascii="DIN Next LT Pro" w:hAnsi="DIN Next LT Pro"/>
                <w:b/>
                <w:bCs/>
              </w:rPr>
            </w:pPr>
          </w:p>
        </w:tc>
        <w:tc>
          <w:tcPr>
            <w:tcW w:w="2141" w:type="dxa"/>
            <w:gridSpan w:val="3"/>
            <w:tcBorders>
              <w:top w:val="nil"/>
              <w:left w:val="nil"/>
              <w:bottom w:val="nil"/>
              <w:right w:val="nil"/>
            </w:tcBorders>
            <w:noWrap/>
            <w:vAlign w:val="center"/>
            <w:hideMark/>
          </w:tcPr>
          <w:p w14:paraId="168BDC0F" w14:textId="77777777" w:rsidR="00460E1C" w:rsidRPr="001E1C36" w:rsidRDefault="00460E1C" w:rsidP="00365D05">
            <w:pPr>
              <w:rPr>
                <w:rFonts w:ascii="DIN Next LT Pro" w:hAnsi="DIN Next LT Pro"/>
              </w:rPr>
            </w:pPr>
          </w:p>
        </w:tc>
        <w:tc>
          <w:tcPr>
            <w:tcW w:w="1480" w:type="dxa"/>
            <w:tcBorders>
              <w:top w:val="nil"/>
              <w:left w:val="nil"/>
              <w:bottom w:val="nil"/>
              <w:right w:val="nil"/>
            </w:tcBorders>
            <w:noWrap/>
            <w:vAlign w:val="bottom"/>
            <w:hideMark/>
          </w:tcPr>
          <w:p w14:paraId="0E85DFE7" w14:textId="77777777" w:rsidR="00460E1C" w:rsidRPr="001E1C36" w:rsidRDefault="00460E1C" w:rsidP="00365D05">
            <w:pPr>
              <w:rPr>
                <w:rFonts w:ascii="DIN Next LT Pro" w:hAnsi="DIN Next LT Pro"/>
              </w:rPr>
            </w:pPr>
          </w:p>
        </w:tc>
      </w:tr>
      <w:tr w:rsidR="00460E1C" w:rsidRPr="001E1C36" w14:paraId="16026200" w14:textId="77777777" w:rsidTr="00365D05">
        <w:trPr>
          <w:gridAfter w:val="1"/>
          <w:wAfter w:w="142" w:type="dxa"/>
          <w:trHeight w:val="264"/>
        </w:trPr>
        <w:tc>
          <w:tcPr>
            <w:tcW w:w="222" w:type="dxa"/>
            <w:gridSpan w:val="2"/>
            <w:tcBorders>
              <w:top w:val="nil"/>
              <w:left w:val="nil"/>
              <w:bottom w:val="nil"/>
              <w:right w:val="nil"/>
            </w:tcBorders>
            <w:noWrap/>
            <w:vAlign w:val="bottom"/>
            <w:hideMark/>
          </w:tcPr>
          <w:p w14:paraId="1FEBEE89" w14:textId="77777777" w:rsidR="00460E1C" w:rsidRPr="001E1C36" w:rsidRDefault="00460E1C" w:rsidP="00365D05">
            <w:pPr>
              <w:rPr>
                <w:rFonts w:ascii="DIN Next LT Pro" w:hAnsi="DIN Next LT Pro"/>
              </w:rPr>
            </w:pPr>
          </w:p>
        </w:tc>
        <w:tc>
          <w:tcPr>
            <w:tcW w:w="6037" w:type="dxa"/>
            <w:tcBorders>
              <w:top w:val="nil"/>
              <w:left w:val="nil"/>
              <w:bottom w:val="nil"/>
              <w:right w:val="nil"/>
            </w:tcBorders>
            <w:noWrap/>
            <w:vAlign w:val="bottom"/>
            <w:hideMark/>
          </w:tcPr>
          <w:p w14:paraId="392AD0DE" w14:textId="77777777" w:rsidR="00460E1C" w:rsidRPr="001E1C36" w:rsidRDefault="00460E1C" w:rsidP="00365D05">
            <w:pPr>
              <w:contextualSpacing/>
              <w:rPr>
                <w:rFonts w:ascii="DIN Next LT Pro" w:hAnsi="DIN Next LT Pro"/>
                <w:b/>
                <w:bCs/>
                <w:u w:val="single"/>
              </w:rPr>
            </w:pPr>
            <w:r w:rsidRPr="001E1C36">
              <w:rPr>
                <w:rFonts w:ascii="DIN Next LT Pro" w:hAnsi="DIN Next LT Pro"/>
                <w:b/>
                <w:bCs/>
                <w:u w:val="single"/>
              </w:rPr>
              <w:t>A. Általános szempontok/ Criterii generale</w:t>
            </w:r>
          </w:p>
        </w:tc>
        <w:tc>
          <w:tcPr>
            <w:tcW w:w="957" w:type="dxa"/>
            <w:tcBorders>
              <w:top w:val="nil"/>
              <w:left w:val="nil"/>
              <w:bottom w:val="nil"/>
              <w:right w:val="nil"/>
            </w:tcBorders>
            <w:noWrap/>
            <w:vAlign w:val="bottom"/>
            <w:hideMark/>
          </w:tcPr>
          <w:p w14:paraId="3A9B98FC" w14:textId="77777777" w:rsidR="00460E1C" w:rsidRPr="001E1C36" w:rsidRDefault="00460E1C" w:rsidP="00365D05">
            <w:pPr>
              <w:contextualSpacing/>
              <w:rPr>
                <w:rFonts w:ascii="DIN Next LT Pro" w:hAnsi="DIN Next LT Pro"/>
                <w:b/>
                <w:bCs/>
                <w:u w:val="single"/>
              </w:rPr>
            </w:pPr>
          </w:p>
        </w:tc>
        <w:tc>
          <w:tcPr>
            <w:tcW w:w="2141" w:type="dxa"/>
            <w:gridSpan w:val="3"/>
            <w:tcBorders>
              <w:top w:val="nil"/>
              <w:left w:val="nil"/>
              <w:bottom w:val="nil"/>
              <w:right w:val="nil"/>
            </w:tcBorders>
            <w:noWrap/>
            <w:vAlign w:val="center"/>
            <w:hideMark/>
          </w:tcPr>
          <w:p w14:paraId="7E48C832" w14:textId="77777777" w:rsidR="00460E1C" w:rsidRPr="001E1C36" w:rsidRDefault="00460E1C" w:rsidP="00365D05">
            <w:pPr>
              <w:contextualSpacing/>
              <w:rPr>
                <w:rFonts w:ascii="DIN Next LT Pro" w:hAnsi="DIN Next LT Pro"/>
              </w:rPr>
            </w:pPr>
          </w:p>
        </w:tc>
        <w:tc>
          <w:tcPr>
            <w:tcW w:w="1480" w:type="dxa"/>
            <w:tcBorders>
              <w:top w:val="nil"/>
              <w:left w:val="nil"/>
              <w:bottom w:val="nil"/>
              <w:right w:val="nil"/>
            </w:tcBorders>
            <w:noWrap/>
            <w:vAlign w:val="bottom"/>
            <w:hideMark/>
          </w:tcPr>
          <w:p w14:paraId="49351F66" w14:textId="77777777" w:rsidR="00460E1C" w:rsidRPr="001E1C36" w:rsidRDefault="00460E1C" w:rsidP="00365D05">
            <w:pPr>
              <w:contextualSpacing/>
              <w:rPr>
                <w:rFonts w:ascii="DIN Next LT Pro" w:hAnsi="DIN Next LT Pro"/>
              </w:rPr>
            </w:pPr>
          </w:p>
        </w:tc>
      </w:tr>
      <w:tr w:rsidR="00460E1C" w:rsidRPr="001E1C36" w14:paraId="5DBFC269" w14:textId="77777777" w:rsidTr="00365D05">
        <w:trPr>
          <w:gridAfter w:val="1"/>
          <w:wAfter w:w="142" w:type="dxa"/>
          <w:trHeight w:val="264"/>
        </w:trPr>
        <w:tc>
          <w:tcPr>
            <w:tcW w:w="222" w:type="dxa"/>
            <w:gridSpan w:val="2"/>
            <w:tcBorders>
              <w:top w:val="nil"/>
              <w:left w:val="nil"/>
              <w:bottom w:val="nil"/>
              <w:right w:val="nil"/>
            </w:tcBorders>
            <w:noWrap/>
            <w:vAlign w:val="bottom"/>
            <w:hideMark/>
          </w:tcPr>
          <w:p w14:paraId="74765A96" w14:textId="77777777" w:rsidR="00460E1C" w:rsidRPr="001E1C36" w:rsidRDefault="00460E1C" w:rsidP="00365D05">
            <w:pPr>
              <w:rPr>
                <w:rFonts w:ascii="DIN Next LT Pro" w:hAnsi="DIN Next LT Pro"/>
              </w:rPr>
            </w:pPr>
          </w:p>
        </w:tc>
        <w:tc>
          <w:tcPr>
            <w:tcW w:w="9135" w:type="dxa"/>
            <w:gridSpan w:val="5"/>
            <w:tcBorders>
              <w:top w:val="nil"/>
              <w:left w:val="nil"/>
              <w:bottom w:val="nil"/>
              <w:right w:val="nil"/>
            </w:tcBorders>
            <w:vAlign w:val="center"/>
            <w:hideMark/>
          </w:tcPr>
          <w:p w14:paraId="7B7E1C5B" w14:textId="77777777" w:rsidR="00460E1C" w:rsidRPr="001E1C36" w:rsidRDefault="00460E1C" w:rsidP="00365D05">
            <w:pPr>
              <w:contextualSpacing/>
              <w:rPr>
                <w:rFonts w:ascii="DIN Next LT Pro" w:hAnsi="DIN Next LT Pro"/>
              </w:rPr>
            </w:pPr>
            <w:r>
              <w:rPr>
                <w:rFonts w:ascii="DIN Next LT Pro" w:hAnsi="DIN Next LT Pro"/>
              </w:rPr>
              <w:t xml:space="preserve">   </w:t>
            </w:r>
            <w:r w:rsidRPr="001E1C36">
              <w:rPr>
                <w:rFonts w:ascii="DIN Next LT Pro" w:hAnsi="DIN Next LT Pro"/>
              </w:rPr>
              <w:t xml:space="preserve">a) </w:t>
            </w:r>
            <w:r w:rsidRPr="001E1C36">
              <w:rPr>
                <w:rFonts w:ascii="DIN Next LT Pro" w:hAnsi="DIN Next LT Pro"/>
                <w:b/>
                <w:bCs/>
              </w:rPr>
              <w:t>hagyomány/tradiţie</w:t>
            </w:r>
            <w:r w:rsidRPr="001E1C36">
              <w:rPr>
                <w:rFonts w:ascii="DIN Next LT Pro" w:hAnsi="DIN Next LT Pro"/>
              </w:rPr>
              <w:t xml:space="preserve"> (hány éve van jelen a sportág Csíkszeredában)</w:t>
            </w:r>
          </w:p>
        </w:tc>
        <w:tc>
          <w:tcPr>
            <w:tcW w:w="1480" w:type="dxa"/>
            <w:tcBorders>
              <w:top w:val="nil"/>
              <w:left w:val="nil"/>
              <w:bottom w:val="nil"/>
              <w:right w:val="nil"/>
            </w:tcBorders>
            <w:noWrap/>
            <w:vAlign w:val="bottom"/>
            <w:hideMark/>
          </w:tcPr>
          <w:p w14:paraId="3012D69B" w14:textId="77777777" w:rsidR="00460E1C" w:rsidRPr="001E1C36" w:rsidRDefault="00460E1C" w:rsidP="00365D05">
            <w:pPr>
              <w:contextualSpacing/>
              <w:jc w:val="center"/>
              <w:rPr>
                <w:rFonts w:ascii="DIN Next LT Pro" w:hAnsi="DIN Next LT Pro"/>
              </w:rPr>
            </w:pPr>
          </w:p>
        </w:tc>
      </w:tr>
      <w:tr w:rsidR="00460E1C" w:rsidRPr="001E1C36" w14:paraId="2D05CD86" w14:textId="77777777" w:rsidTr="00365D05">
        <w:trPr>
          <w:gridAfter w:val="1"/>
          <w:wAfter w:w="142" w:type="dxa"/>
          <w:trHeight w:val="264"/>
        </w:trPr>
        <w:tc>
          <w:tcPr>
            <w:tcW w:w="222" w:type="dxa"/>
            <w:gridSpan w:val="2"/>
            <w:tcBorders>
              <w:top w:val="nil"/>
              <w:left w:val="nil"/>
              <w:bottom w:val="nil"/>
              <w:right w:val="nil"/>
            </w:tcBorders>
            <w:noWrap/>
            <w:vAlign w:val="bottom"/>
            <w:hideMark/>
          </w:tcPr>
          <w:p w14:paraId="209228A3" w14:textId="77777777" w:rsidR="00460E1C" w:rsidRPr="001E1C36" w:rsidRDefault="00460E1C" w:rsidP="00365D05">
            <w:pPr>
              <w:rPr>
                <w:rFonts w:ascii="DIN Next LT Pro" w:hAnsi="DIN Next LT Pro"/>
              </w:rPr>
            </w:pPr>
          </w:p>
        </w:tc>
        <w:tc>
          <w:tcPr>
            <w:tcW w:w="6037" w:type="dxa"/>
            <w:tcBorders>
              <w:top w:val="nil"/>
              <w:left w:val="nil"/>
              <w:bottom w:val="nil"/>
              <w:right w:val="nil"/>
            </w:tcBorders>
            <w:noWrap/>
            <w:vAlign w:val="bottom"/>
            <w:hideMark/>
          </w:tcPr>
          <w:p w14:paraId="222DBDAC" w14:textId="77777777" w:rsidR="00460E1C" w:rsidRPr="001E1C36" w:rsidRDefault="00460E1C" w:rsidP="00365D05">
            <w:pPr>
              <w:contextualSpacing/>
              <w:rPr>
                <w:rFonts w:ascii="DIN Next LT Pro" w:hAnsi="DIN Next LT Pro"/>
              </w:rPr>
            </w:pPr>
          </w:p>
        </w:tc>
        <w:tc>
          <w:tcPr>
            <w:tcW w:w="957" w:type="dxa"/>
            <w:tcBorders>
              <w:top w:val="single" w:sz="4" w:space="0" w:color="000000"/>
              <w:left w:val="single" w:sz="4" w:space="0" w:color="000000"/>
              <w:bottom w:val="single" w:sz="4" w:space="0" w:color="000000"/>
              <w:right w:val="single" w:sz="4" w:space="0" w:color="000000"/>
            </w:tcBorders>
            <w:noWrap/>
            <w:vAlign w:val="bottom"/>
            <w:hideMark/>
          </w:tcPr>
          <w:p w14:paraId="4FD23BC3"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141" w:type="dxa"/>
            <w:gridSpan w:val="3"/>
            <w:tcBorders>
              <w:top w:val="nil"/>
              <w:left w:val="nil"/>
              <w:bottom w:val="nil"/>
              <w:right w:val="nil"/>
            </w:tcBorders>
            <w:noWrap/>
            <w:vAlign w:val="bottom"/>
            <w:hideMark/>
          </w:tcPr>
          <w:p w14:paraId="4F4B7E3B" w14:textId="77777777" w:rsidR="00460E1C" w:rsidRPr="001E1C36" w:rsidRDefault="00460E1C" w:rsidP="00365D05">
            <w:pPr>
              <w:contextualSpacing/>
              <w:rPr>
                <w:rFonts w:ascii="DIN Next LT Pro" w:hAnsi="DIN Next LT Pro"/>
              </w:rPr>
            </w:pPr>
            <w:r w:rsidRPr="001E1C36">
              <w:rPr>
                <w:rFonts w:ascii="DIN Next LT Pro" w:hAnsi="DIN Next LT Pro"/>
              </w:rPr>
              <w:t>Év / An</w:t>
            </w:r>
          </w:p>
        </w:tc>
        <w:tc>
          <w:tcPr>
            <w:tcW w:w="1480" w:type="dxa"/>
            <w:tcBorders>
              <w:top w:val="nil"/>
              <w:left w:val="nil"/>
              <w:bottom w:val="nil"/>
              <w:right w:val="nil"/>
            </w:tcBorders>
            <w:noWrap/>
            <w:vAlign w:val="bottom"/>
            <w:hideMark/>
          </w:tcPr>
          <w:p w14:paraId="1E3687D6" w14:textId="77777777" w:rsidR="00460E1C" w:rsidRPr="001E1C36" w:rsidRDefault="00460E1C" w:rsidP="00365D05">
            <w:pPr>
              <w:contextualSpacing/>
              <w:rPr>
                <w:rFonts w:ascii="DIN Next LT Pro" w:hAnsi="DIN Next LT Pro"/>
              </w:rPr>
            </w:pPr>
          </w:p>
        </w:tc>
      </w:tr>
      <w:tr w:rsidR="00460E1C" w:rsidRPr="001E1C36" w14:paraId="2D3B8B22" w14:textId="77777777" w:rsidTr="00365D05">
        <w:trPr>
          <w:gridAfter w:val="1"/>
          <w:wAfter w:w="142" w:type="dxa"/>
          <w:trHeight w:val="264"/>
        </w:trPr>
        <w:tc>
          <w:tcPr>
            <w:tcW w:w="222" w:type="dxa"/>
            <w:gridSpan w:val="2"/>
            <w:tcBorders>
              <w:top w:val="nil"/>
              <w:left w:val="nil"/>
              <w:bottom w:val="nil"/>
              <w:right w:val="nil"/>
            </w:tcBorders>
            <w:noWrap/>
            <w:vAlign w:val="bottom"/>
            <w:hideMark/>
          </w:tcPr>
          <w:p w14:paraId="52AA4AAC" w14:textId="77777777" w:rsidR="00460E1C" w:rsidRPr="001E1C36" w:rsidRDefault="00460E1C" w:rsidP="00365D05">
            <w:pPr>
              <w:rPr>
                <w:rFonts w:ascii="DIN Next LT Pro" w:hAnsi="DIN Next LT Pro"/>
              </w:rPr>
            </w:pPr>
          </w:p>
        </w:tc>
        <w:tc>
          <w:tcPr>
            <w:tcW w:w="9135" w:type="dxa"/>
            <w:gridSpan w:val="5"/>
            <w:tcBorders>
              <w:top w:val="nil"/>
              <w:left w:val="nil"/>
              <w:bottom w:val="nil"/>
              <w:right w:val="nil"/>
            </w:tcBorders>
            <w:vAlign w:val="center"/>
            <w:hideMark/>
          </w:tcPr>
          <w:p w14:paraId="69FF7CC7" w14:textId="77777777" w:rsidR="00460E1C" w:rsidRPr="001E1C36" w:rsidRDefault="00460E1C" w:rsidP="00365D05">
            <w:pPr>
              <w:contextualSpacing/>
              <w:jc w:val="center"/>
              <w:rPr>
                <w:rFonts w:ascii="DIN Next LT Pro" w:hAnsi="DIN Next LT Pro"/>
              </w:rPr>
            </w:pPr>
            <w:r w:rsidRPr="001E1C36">
              <w:rPr>
                <w:rFonts w:ascii="DIN Next LT Pro" w:hAnsi="DIN Next LT Pro"/>
              </w:rPr>
              <w:t xml:space="preserve">b) </w:t>
            </w:r>
            <w:r w:rsidRPr="001E1C36">
              <w:rPr>
                <w:rFonts w:ascii="DIN Next LT Pro" w:hAnsi="DIN Next LT Pro"/>
                <w:b/>
                <w:bCs/>
              </w:rPr>
              <w:t>olimpiai eredmények</w:t>
            </w:r>
            <w:r w:rsidRPr="001E1C36">
              <w:rPr>
                <w:rFonts w:ascii="DIN Next LT Pro" w:hAnsi="DIN Next LT Pro"/>
              </w:rPr>
              <w:t xml:space="preserve"> (hány olimpiai játékon volt jelen csíkszeredai neveltetésű sportoló 202</w:t>
            </w:r>
            <w:r>
              <w:rPr>
                <w:rFonts w:ascii="DIN Next LT Pro" w:hAnsi="DIN Next LT Pro"/>
              </w:rPr>
              <w:t>4</w:t>
            </w:r>
            <w:r w:rsidRPr="001E1C36">
              <w:rPr>
                <w:rFonts w:ascii="DIN Next LT Pro" w:hAnsi="DIN Next LT Pro"/>
              </w:rPr>
              <w:t>-ig)</w:t>
            </w:r>
          </w:p>
        </w:tc>
        <w:tc>
          <w:tcPr>
            <w:tcW w:w="1480" w:type="dxa"/>
            <w:tcBorders>
              <w:top w:val="nil"/>
              <w:left w:val="nil"/>
              <w:bottom w:val="nil"/>
              <w:right w:val="nil"/>
            </w:tcBorders>
            <w:noWrap/>
            <w:vAlign w:val="bottom"/>
            <w:hideMark/>
          </w:tcPr>
          <w:p w14:paraId="0962C566" w14:textId="77777777" w:rsidR="00460E1C" w:rsidRPr="001E1C36" w:rsidRDefault="00460E1C" w:rsidP="00365D05">
            <w:pPr>
              <w:contextualSpacing/>
              <w:jc w:val="center"/>
              <w:rPr>
                <w:rFonts w:ascii="DIN Next LT Pro" w:hAnsi="DIN Next LT Pro"/>
              </w:rPr>
            </w:pPr>
          </w:p>
        </w:tc>
      </w:tr>
      <w:tr w:rsidR="00460E1C" w:rsidRPr="001E1C36" w14:paraId="27157EE8" w14:textId="77777777" w:rsidTr="00365D05">
        <w:trPr>
          <w:gridAfter w:val="1"/>
          <w:wAfter w:w="142" w:type="dxa"/>
          <w:trHeight w:val="264"/>
        </w:trPr>
        <w:tc>
          <w:tcPr>
            <w:tcW w:w="222" w:type="dxa"/>
            <w:gridSpan w:val="2"/>
            <w:tcBorders>
              <w:top w:val="nil"/>
              <w:left w:val="nil"/>
              <w:bottom w:val="nil"/>
              <w:right w:val="nil"/>
            </w:tcBorders>
            <w:noWrap/>
            <w:vAlign w:val="bottom"/>
            <w:hideMark/>
          </w:tcPr>
          <w:p w14:paraId="60557037" w14:textId="77777777" w:rsidR="00460E1C" w:rsidRPr="001E1C36" w:rsidRDefault="00460E1C" w:rsidP="00365D05">
            <w:pPr>
              <w:rPr>
                <w:rFonts w:ascii="DIN Next LT Pro" w:hAnsi="DIN Next LT Pro"/>
              </w:rPr>
            </w:pPr>
          </w:p>
        </w:tc>
        <w:tc>
          <w:tcPr>
            <w:tcW w:w="6037" w:type="dxa"/>
            <w:tcBorders>
              <w:top w:val="nil"/>
              <w:left w:val="nil"/>
              <w:bottom w:val="nil"/>
              <w:right w:val="nil"/>
            </w:tcBorders>
            <w:vAlign w:val="center"/>
            <w:hideMark/>
          </w:tcPr>
          <w:p w14:paraId="48BED827" w14:textId="77777777" w:rsidR="00460E1C" w:rsidRPr="001E1C36" w:rsidRDefault="00460E1C" w:rsidP="00365D05">
            <w:pPr>
              <w:contextualSpacing/>
              <w:rPr>
                <w:rFonts w:ascii="DIN Next LT Pro" w:hAnsi="DIN Next LT Pro"/>
              </w:rPr>
            </w:pPr>
          </w:p>
        </w:tc>
        <w:tc>
          <w:tcPr>
            <w:tcW w:w="957" w:type="dxa"/>
            <w:tcBorders>
              <w:top w:val="single" w:sz="4" w:space="0" w:color="000000"/>
              <w:left w:val="single" w:sz="4" w:space="0" w:color="000000"/>
              <w:bottom w:val="single" w:sz="4" w:space="0" w:color="000000"/>
              <w:right w:val="single" w:sz="4" w:space="0" w:color="000000"/>
            </w:tcBorders>
            <w:noWrap/>
            <w:vAlign w:val="bottom"/>
            <w:hideMark/>
          </w:tcPr>
          <w:p w14:paraId="5C7738C4"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3621" w:type="dxa"/>
            <w:gridSpan w:val="4"/>
            <w:tcBorders>
              <w:top w:val="nil"/>
              <w:left w:val="nil"/>
              <w:bottom w:val="nil"/>
              <w:right w:val="nil"/>
            </w:tcBorders>
            <w:noWrap/>
            <w:vAlign w:val="center"/>
            <w:hideMark/>
          </w:tcPr>
          <w:p w14:paraId="64C9A6EB" w14:textId="77777777" w:rsidR="00460E1C" w:rsidRPr="001E1C36" w:rsidRDefault="00460E1C" w:rsidP="00365D05">
            <w:pPr>
              <w:contextualSpacing/>
              <w:rPr>
                <w:rFonts w:ascii="DIN Next LT Pro" w:hAnsi="DIN Next LT Pro"/>
              </w:rPr>
            </w:pPr>
            <w:r w:rsidRPr="001E1C36">
              <w:rPr>
                <w:rFonts w:ascii="DIN Next LT Pro" w:hAnsi="DIN Next LT Pro"/>
              </w:rPr>
              <w:t>Alkalmak/ Ediţii</w:t>
            </w:r>
          </w:p>
        </w:tc>
      </w:tr>
      <w:tr w:rsidR="00460E1C" w:rsidRPr="001E1C36" w14:paraId="2799A0DF" w14:textId="77777777" w:rsidTr="00365D05">
        <w:trPr>
          <w:gridAfter w:val="1"/>
          <w:wAfter w:w="142" w:type="dxa"/>
          <w:trHeight w:val="264"/>
        </w:trPr>
        <w:tc>
          <w:tcPr>
            <w:tcW w:w="222" w:type="dxa"/>
            <w:gridSpan w:val="2"/>
            <w:tcBorders>
              <w:top w:val="nil"/>
              <w:left w:val="nil"/>
              <w:bottom w:val="nil"/>
              <w:right w:val="nil"/>
            </w:tcBorders>
            <w:noWrap/>
            <w:vAlign w:val="bottom"/>
            <w:hideMark/>
          </w:tcPr>
          <w:p w14:paraId="7EB25595" w14:textId="77777777" w:rsidR="00460E1C" w:rsidRPr="001E1C36" w:rsidRDefault="00460E1C" w:rsidP="00365D05">
            <w:pPr>
              <w:rPr>
                <w:rFonts w:ascii="DIN Next LT Pro" w:hAnsi="DIN Next LT Pro"/>
              </w:rPr>
            </w:pPr>
          </w:p>
        </w:tc>
        <w:tc>
          <w:tcPr>
            <w:tcW w:w="9135" w:type="dxa"/>
            <w:gridSpan w:val="5"/>
            <w:tcBorders>
              <w:top w:val="nil"/>
              <w:left w:val="nil"/>
              <w:bottom w:val="nil"/>
              <w:right w:val="nil"/>
            </w:tcBorders>
            <w:vAlign w:val="center"/>
            <w:hideMark/>
          </w:tcPr>
          <w:p w14:paraId="1A8A2406" w14:textId="77777777" w:rsidR="00460E1C" w:rsidRPr="001E1C36" w:rsidRDefault="00460E1C" w:rsidP="00365D05">
            <w:pPr>
              <w:contextualSpacing/>
              <w:jc w:val="center"/>
              <w:rPr>
                <w:rFonts w:ascii="DIN Next LT Pro" w:hAnsi="DIN Next LT Pro"/>
              </w:rPr>
            </w:pPr>
            <w:r w:rsidRPr="001E1C36">
              <w:rPr>
                <w:rFonts w:ascii="DIN Next LT Pro" w:hAnsi="DIN Next LT Pro"/>
              </w:rPr>
              <w:t xml:space="preserve">c) </w:t>
            </w:r>
            <w:r w:rsidRPr="001E1C36">
              <w:rPr>
                <w:rFonts w:ascii="DIN Next LT Pro" w:hAnsi="DIN Next LT Pro"/>
                <w:b/>
                <w:bCs/>
              </w:rPr>
              <w:t>szakosztályok/ secţii</w:t>
            </w:r>
            <w:r w:rsidRPr="001E1C36">
              <w:rPr>
                <w:rFonts w:ascii="DIN Next LT Pro" w:hAnsi="DIN Next LT Pro"/>
              </w:rPr>
              <w:t xml:space="preserve"> (se are în vedere echipele care au participat la ultima ediţie a întrecerilor campionatelor naţionale pe categoriile de vârstă)</w:t>
            </w:r>
          </w:p>
        </w:tc>
        <w:tc>
          <w:tcPr>
            <w:tcW w:w="1480" w:type="dxa"/>
            <w:tcBorders>
              <w:top w:val="nil"/>
              <w:left w:val="nil"/>
              <w:bottom w:val="nil"/>
              <w:right w:val="nil"/>
            </w:tcBorders>
            <w:noWrap/>
            <w:vAlign w:val="bottom"/>
            <w:hideMark/>
          </w:tcPr>
          <w:p w14:paraId="4094CD6D" w14:textId="77777777" w:rsidR="00460E1C" w:rsidRPr="001E1C36" w:rsidRDefault="00460E1C" w:rsidP="00365D05">
            <w:pPr>
              <w:contextualSpacing/>
              <w:jc w:val="center"/>
              <w:rPr>
                <w:rFonts w:ascii="DIN Next LT Pro" w:hAnsi="DIN Next LT Pro"/>
              </w:rPr>
            </w:pPr>
          </w:p>
        </w:tc>
      </w:tr>
      <w:tr w:rsidR="00460E1C" w:rsidRPr="001E1C36" w14:paraId="15B56B67" w14:textId="77777777" w:rsidTr="00365D05">
        <w:trPr>
          <w:gridAfter w:val="1"/>
          <w:wAfter w:w="142" w:type="dxa"/>
          <w:trHeight w:val="264"/>
        </w:trPr>
        <w:tc>
          <w:tcPr>
            <w:tcW w:w="222" w:type="dxa"/>
            <w:gridSpan w:val="2"/>
            <w:tcBorders>
              <w:top w:val="nil"/>
              <w:left w:val="nil"/>
              <w:bottom w:val="nil"/>
              <w:right w:val="nil"/>
            </w:tcBorders>
            <w:noWrap/>
            <w:vAlign w:val="bottom"/>
            <w:hideMark/>
          </w:tcPr>
          <w:p w14:paraId="4BBD4F6C" w14:textId="77777777" w:rsidR="00460E1C" w:rsidRPr="001E1C36" w:rsidRDefault="00460E1C" w:rsidP="00365D05">
            <w:pPr>
              <w:rPr>
                <w:rFonts w:ascii="DIN Next LT Pro" w:hAnsi="DIN Next LT Pro"/>
              </w:rPr>
            </w:pPr>
          </w:p>
        </w:tc>
        <w:tc>
          <w:tcPr>
            <w:tcW w:w="6037" w:type="dxa"/>
            <w:tcBorders>
              <w:top w:val="nil"/>
              <w:left w:val="nil"/>
              <w:bottom w:val="nil"/>
              <w:right w:val="nil"/>
            </w:tcBorders>
            <w:noWrap/>
            <w:vAlign w:val="bottom"/>
            <w:hideMark/>
          </w:tcPr>
          <w:p w14:paraId="389CB5DB" w14:textId="77777777" w:rsidR="00460E1C" w:rsidRPr="001E1C36" w:rsidRDefault="00460E1C" w:rsidP="00365D05">
            <w:pPr>
              <w:contextualSpacing/>
              <w:rPr>
                <w:rFonts w:ascii="DIN Next LT Pro" w:hAnsi="DIN Next LT Pro"/>
              </w:rPr>
            </w:pPr>
            <w:r w:rsidRPr="001E1C36">
              <w:rPr>
                <w:rFonts w:ascii="DIN Next LT Pro" w:hAnsi="DIN Next LT Pro"/>
              </w:rPr>
              <w:t>Sen, U20/U18/16/14/12/10</w:t>
            </w:r>
          </w:p>
        </w:tc>
        <w:tc>
          <w:tcPr>
            <w:tcW w:w="957" w:type="dxa"/>
            <w:tcBorders>
              <w:top w:val="single" w:sz="4" w:space="0" w:color="000000"/>
              <w:left w:val="single" w:sz="4" w:space="0" w:color="000000"/>
              <w:bottom w:val="single" w:sz="4" w:space="0" w:color="000000"/>
              <w:right w:val="single" w:sz="4" w:space="0" w:color="000000"/>
            </w:tcBorders>
            <w:noWrap/>
            <w:vAlign w:val="bottom"/>
            <w:hideMark/>
          </w:tcPr>
          <w:p w14:paraId="6EF9614E"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141" w:type="dxa"/>
            <w:gridSpan w:val="3"/>
            <w:tcBorders>
              <w:top w:val="nil"/>
              <w:left w:val="nil"/>
              <w:bottom w:val="nil"/>
              <w:right w:val="nil"/>
            </w:tcBorders>
            <w:noWrap/>
            <w:vAlign w:val="center"/>
            <w:hideMark/>
          </w:tcPr>
          <w:p w14:paraId="7016E9DD"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noWrap/>
            <w:vAlign w:val="bottom"/>
            <w:hideMark/>
          </w:tcPr>
          <w:p w14:paraId="3A16BF4B" w14:textId="77777777" w:rsidR="00460E1C" w:rsidRPr="001E1C36" w:rsidRDefault="00460E1C" w:rsidP="00365D05">
            <w:pPr>
              <w:contextualSpacing/>
              <w:rPr>
                <w:rFonts w:ascii="DIN Next LT Pro" w:hAnsi="DIN Next LT Pro"/>
              </w:rPr>
            </w:pPr>
          </w:p>
        </w:tc>
      </w:tr>
      <w:tr w:rsidR="00460E1C" w:rsidRPr="001E1C36" w14:paraId="68DB7036" w14:textId="77777777" w:rsidTr="00365D05">
        <w:trPr>
          <w:gridAfter w:val="1"/>
          <w:wAfter w:w="142" w:type="dxa"/>
          <w:trHeight w:val="264"/>
        </w:trPr>
        <w:tc>
          <w:tcPr>
            <w:tcW w:w="222" w:type="dxa"/>
            <w:gridSpan w:val="2"/>
            <w:tcBorders>
              <w:top w:val="nil"/>
              <w:left w:val="nil"/>
              <w:bottom w:val="nil"/>
              <w:right w:val="nil"/>
            </w:tcBorders>
            <w:noWrap/>
            <w:vAlign w:val="bottom"/>
            <w:hideMark/>
          </w:tcPr>
          <w:p w14:paraId="6BE60902" w14:textId="77777777" w:rsidR="00460E1C" w:rsidRPr="001E1C36" w:rsidRDefault="00460E1C" w:rsidP="00365D05">
            <w:pPr>
              <w:rPr>
                <w:rFonts w:ascii="DIN Next LT Pro" w:hAnsi="DIN Next LT Pro"/>
              </w:rPr>
            </w:pPr>
          </w:p>
        </w:tc>
        <w:tc>
          <w:tcPr>
            <w:tcW w:w="6037" w:type="dxa"/>
            <w:tcBorders>
              <w:top w:val="nil"/>
              <w:left w:val="nil"/>
              <w:bottom w:val="nil"/>
              <w:right w:val="nil"/>
            </w:tcBorders>
            <w:noWrap/>
            <w:vAlign w:val="bottom"/>
            <w:hideMark/>
          </w:tcPr>
          <w:p w14:paraId="72F49393" w14:textId="77777777" w:rsidR="00460E1C" w:rsidRPr="001E1C36" w:rsidRDefault="00460E1C" w:rsidP="00365D05">
            <w:pPr>
              <w:contextualSpacing/>
              <w:rPr>
                <w:rFonts w:ascii="DIN Next LT Pro" w:hAnsi="DIN Next LT Pro"/>
              </w:rPr>
            </w:pPr>
            <w:r w:rsidRPr="001E1C36">
              <w:rPr>
                <w:rFonts w:ascii="DIN Next LT Pro" w:hAnsi="DIN Next LT Pro"/>
              </w:rPr>
              <w:t>Sen, U18/16/14/12/10</w:t>
            </w:r>
          </w:p>
        </w:tc>
        <w:tc>
          <w:tcPr>
            <w:tcW w:w="957" w:type="dxa"/>
            <w:tcBorders>
              <w:top w:val="nil"/>
              <w:left w:val="single" w:sz="4" w:space="0" w:color="000000"/>
              <w:bottom w:val="single" w:sz="4" w:space="0" w:color="000000"/>
              <w:right w:val="single" w:sz="4" w:space="0" w:color="000000"/>
            </w:tcBorders>
            <w:noWrap/>
            <w:vAlign w:val="bottom"/>
            <w:hideMark/>
          </w:tcPr>
          <w:p w14:paraId="2BCE665D"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141" w:type="dxa"/>
            <w:gridSpan w:val="3"/>
            <w:tcBorders>
              <w:top w:val="nil"/>
              <w:left w:val="nil"/>
              <w:bottom w:val="nil"/>
              <w:right w:val="nil"/>
            </w:tcBorders>
            <w:noWrap/>
            <w:vAlign w:val="center"/>
            <w:hideMark/>
          </w:tcPr>
          <w:p w14:paraId="2839D048"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noWrap/>
            <w:vAlign w:val="bottom"/>
            <w:hideMark/>
          </w:tcPr>
          <w:p w14:paraId="4CF83378" w14:textId="77777777" w:rsidR="00460E1C" w:rsidRPr="001E1C36" w:rsidRDefault="00460E1C" w:rsidP="00365D05">
            <w:pPr>
              <w:contextualSpacing/>
              <w:rPr>
                <w:rFonts w:ascii="DIN Next LT Pro" w:hAnsi="DIN Next LT Pro"/>
              </w:rPr>
            </w:pPr>
          </w:p>
        </w:tc>
      </w:tr>
      <w:tr w:rsidR="00460E1C" w:rsidRPr="001E1C36" w14:paraId="0B6A67DE" w14:textId="77777777" w:rsidTr="00365D05">
        <w:trPr>
          <w:gridAfter w:val="1"/>
          <w:wAfter w:w="142" w:type="dxa"/>
          <w:trHeight w:val="264"/>
        </w:trPr>
        <w:tc>
          <w:tcPr>
            <w:tcW w:w="222" w:type="dxa"/>
            <w:gridSpan w:val="2"/>
            <w:tcBorders>
              <w:top w:val="nil"/>
              <w:left w:val="nil"/>
              <w:bottom w:val="nil"/>
              <w:right w:val="nil"/>
            </w:tcBorders>
            <w:noWrap/>
            <w:vAlign w:val="bottom"/>
            <w:hideMark/>
          </w:tcPr>
          <w:p w14:paraId="456CBDDB" w14:textId="77777777" w:rsidR="00460E1C" w:rsidRPr="001E1C36" w:rsidRDefault="00460E1C" w:rsidP="00365D05">
            <w:pPr>
              <w:rPr>
                <w:rFonts w:ascii="DIN Next LT Pro" w:hAnsi="DIN Next LT Pro"/>
              </w:rPr>
            </w:pPr>
          </w:p>
        </w:tc>
        <w:tc>
          <w:tcPr>
            <w:tcW w:w="6037" w:type="dxa"/>
            <w:tcBorders>
              <w:top w:val="nil"/>
              <w:left w:val="nil"/>
              <w:bottom w:val="nil"/>
              <w:right w:val="nil"/>
            </w:tcBorders>
            <w:noWrap/>
            <w:vAlign w:val="bottom"/>
            <w:hideMark/>
          </w:tcPr>
          <w:p w14:paraId="77BC4628" w14:textId="77777777" w:rsidR="00460E1C" w:rsidRPr="001E1C36" w:rsidRDefault="00460E1C" w:rsidP="00365D05">
            <w:pPr>
              <w:contextualSpacing/>
              <w:rPr>
                <w:rFonts w:ascii="DIN Next LT Pro" w:hAnsi="DIN Next LT Pro"/>
              </w:rPr>
            </w:pPr>
            <w:r w:rsidRPr="001E1C36">
              <w:rPr>
                <w:rFonts w:ascii="DIN Next LT Pro" w:hAnsi="DIN Next LT Pro"/>
              </w:rPr>
              <w:t>Sen</w:t>
            </w:r>
          </w:p>
        </w:tc>
        <w:tc>
          <w:tcPr>
            <w:tcW w:w="957" w:type="dxa"/>
            <w:tcBorders>
              <w:top w:val="nil"/>
              <w:left w:val="single" w:sz="4" w:space="0" w:color="000000"/>
              <w:bottom w:val="single" w:sz="4" w:space="0" w:color="000000"/>
              <w:right w:val="single" w:sz="4" w:space="0" w:color="000000"/>
            </w:tcBorders>
            <w:noWrap/>
            <w:vAlign w:val="bottom"/>
            <w:hideMark/>
          </w:tcPr>
          <w:p w14:paraId="0CDC774D"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141" w:type="dxa"/>
            <w:gridSpan w:val="3"/>
            <w:tcBorders>
              <w:top w:val="nil"/>
              <w:left w:val="nil"/>
              <w:bottom w:val="nil"/>
              <w:right w:val="nil"/>
            </w:tcBorders>
            <w:noWrap/>
            <w:vAlign w:val="center"/>
            <w:hideMark/>
          </w:tcPr>
          <w:p w14:paraId="00D987BD"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noWrap/>
            <w:vAlign w:val="bottom"/>
            <w:hideMark/>
          </w:tcPr>
          <w:p w14:paraId="34390B11" w14:textId="77777777" w:rsidR="00460E1C" w:rsidRPr="001E1C36" w:rsidRDefault="00460E1C" w:rsidP="00365D05">
            <w:pPr>
              <w:contextualSpacing/>
              <w:rPr>
                <w:rFonts w:ascii="DIN Next LT Pro" w:hAnsi="DIN Next LT Pro"/>
              </w:rPr>
            </w:pPr>
          </w:p>
        </w:tc>
      </w:tr>
      <w:tr w:rsidR="00460E1C" w:rsidRPr="001E1C36" w14:paraId="14C539BB" w14:textId="77777777" w:rsidTr="00365D05">
        <w:trPr>
          <w:gridAfter w:val="1"/>
          <w:wAfter w:w="142" w:type="dxa"/>
          <w:trHeight w:val="264"/>
        </w:trPr>
        <w:tc>
          <w:tcPr>
            <w:tcW w:w="222" w:type="dxa"/>
            <w:gridSpan w:val="2"/>
            <w:tcBorders>
              <w:top w:val="nil"/>
              <w:left w:val="nil"/>
              <w:bottom w:val="nil"/>
              <w:right w:val="nil"/>
            </w:tcBorders>
            <w:noWrap/>
            <w:vAlign w:val="bottom"/>
            <w:hideMark/>
          </w:tcPr>
          <w:p w14:paraId="0C1F62B7" w14:textId="77777777" w:rsidR="00460E1C" w:rsidRPr="001E1C36" w:rsidRDefault="00460E1C" w:rsidP="00365D05">
            <w:pPr>
              <w:rPr>
                <w:rFonts w:ascii="DIN Next LT Pro" w:hAnsi="DIN Next LT Pro"/>
              </w:rPr>
            </w:pPr>
          </w:p>
        </w:tc>
        <w:tc>
          <w:tcPr>
            <w:tcW w:w="6037" w:type="dxa"/>
            <w:tcBorders>
              <w:top w:val="nil"/>
              <w:left w:val="nil"/>
              <w:bottom w:val="nil"/>
              <w:right w:val="nil"/>
            </w:tcBorders>
            <w:noWrap/>
            <w:vAlign w:val="bottom"/>
            <w:hideMark/>
          </w:tcPr>
          <w:p w14:paraId="2B1AC502" w14:textId="77777777" w:rsidR="00460E1C" w:rsidRPr="001E1C36" w:rsidRDefault="00460E1C" w:rsidP="00365D05">
            <w:pPr>
              <w:contextualSpacing/>
              <w:rPr>
                <w:rFonts w:ascii="DIN Next LT Pro" w:hAnsi="DIN Next LT Pro"/>
              </w:rPr>
            </w:pPr>
            <w:r w:rsidRPr="001E1C36">
              <w:rPr>
                <w:rFonts w:ascii="DIN Next LT Pro" w:hAnsi="DIN Next LT Pro"/>
              </w:rPr>
              <w:t>U20, U18, U16</w:t>
            </w:r>
          </w:p>
        </w:tc>
        <w:tc>
          <w:tcPr>
            <w:tcW w:w="957" w:type="dxa"/>
            <w:tcBorders>
              <w:top w:val="nil"/>
              <w:left w:val="single" w:sz="4" w:space="0" w:color="000000"/>
              <w:bottom w:val="single" w:sz="4" w:space="0" w:color="000000"/>
              <w:right w:val="single" w:sz="4" w:space="0" w:color="000000"/>
            </w:tcBorders>
            <w:noWrap/>
            <w:vAlign w:val="bottom"/>
            <w:hideMark/>
          </w:tcPr>
          <w:p w14:paraId="3D04BA9A"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141" w:type="dxa"/>
            <w:gridSpan w:val="3"/>
            <w:tcBorders>
              <w:top w:val="nil"/>
              <w:left w:val="nil"/>
              <w:bottom w:val="nil"/>
              <w:right w:val="nil"/>
            </w:tcBorders>
            <w:noWrap/>
            <w:vAlign w:val="center"/>
            <w:hideMark/>
          </w:tcPr>
          <w:p w14:paraId="7977721B" w14:textId="77777777" w:rsidR="00460E1C" w:rsidRPr="001E1C36" w:rsidRDefault="00460E1C" w:rsidP="00365D05">
            <w:pPr>
              <w:contextualSpacing/>
              <w:rPr>
                <w:rFonts w:ascii="DIN Next LT Pro" w:hAnsi="DIN Next LT Pro"/>
              </w:rPr>
            </w:pPr>
            <w:r w:rsidRPr="001E1C36">
              <w:rPr>
                <w:rFonts w:ascii="DIN Next LT Pro" w:hAnsi="DIN Next LT Pro"/>
              </w:rPr>
              <w:t>(1-3)</w:t>
            </w:r>
          </w:p>
        </w:tc>
        <w:tc>
          <w:tcPr>
            <w:tcW w:w="1480" w:type="dxa"/>
            <w:tcBorders>
              <w:top w:val="nil"/>
              <w:left w:val="nil"/>
              <w:bottom w:val="nil"/>
              <w:right w:val="nil"/>
            </w:tcBorders>
            <w:noWrap/>
            <w:vAlign w:val="bottom"/>
            <w:hideMark/>
          </w:tcPr>
          <w:p w14:paraId="76617B54" w14:textId="77777777" w:rsidR="00460E1C" w:rsidRPr="001E1C36" w:rsidRDefault="00460E1C" w:rsidP="00365D05">
            <w:pPr>
              <w:contextualSpacing/>
              <w:rPr>
                <w:rFonts w:ascii="DIN Next LT Pro" w:hAnsi="DIN Next LT Pro"/>
              </w:rPr>
            </w:pPr>
          </w:p>
        </w:tc>
      </w:tr>
      <w:tr w:rsidR="00460E1C" w:rsidRPr="001E1C36" w14:paraId="24A18BB5" w14:textId="77777777" w:rsidTr="00365D05">
        <w:trPr>
          <w:gridAfter w:val="1"/>
          <w:wAfter w:w="142" w:type="dxa"/>
          <w:trHeight w:val="264"/>
        </w:trPr>
        <w:tc>
          <w:tcPr>
            <w:tcW w:w="222" w:type="dxa"/>
            <w:gridSpan w:val="2"/>
            <w:tcBorders>
              <w:top w:val="nil"/>
              <w:left w:val="nil"/>
              <w:bottom w:val="nil"/>
              <w:right w:val="nil"/>
            </w:tcBorders>
            <w:noWrap/>
            <w:vAlign w:val="bottom"/>
            <w:hideMark/>
          </w:tcPr>
          <w:p w14:paraId="6D448A48" w14:textId="77777777" w:rsidR="00460E1C" w:rsidRPr="001E1C36" w:rsidRDefault="00460E1C" w:rsidP="00365D05">
            <w:pPr>
              <w:rPr>
                <w:rFonts w:ascii="DIN Next LT Pro" w:hAnsi="DIN Next LT Pro"/>
              </w:rPr>
            </w:pPr>
          </w:p>
        </w:tc>
        <w:tc>
          <w:tcPr>
            <w:tcW w:w="6037" w:type="dxa"/>
            <w:tcBorders>
              <w:top w:val="nil"/>
              <w:left w:val="nil"/>
              <w:bottom w:val="nil"/>
              <w:right w:val="nil"/>
            </w:tcBorders>
            <w:noWrap/>
            <w:vAlign w:val="bottom"/>
            <w:hideMark/>
          </w:tcPr>
          <w:p w14:paraId="7979D3B4" w14:textId="77777777" w:rsidR="00460E1C" w:rsidRPr="001E1C36" w:rsidRDefault="00460E1C" w:rsidP="00365D05">
            <w:pPr>
              <w:contextualSpacing/>
              <w:rPr>
                <w:rFonts w:ascii="DIN Next LT Pro" w:hAnsi="DIN Next LT Pro"/>
              </w:rPr>
            </w:pPr>
            <w:r w:rsidRPr="001E1C36">
              <w:rPr>
                <w:rFonts w:ascii="DIN Next LT Pro" w:hAnsi="DIN Next LT Pro"/>
              </w:rPr>
              <w:t>U14, U12, U10</w:t>
            </w:r>
          </w:p>
        </w:tc>
        <w:tc>
          <w:tcPr>
            <w:tcW w:w="957" w:type="dxa"/>
            <w:tcBorders>
              <w:top w:val="nil"/>
              <w:left w:val="single" w:sz="4" w:space="0" w:color="000000"/>
              <w:bottom w:val="single" w:sz="4" w:space="0" w:color="000000"/>
              <w:right w:val="single" w:sz="4" w:space="0" w:color="000000"/>
            </w:tcBorders>
            <w:noWrap/>
            <w:vAlign w:val="bottom"/>
            <w:hideMark/>
          </w:tcPr>
          <w:p w14:paraId="51BBA1CB"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141" w:type="dxa"/>
            <w:gridSpan w:val="3"/>
            <w:tcBorders>
              <w:top w:val="nil"/>
              <w:left w:val="nil"/>
              <w:bottom w:val="nil"/>
              <w:right w:val="nil"/>
            </w:tcBorders>
            <w:noWrap/>
            <w:vAlign w:val="center"/>
            <w:hideMark/>
          </w:tcPr>
          <w:p w14:paraId="263AB6E6" w14:textId="77777777" w:rsidR="00460E1C" w:rsidRPr="001E1C36" w:rsidRDefault="00460E1C" w:rsidP="00365D05">
            <w:pPr>
              <w:contextualSpacing/>
              <w:rPr>
                <w:rFonts w:ascii="DIN Next LT Pro" w:hAnsi="DIN Next LT Pro"/>
              </w:rPr>
            </w:pPr>
            <w:r w:rsidRPr="001E1C36">
              <w:rPr>
                <w:rFonts w:ascii="DIN Next LT Pro" w:hAnsi="DIN Next LT Pro"/>
              </w:rPr>
              <w:t>(1-3)</w:t>
            </w:r>
          </w:p>
        </w:tc>
        <w:tc>
          <w:tcPr>
            <w:tcW w:w="1480" w:type="dxa"/>
            <w:tcBorders>
              <w:top w:val="nil"/>
              <w:left w:val="nil"/>
              <w:bottom w:val="nil"/>
              <w:right w:val="nil"/>
            </w:tcBorders>
            <w:noWrap/>
            <w:vAlign w:val="bottom"/>
            <w:hideMark/>
          </w:tcPr>
          <w:p w14:paraId="35875A57" w14:textId="77777777" w:rsidR="00460E1C" w:rsidRPr="001E1C36" w:rsidRDefault="00460E1C" w:rsidP="00365D05">
            <w:pPr>
              <w:contextualSpacing/>
              <w:rPr>
                <w:rFonts w:ascii="DIN Next LT Pro" w:hAnsi="DIN Next LT Pro"/>
              </w:rPr>
            </w:pPr>
          </w:p>
        </w:tc>
      </w:tr>
      <w:tr w:rsidR="00460E1C" w:rsidRPr="001E1C36" w14:paraId="04B7AC4E" w14:textId="77777777" w:rsidTr="00365D05">
        <w:trPr>
          <w:gridAfter w:val="1"/>
          <w:wAfter w:w="142" w:type="dxa"/>
          <w:trHeight w:val="264"/>
        </w:trPr>
        <w:tc>
          <w:tcPr>
            <w:tcW w:w="222" w:type="dxa"/>
            <w:gridSpan w:val="2"/>
            <w:tcBorders>
              <w:top w:val="nil"/>
              <w:left w:val="nil"/>
              <w:bottom w:val="nil"/>
              <w:right w:val="nil"/>
            </w:tcBorders>
            <w:noWrap/>
            <w:vAlign w:val="bottom"/>
            <w:hideMark/>
          </w:tcPr>
          <w:p w14:paraId="647958E5" w14:textId="77777777" w:rsidR="00460E1C" w:rsidRPr="001E1C36" w:rsidRDefault="00460E1C" w:rsidP="00365D05">
            <w:pPr>
              <w:rPr>
                <w:rFonts w:ascii="DIN Next LT Pro" w:hAnsi="DIN Next LT Pro"/>
              </w:rPr>
            </w:pPr>
          </w:p>
        </w:tc>
        <w:tc>
          <w:tcPr>
            <w:tcW w:w="6037" w:type="dxa"/>
            <w:tcBorders>
              <w:top w:val="nil"/>
              <w:left w:val="nil"/>
              <w:bottom w:val="nil"/>
              <w:right w:val="nil"/>
            </w:tcBorders>
            <w:noWrap/>
            <w:vAlign w:val="bottom"/>
            <w:hideMark/>
          </w:tcPr>
          <w:p w14:paraId="1E544799" w14:textId="77777777" w:rsidR="00460E1C" w:rsidRPr="001E1C36" w:rsidRDefault="00460E1C" w:rsidP="00365D05">
            <w:pPr>
              <w:contextualSpacing/>
              <w:rPr>
                <w:rFonts w:ascii="DIN Next LT Pro" w:hAnsi="DIN Next LT Pro"/>
              </w:rPr>
            </w:pPr>
            <w:r w:rsidRPr="001E1C36">
              <w:rPr>
                <w:rFonts w:ascii="DIN Next LT Pro" w:hAnsi="DIN Next LT Pro"/>
              </w:rPr>
              <w:t>Vet</w:t>
            </w:r>
          </w:p>
        </w:tc>
        <w:tc>
          <w:tcPr>
            <w:tcW w:w="957" w:type="dxa"/>
            <w:tcBorders>
              <w:top w:val="nil"/>
              <w:left w:val="single" w:sz="4" w:space="0" w:color="000000"/>
              <w:bottom w:val="single" w:sz="4" w:space="0" w:color="000000"/>
              <w:right w:val="single" w:sz="4" w:space="0" w:color="000000"/>
            </w:tcBorders>
            <w:noWrap/>
            <w:vAlign w:val="bottom"/>
            <w:hideMark/>
          </w:tcPr>
          <w:p w14:paraId="224B7C78"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141" w:type="dxa"/>
            <w:gridSpan w:val="3"/>
            <w:tcBorders>
              <w:top w:val="nil"/>
              <w:left w:val="nil"/>
              <w:bottom w:val="nil"/>
              <w:right w:val="nil"/>
            </w:tcBorders>
            <w:noWrap/>
            <w:vAlign w:val="center"/>
            <w:hideMark/>
          </w:tcPr>
          <w:p w14:paraId="44F2D0CC"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noWrap/>
            <w:vAlign w:val="bottom"/>
            <w:hideMark/>
          </w:tcPr>
          <w:p w14:paraId="32410DB5" w14:textId="77777777" w:rsidR="00460E1C" w:rsidRPr="001E1C36" w:rsidRDefault="00460E1C" w:rsidP="00365D05">
            <w:pPr>
              <w:contextualSpacing/>
              <w:rPr>
                <w:rFonts w:ascii="DIN Next LT Pro" w:hAnsi="DIN Next LT Pro"/>
              </w:rPr>
            </w:pPr>
          </w:p>
        </w:tc>
      </w:tr>
      <w:tr w:rsidR="00460E1C" w:rsidRPr="001E1C36" w14:paraId="6907EC1D" w14:textId="77777777" w:rsidTr="00365D05">
        <w:trPr>
          <w:gridAfter w:val="1"/>
          <w:wAfter w:w="142" w:type="dxa"/>
          <w:trHeight w:val="264"/>
        </w:trPr>
        <w:tc>
          <w:tcPr>
            <w:tcW w:w="222" w:type="dxa"/>
            <w:gridSpan w:val="2"/>
            <w:tcBorders>
              <w:top w:val="nil"/>
              <w:left w:val="nil"/>
              <w:bottom w:val="nil"/>
              <w:right w:val="nil"/>
            </w:tcBorders>
            <w:noWrap/>
            <w:vAlign w:val="bottom"/>
            <w:hideMark/>
          </w:tcPr>
          <w:p w14:paraId="1559CDC2" w14:textId="77777777" w:rsidR="00460E1C" w:rsidRPr="001E1C36" w:rsidRDefault="00460E1C" w:rsidP="00365D05">
            <w:pPr>
              <w:rPr>
                <w:rFonts w:ascii="DIN Next LT Pro" w:hAnsi="DIN Next LT Pro"/>
              </w:rPr>
            </w:pPr>
          </w:p>
        </w:tc>
        <w:tc>
          <w:tcPr>
            <w:tcW w:w="6037" w:type="dxa"/>
            <w:tcBorders>
              <w:top w:val="nil"/>
              <w:left w:val="nil"/>
              <w:bottom w:val="nil"/>
              <w:right w:val="nil"/>
            </w:tcBorders>
            <w:noWrap/>
            <w:vAlign w:val="bottom"/>
            <w:hideMark/>
          </w:tcPr>
          <w:p w14:paraId="31373F67" w14:textId="77777777" w:rsidR="00460E1C" w:rsidRPr="001E1C36" w:rsidRDefault="00460E1C" w:rsidP="00365D05">
            <w:pPr>
              <w:contextualSpacing/>
              <w:rPr>
                <w:rFonts w:ascii="DIN Next LT Pro" w:hAnsi="DIN Next LT Pro"/>
              </w:rPr>
            </w:pPr>
          </w:p>
        </w:tc>
        <w:tc>
          <w:tcPr>
            <w:tcW w:w="957" w:type="dxa"/>
            <w:tcBorders>
              <w:top w:val="nil"/>
              <w:left w:val="nil"/>
              <w:bottom w:val="nil"/>
              <w:right w:val="nil"/>
            </w:tcBorders>
            <w:noWrap/>
            <w:vAlign w:val="bottom"/>
            <w:hideMark/>
          </w:tcPr>
          <w:p w14:paraId="2F88278A" w14:textId="77777777" w:rsidR="00460E1C" w:rsidRPr="001E1C36" w:rsidRDefault="00460E1C" w:rsidP="00365D05">
            <w:pPr>
              <w:contextualSpacing/>
              <w:rPr>
                <w:rFonts w:ascii="DIN Next LT Pro" w:hAnsi="DIN Next LT Pro"/>
              </w:rPr>
            </w:pPr>
          </w:p>
        </w:tc>
        <w:tc>
          <w:tcPr>
            <w:tcW w:w="2141" w:type="dxa"/>
            <w:gridSpan w:val="3"/>
            <w:tcBorders>
              <w:top w:val="nil"/>
              <w:left w:val="nil"/>
              <w:bottom w:val="nil"/>
              <w:right w:val="nil"/>
            </w:tcBorders>
            <w:noWrap/>
            <w:vAlign w:val="center"/>
            <w:hideMark/>
          </w:tcPr>
          <w:p w14:paraId="156199CD" w14:textId="77777777" w:rsidR="00460E1C" w:rsidRPr="001E1C36" w:rsidRDefault="00460E1C" w:rsidP="00365D05">
            <w:pPr>
              <w:contextualSpacing/>
              <w:rPr>
                <w:rFonts w:ascii="DIN Next LT Pro" w:hAnsi="DIN Next LT Pro"/>
              </w:rPr>
            </w:pPr>
          </w:p>
        </w:tc>
        <w:tc>
          <w:tcPr>
            <w:tcW w:w="1480" w:type="dxa"/>
            <w:tcBorders>
              <w:top w:val="nil"/>
              <w:left w:val="nil"/>
              <w:bottom w:val="nil"/>
              <w:right w:val="nil"/>
            </w:tcBorders>
            <w:noWrap/>
            <w:vAlign w:val="bottom"/>
            <w:hideMark/>
          </w:tcPr>
          <w:p w14:paraId="5C55F795" w14:textId="77777777" w:rsidR="00460E1C" w:rsidRPr="001E1C36" w:rsidRDefault="00460E1C" w:rsidP="00365D05">
            <w:pPr>
              <w:contextualSpacing/>
              <w:rPr>
                <w:rFonts w:ascii="DIN Next LT Pro" w:hAnsi="DIN Next LT Pro"/>
              </w:rPr>
            </w:pPr>
          </w:p>
        </w:tc>
      </w:tr>
      <w:tr w:rsidR="00460E1C" w:rsidRPr="001E1C36" w14:paraId="386E1F3B" w14:textId="77777777" w:rsidTr="00365D05">
        <w:trPr>
          <w:gridAfter w:val="1"/>
          <w:wAfter w:w="142" w:type="dxa"/>
          <w:trHeight w:val="939"/>
        </w:trPr>
        <w:tc>
          <w:tcPr>
            <w:tcW w:w="222" w:type="dxa"/>
            <w:gridSpan w:val="2"/>
            <w:tcBorders>
              <w:top w:val="nil"/>
              <w:left w:val="nil"/>
              <w:bottom w:val="nil"/>
              <w:right w:val="nil"/>
            </w:tcBorders>
            <w:noWrap/>
            <w:vAlign w:val="bottom"/>
            <w:hideMark/>
          </w:tcPr>
          <w:p w14:paraId="6FF9FE55" w14:textId="77777777" w:rsidR="00460E1C" w:rsidRPr="001E1C36" w:rsidRDefault="00460E1C" w:rsidP="00365D05">
            <w:pPr>
              <w:rPr>
                <w:rFonts w:ascii="DIN Next LT Pro" w:hAnsi="DIN Next LT Pro"/>
              </w:rPr>
            </w:pPr>
          </w:p>
        </w:tc>
        <w:tc>
          <w:tcPr>
            <w:tcW w:w="9135" w:type="dxa"/>
            <w:gridSpan w:val="5"/>
            <w:tcBorders>
              <w:top w:val="nil"/>
              <w:left w:val="nil"/>
              <w:bottom w:val="nil"/>
              <w:right w:val="nil"/>
            </w:tcBorders>
            <w:vAlign w:val="center"/>
            <w:hideMark/>
          </w:tcPr>
          <w:p w14:paraId="649EEF00" w14:textId="77777777" w:rsidR="00460E1C" w:rsidRDefault="00460E1C" w:rsidP="00365D05">
            <w:pPr>
              <w:contextualSpacing/>
              <w:jc w:val="center"/>
              <w:rPr>
                <w:rFonts w:ascii="DIN Next LT Pro" w:hAnsi="DIN Next LT Pro"/>
              </w:rPr>
            </w:pPr>
            <w:r w:rsidRPr="001E1C36">
              <w:rPr>
                <w:rFonts w:ascii="DIN Next LT Pro" w:hAnsi="DIN Next LT Pro"/>
              </w:rPr>
              <w:t xml:space="preserve">d) </w:t>
            </w:r>
            <w:r w:rsidRPr="001E1C36">
              <w:rPr>
                <w:rFonts w:ascii="DIN Next LT Pro" w:hAnsi="DIN Next LT Pro"/>
                <w:b/>
                <w:bCs/>
              </w:rPr>
              <w:t>Történelmi eredm/ rez. istoric</w:t>
            </w:r>
            <w:r w:rsidRPr="001E1C36">
              <w:rPr>
                <w:rFonts w:ascii="DIN Next LT Pro" w:hAnsi="DIN Next LT Pro"/>
              </w:rPr>
              <w:t xml:space="preserve"> (se punctează rezultatele istorice de excepţie la nivel european şi mondial, dacă în cadrul structurii sportive activează medaliaţi, respectiv participanţi la ediţiile JO şi PJO, sau medaliaţi la CM sau CE sau câştigătoare de CM.</w:t>
            </w:r>
          </w:p>
          <w:p w14:paraId="4043B109" w14:textId="77777777" w:rsidR="00460E1C" w:rsidRDefault="00460E1C" w:rsidP="00365D05">
            <w:pPr>
              <w:contextualSpacing/>
              <w:rPr>
                <w:rFonts w:ascii="DIN Next LT Pro" w:hAnsi="DIN Next LT Pro"/>
              </w:rPr>
            </w:pPr>
          </w:p>
          <w:p w14:paraId="7FEB7E88" w14:textId="77777777" w:rsidR="00460E1C" w:rsidRPr="001E1C36" w:rsidRDefault="00460E1C" w:rsidP="00365D05">
            <w:pPr>
              <w:contextualSpacing/>
              <w:jc w:val="center"/>
              <w:rPr>
                <w:rFonts w:ascii="DIN Next LT Pro" w:hAnsi="DIN Next LT Pro"/>
              </w:rPr>
            </w:pPr>
          </w:p>
        </w:tc>
        <w:tc>
          <w:tcPr>
            <w:tcW w:w="1480" w:type="dxa"/>
            <w:tcBorders>
              <w:top w:val="nil"/>
              <w:left w:val="nil"/>
              <w:bottom w:val="nil"/>
              <w:right w:val="nil"/>
            </w:tcBorders>
            <w:noWrap/>
            <w:vAlign w:val="bottom"/>
            <w:hideMark/>
          </w:tcPr>
          <w:p w14:paraId="08622690" w14:textId="77777777" w:rsidR="00460E1C" w:rsidRPr="001E1C36" w:rsidRDefault="00460E1C" w:rsidP="00365D05">
            <w:pPr>
              <w:contextualSpacing/>
              <w:jc w:val="center"/>
              <w:rPr>
                <w:rFonts w:ascii="DIN Next LT Pro" w:hAnsi="DIN Next LT Pro"/>
              </w:rPr>
            </w:pPr>
          </w:p>
        </w:tc>
      </w:tr>
      <w:tr w:rsidR="00460E1C" w:rsidRPr="001E1C36" w14:paraId="01C1EC62" w14:textId="77777777" w:rsidTr="00365D05">
        <w:trPr>
          <w:gridAfter w:val="1"/>
          <w:wAfter w:w="142" w:type="dxa"/>
          <w:trHeight w:val="264"/>
        </w:trPr>
        <w:tc>
          <w:tcPr>
            <w:tcW w:w="222" w:type="dxa"/>
            <w:gridSpan w:val="2"/>
            <w:tcBorders>
              <w:top w:val="nil"/>
              <w:left w:val="nil"/>
              <w:bottom w:val="nil"/>
              <w:right w:val="nil"/>
            </w:tcBorders>
            <w:noWrap/>
            <w:vAlign w:val="bottom"/>
            <w:hideMark/>
          </w:tcPr>
          <w:p w14:paraId="73B0E7C2" w14:textId="77777777" w:rsidR="00460E1C" w:rsidRPr="001E1C36" w:rsidRDefault="00460E1C" w:rsidP="00365D05">
            <w:pPr>
              <w:rPr>
                <w:rFonts w:ascii="DIN Next LT Pro" w:hAnsi="DIN Next LT Pro"/>
              </w:rPr>
            </w:pPr>
          </w:p>
        </w:tc>
        <w:tc>
          <w:tcPr>
            <w:tcW w:w="6037" w:type="dxa"/>
            <w:tcBorders>
              <w:top w:val="nil"/>
              <w:left w:val="nil"/>
              <w:bottom w:val="nil"/>
              <w:right w:val="nil"/>
            </w:tcBorders>
            <w:noWrap/>
            <w:vAlign w:val="bottom"/>
            <w:hideMark/>
          </w:tcPr>
          <w:p w14:paraId="64B7E8B2" w14:textId="77777777" w:rsidR="00460E1C" w:rsidRPr="001E1C36" w:rsidRDefault="00460E1C" w:rsidP="00365D05">
            <w:pPr>
              <w:spacing w:line="240" w:lineRule="auto"/>
              <w:contextualSpacing/>
              <w:rPr>
                <w:rFonts w:ascii="DIN Next LT Pro" w:hAnsi="DIN Next LT Pro"/>
              </w:rPr>
            </w:pPr>
            <w:r w:rsidRPr="001E1C36">
              <w:rPr>
                <w:rFonts w:ascii="DIN Next LT Pro" w:hAnsi="DIN Next LT Pro"/>
              </w:rPr>
              <w:t>Olimp.Bajnok/ Câmp. Ol.</w:t>
            </w:r>
          </w:p>
        </w:tc>
        <w:tc>
          <w:tcPr>
            <w:tcW w:w="957" w:type="dxa"/>
            <w:tcBorders>
              <w:top w:val="single" w:sz="4" w:space="0" w:color="000000"/>
              <w:left w:val="single" w:sz="4" w:space="0" w:color="000000"/>
              <w:bottom w:val="single" w:sz="4" w:space="0" w:color="000000"/>
              <w:right w:val="single" w:sz="4" w:space="0" w:color="000000"/>
            </w:tcBorders>
            <w:noWrap/>
            <w:vAlign w:val="bottom"/>
            <w:hideMark/>
          </w:tcPr>
          <w:p w14:paraId="7E66F22A" w14:textId="77777777" w:rsidR="00460E1C" w:rsidRPr="001E1C36" w:rsidRDefault="00460E1C" w:rsidP="00365D05">
            <w:pPr>
              <w:spacing w:line="240" w:lineRule="auto"/>
              <w:contextualSpacing/>
              <w:rPr>
                <w:rFonts w:ascii="DIN Next LT Pro" w:hAnsi="DIN Next LT Pro"/>
              </w:rPr>
            </w:pPr>
            <w:r w:rsidRPr="001E1C36">
              <w:rPr>
                <w:rFonts w:ascii="DIN Next LT Pro" w:hAnsi="DIN Next LT Pro"/>
              </w:rPr>
              <w:t> </w:t>
            </w:r>
          </w:p>
        </w:tc>
        <w:tc>
          <w:tcPr>
            <w:tcW w:w="2141" w:type="dxa"/>
            <w:gridSpan w:val="3"/>
            <w:tcBorders>
              <w:top w:val="nil"/>
              <w:left w:val="nil"/>
              <w:bottom w:val="nil"/>
              <w:right w:val="nil"/>
            </w:tcBorders>
            <w:noWrap/>
            <w:vAlign w:val="center"/>
            <w:hideMark/>
          </w:tcPr>
          <w:p w14:paraId="4E653EFA" w14:textId="77777777" w:rsidR="00460E1C" w:rsidRPr="001E1C36" w:rsidRDefault="00460E1C" w:rsidP="00365D05">
            <w:pPr>
              <w:spacing w:line="240" w:lineRule="auto"/>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noWrap/>
            <w:vAlign w:val="bottom"/>
            <w:hideMark/>
          </w:tcPr>
          <w:p w14:paraId="1D2DD144" w14:textId="77777777" w:rsidR="00460E1C" w:rsidRPr="001E1C36" w:rsidRDefault="00460E1C" w:rsidP="00365D05">
            <w:pPr>
              <w:contextualSpacing/>
              <w:rPr>
                <w:rFonts w:ascii="DIN Next LT Pro" w:hAnsi="DIN Next LT Pro"/>
              </w:rPr>
            </w:pPr>
          </w:p>
        </w:tc>
      </w:tr>
      <w:tr w:rsidR="00460E1C" w:rsidRPr="001E1C36" w14:paraId="5EEBBF44" w14:textId="77777777" w:rsidTr="00365D05">
        <w:trPr>
          <w:gridAfter w:val="1"/>
          <w:wAfter w:w="142" w:type="dxa"/>
          <w:trHeight w:val="264"/>
        </w:trPr>
        <w:tc>
          <w:tcPr>
            <w:tcW w:w="222" w:type="dxa"/>
            <w:gridSpan w:val="2"/>
            <w:tcBorders>
              <w:top w:val="nil"/>
              <w:left w:val="nil"/>
              <w:bottom w:val="nil"/>
              <w:right w:val="nil"/>
            </w:tcBorders>
            <w:noWrap/>
            <w:vAlign w:val="bottom"/>
            <w:hideMark/>
          </w:tcPr>
          <w:p w14:paraId="07961471" w14:textId="77777777" w:rsidR="00460E1C" w:rsidRPr="001E1C36" w:rsidRDefault="00460E1C" w:rsidP="00365D05">
            <w:pPr>
              <w:rPr>
                <w:rFonts w:ascii="DIN Next LT Pro" w:hAnsi="DIN Next LT Pro"/>
              </w:rPr>
            </w:pPr>
          </w:p>
        </w:tc>
        <w:tc>
          <w:tcPr>
            <w:tcW w:w="6037" w:type="dxa"/>
            <w:tcBorders>
              <w:top w:val="nil"/>
              <w:left w:val="nil"/>
              <w:bottom w:val="nil"/>
              <w:right w:val="nil"/>
            </w:tcBorders>
            <w:noWrap/>
            <w:vAlign w:val="bottom"/>
            <w:hideMark/>
          </w:tcPr>
          <w:p w14:paraId="239AE64E" w14:textId="77777777" w:rsidR="00460E1C" w:rsidRPr="001E1C36" w:rsidRDefault="00460E1C" w:rsidP="00365D05">
            <w:pPr>
              <w:spacing w:line="240" w:lineRule="auto"/>
              <w:contextualSpacing/>
              <w:rPr>
                <w:rFonts w:ascii="DIN Next LT Pro" w:hAnsi="DIN Next LT Pro"/>
              </w:rPr>
            </w:pPr>
            <w:r w:rsidRPr="001E1C36">
              <w:rPr>
                <w:rFonts w:ascii="DIN Next LT Pro" w:hAnsi="DIN Next LT Pro"/>
              </w:rPr>
              <w:t>Olimp 2./VB cím/ titlu CM</w:t>
            </w:r>
          </w:p>
        </w:tc>
        <w:tc>
          <w:tcPr>
            <w:tcW w:w="957" w:type="dxa"/>
            <w:tcBorders>
              <w:top w:val="nil"/>
              <w:left w:val="single" w:sz="4" w:space="0" w:color="000000"/>
              <w:bottom w:val="single" w:sz="4" w:space="0" w:color="000000"/>
              <w:right w:val="single" w:sz="4" w:space="0" w:color="000000"/>
            </w:tcBorders>
            <w:noWrap/>
            <w:vAlign w:val="bottom"/>
            <w:hideMark/>
          </w:tcPr>
          <w:p w14:paraId="0882121A" w14:textId="77777777" w:rsidR="00460E1C" w:rsidRPr="001E1C36" w:rsidRDefault="00460E1C" w:rsidP="00365D05">
            <w:pPr>
              <w:spacing w:line="240" w:lineRule="auto"/>
              <w:contextualSpacing/>
              <w:rPr>
                <w:rFonts w:ascii="DIN Next LT Pro" w:hAnsi="DIN Next LT Pro"/>
              </w:rPr>
            </w:pPr>
            <w:r w:rsidRPr="001E1C36">
              <w:rPr>
                <w:rFonts w:ascii="DIN Next LT Pro" w:hAnsi="DIN Next LT Pro"/>
              </w:rPr>
              <w:t> </w:t>
            </w:r>
          </w:p>
        </w:tc>
        <w:tc>
          <w:tcPr>
            <w:tcW w:w="2141" w:type="dxa"/>
            <w:gridSpan w:val="3"/>
            <w:tcBorders>
              <w:top w:val="nil"/>
              <w:left w:val="nil"/>
              <w:bottom w:val="nil"/>
              <w:right w:val="nil"/>
            </w:tcBorders>
            <w:noWrap/>
            <w:vAlign w:val="center"/>
            <w:hideMark/>
          </w:tcPr>
          <w:p w14:paraId="00FD1686" w14:textId="77777777" w:rsidR="00460E1C" w:rsidRPr="001E1C36" w:rsidRDefault="00460E1C" w:rsidP="00365D05">
            <w:pPr>
              <w:spacing w:line="240" w:lineRule="auto"/>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noWrap/>
            <w:vAlign w:val="bottom"/>
            <w:hideMark/>
          </w:tcPr>
          <w:p w14:paraId="0855CED0" w14:textId="77777777" w:rsidR="00460E1C" w:rsidRPr="001E1C36" w:rsidRDefault="00460E1C" w:rsidP="00365D05">
            <w:pPr>
              <w:contextualSpacing/>
              <w:rPr>
                <w:rFonts w:ascii="DIN Next LT Pro" w:hAnsi="DIN Next LT Pro"/>
              </w:rPr>
            </w:pPr>
          </w:p>
        </w:tc>
      </w:tr>
      <w:tr w:rsidR="00460E1C" w:rsidRPr="001E1C36" w14:paraId="04036973" w14:textId="77777777" w:rsidTr="00365D05">
        <w:trPr>
          <w:gridAfter w:val="1"/>
          <w:wAfter w:w="142" w:type="dxa"/>
          <w:trHeight w:val="264"/>
        </w:trPr>
        <w:tc>
          <w:tcPr>
            <w:tcW w:w="222" w:type="dxa"/>
            <w:gridSpan w:val="2"/>
            <w:tcBorders>
              <w:top w:val="nil"/>
              <w:left w:val="nil"/>
              <w:bottom w:val="nil"/>
              <w:right w:val="nil"/>
            </w:tcBorders>
            <w:noWrap/>
            <w:vAlign w:val="bottom"/>
            <w:hideMark/>
          </w:tcPr>
          <w:p w14:paraId="15157C28" w14:textId="77777777" w:rsidR="00460E1C" w:rsidRPr="001E1C36" w:rsidRDefault="00460E1C" w:rsidP="00365D05">
            <w:pPr>
              <w:rPr>
                <w:rFonts w:ascii="DIN Next LT Pro" w:hAnsi="DIN Next LT Pro"/>
              </w:rPr>
            </w:pPr>
          </w:p>
        </w:tc>
        <w:tc>
          <w:tcPr>
            <w:tcW w:w="6037" w:type="dxa"/>
            <w:tcBorders>
              <w:top w:val="nil"/>
              <w:left w:val="nil"/>
              <w:bottom w:val="nil"/>
              <w:right w:val="nil"/>
            </w:tcBorders>
            <w:noWrap/>
            <w:vAlign w:val="bottom"/>
            <w:hideMark/>
          </w:tcPr>
          <w:p w14:paraId="7448C5F2" w14:textId="77777777" w:rsidR="00460E1C" w:rsidRPr="001E1C36" w:rsidRDefault="00460E1C" w:rsidP="00365D05">
            <w:pPr>
              <w:spacing w:line="240" w:lineRule="auto"/>
              <w:contextualSpacing/>
              <w:rPr>
                <w:rFonts w:ascii="DIN Next LT Pro" w:hAnsi="DIN Next LT Pro"/>
              </w:rPr>
            </w:pPr>
            <w:r w:rsidRPr="001E1C36">
              <w:rPr>
                <w:rFonts w:ascii="DIN Next LT Pro" w:hAnsi="DIN Next LT Pro"/>
              </w:rPr>
              <w:t>VB 2./ loc 2 CM</w:t>
            </w:r>
          </w:p>
        </w:tc>
        <w:tc>
          <w:tcPr>
            <w:tcW w:w="957" w:type="dxa"/>
            <w:tcBorders>
              <w:top w:val="nil"/>
              <w:left w:val="single" w:sz="4" w:space="0" w:color="000000"/>
              <w:bottom w:val="single" w:sz="4" w:space="0" w:color="000000"/>
              <w:right w:val="single" w:sz="4" w:space="0" w:color="000000"/>
            </w:tcBorders>
            <w:noWrap/>
            <w:vAlign w:val="bottom"/>
            <w:hideMark/>
          </w:tcPr>
          <w:p w14:paraId="26DED6B1" w14:textId="77777777" w:rsidR="00460E1C" w:rsidRPr="001E1C36" w:rsidRDefault="00460E1C" w:rsidP="00365D05">
            <w:pPr>
              <w:spacing w:line="240" w:lineRule="auto"/>
              <w:contextualSpacing/>
              <w:rPr>
                <w:rFonts w:ascii="DIN Next LT Pro" w:hAnsi="DIN Next LT Pro"/>
              </w:rPr>
            </w:pPr>
            <w:r w:rsidRPr="001E1C36">
              <w:rPr>
                <w:rFonts w:ascii="DIN Next LT Pro" w:hAnsi="DIN Next LT Pro"/>
              </w:rPr>
              <w:t> </w:t>
            </w:r>
          </w:p>
        </w:tc>
        <w:tc>
          <w:tcPr>
            <w:tcW w:w="2141" w:type="dxa"/>
            <w:gridSpan w:val="3"/>
            <w:tcBorders>
              <w:top w:val="nil"/>
              <w:left w:val="nil"/>
              <w:bottom w:val="nil"/>
              <w:right w:val="nil"/>
            </w:tcBorders>
            <w:noWrap/>
            <w:vAlign w:val="center"/>
            <w:hideMark/>
          </w:tcPr>
          <w:p w14:paraId="4DDF0EDB" w14:textId="77777777" w:rsidR="00460E1C" w:rsidRPr="001E1C36" w:rsidRDefault="00460E1C" w:rsidP="00365D05">
            <w:pPr>
              <w:spacing w:line="240" w:lineRule="auto"/>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noWrap/>
            <w:vAlign w:val="bottom"/>
            <w:hideMark/>
          </w:tcPr>
          <w:p w14:paraId="0149B723" w14:textId="77777777" w:rsidR="00460E1C" w:rsidRPr="001E1C36" w:rsidRDefault="00460E1C" w:rsidP="00365D05">
            <w:pPr>
              <w:contextualSpacing/>
              <w:rPr>
                <w:rFonts w:ascii="DIN Next LT Pro" w:hAnsi="DIN Next LT Pro"/>
              </w:rPr>
            </w:pPr>
          </w:p>
        </w:tc>
      </w:tr>
      <w:tr w:rsidR="00460E1C" w:rsidRPr="001E1C36" w14:paraId="62156F8C" w14:textId="77777777" w:rsidTr="00365D05">
        <w:trPr>
          <w:gridAfter w:val="1"/>
          <w:wAfter w:w="142" w:type="dxa"/>
          <w:trHeight w:val="264"/>
        </w:trPr>
        <w:tc>
          <w:tcPr>
            <w:tcW w:w="222" w:type="dxa"/>
            <w:gridSpan w:val="2"/>
            <w:tcBorders>
              <w:top w:val="nil"/>
              <w:left w:val="nil"/>
              <w:bottom w:val="nil"/>
              <w:right w:val="nil"/>
            </w:tcBorders>
            <w:noWrap/>
            <w:vAlign w:val="bottom"/>
            <w:hideMark/>
          </w:tcPr>
          <w:p w14:paraId="11F108F1" w14:textId="77777777" w:rsidR="00460E1C" w:rsidRPr="001E1C36" w:rsidRDefault="00460E1C" w:rsidP="00365D05">
            <w:pPr>
              <w:rPr>
                <w:rFonts w:ascii="DIN Next LT Pro" w:hAnsi="DIN Next LT Pro"/>
              </w:rPr>
            </w:pPr>
          </w:p>
        </w:tc>
        <w:tc>
          <w:tcPr>
            <w:tcW w:w="6037" w:type="dxa"/>
            <w:tcBorders>
              <w:top w:val="nil"/>
              <w:left w:val="nil"/>
              <w:bottom w:val="nil"/>
              <w:right w:val="nil"/>
            </w:tcBorders>
            <w:noWrap/>
            <w:vAlign w:val="bottom"/>
            <w:hideMark/>
          </w:tcPr>
          <w:p w14:paraId="66F0D24F" w14:textId="77777777" w:rsidR="00460E1C" w:rsidRPr="001E1C36" w:rsidRDefault="00460E1C" w:rsidP="00365D05">
            <w:pPr>
              <w:spacing w:line="240" w:lineRule="auto"/>
              <w:contextualSpacing/>
              <w:rPr>
                <w:rFonts w:ascii="DIN Next LT Pro" w:hAnsi="DIN Next LT Pro"/>
              </w:rPr>
            </w:pPr>
            <w:r w:rsidRPr="001E1C36">
              <w:rPr>
                <w:rFonts w:ascii="DIN Next LT Pro" w:hAnsi="DIN Next LT Pro"/>
              </w:rPr>
              <w:t>Olimp 3./ EB cím/ titlu CE</w:t>
            </w:r>
          </w:p>
        </w:tc>
        <w:tc>
          <w:tcPr>
            <w:tcW w:w="957" w:type="dxa"/>
            <w:tcBorders>
              <w:top w:val="nil"/>
              <w:left w:val="single" w:sz="4" w:space="0" w:color="000000"/>
              <w:bottom w:val="single" w:sz="4" w:space="0" w:color="000000"/>
              <w:right w:val="single" w:sz="4" w:space="0" w:color="000000"/>
            </w:tcBorders>
            <w:noWrap/>
            <w:vAlign w:val="bottom"/>
            <w:hideMark/>
          </w:tcPr>
          <w:p w14:paraId="3FC10995" w14:textId="77777777" w:rsidR="00460E1C" w:rsidRPr="001E1C36" w:rsidRDefault="00460E1C" w:rsidP="00365D05">
            <w:pPr>
              <w:spacing w:line="240" w:lineRule="auto"/>
              <w:contextualSpacing/>
              <w:rPr>
                <w:rFonts w:ascii="DIN Next LT Pro" w:hAnsi="DIN Next LT Pro"/>
              </w:rPr>
            </w:pPr>
            <w:r w:rsidRPr="001E1C36">
              <w:rPr>
                <w:rFonts w:ascii="DIN Next LT Pro" w:hAnsi="DIN Next LT Pro"/>
              </w:rPr>
              <w:t> </w:t>
            </w:r>
          </w:p>
        </w:tc>
        <w:tc>
          <w:tcPr>
            <w:tcW w:w="2141" w:type="dxa"/>
            <w:gridSpan w:val="3"/>
            <w:tcBorders>
              <w:top w:val="nil"/>
              <w:left w:val="nil"/>
              <w:bottom w:val="nil"/>
              <w:right w:val="nil"/>
            </w:tcBorders>
            <w:noWrap/>
            <w:vAlign w:val="center"/>
            <w:hideMark/>
          </w:tcPr>
          <w:p w14:paraId="6B995FDC" w14:textId="77777777" w:rsidR="00460E1C" w:rsidRPr="001E1C36" w:rsidRDefault="00460E1C" w:rsidP="00365D05">
            <w:pPr>
              <w:spacing w:line="240" w:lineRule="auto"/>
              <w:contextualSpacing/>
              <w:rPr>
                <w:rFonts w:ascii="DIN Next LT Pro" w:hAnsi="DIN Next LT Pro"/>
              </w:rPr>
            </w:pPr>
            <w:r w:rsidRPr="001E1C36">
              <w:rPr>
                <w:rFonts w:ascii="DIN Next LT Pro" w:hAnsi="DIN Next LT Pro"/>
              </w:rPr>
              <w:t>(1-3)</w:t>
            </w:r>
          </w:p>
        </w:tc>
        <w:tc>
          <w:tcPr>
            <w:tcW w:w="1480" w:type="dxa"/>
            <w:tcBorders>
              <w:top w:val="nil"/>
              <w:left w:val="nil"/>
              <w:bottom w:val="nil"/>
              <w:right w:val="nil"/>
            </w:tcBorders>
            <w:noWrap/>
            <w:vAlign w:val="bottom"/>
            <w:hideMark/>
          </w:tcPr>
          <w:p w14:paraId="75FF66BE" w14:textId="77777777" w:rsidR="00460E1C" w:rsidRPr="001E1C36" w:rsidRDefault="00460E1C" w:rsidP="00365D05">
            <w:pPr>
              <w:contextualSpacing/>
              <w:rPr>
                <w:rFonts w:ascii="DIN Next LT Pro" w:hAnsi="DIN Next LT Pro"/>
              </w:rPr>
            </w:pPr>
          </w:p>
        </w:tc>
      </w:tr>
      <w:tr w:rsidR="00460E1C" w:rsidRPr="001E1C36" w14:paraId="18500F6A" w14:textId="77777777" w:rsidTr="00365D05">
        <w:trPr>
          <w:gridAfter w:val="1"/>
          <w:wAfter w:w="142" w:type="dxa"/>
          <w:trHeight w:val="264"/>
        </w:trPr>
        <w:tc>
          <w:tcPr>
            <w:tcW w:w="222" w:type="dxa"/>
            <w:gridSpan w:val="2"/>
            <w:tcBorders>
              <w:top w:val="nil"/>
              <w:left w:val="nil"/>
              <w:bottom w:val="nil"/>
              <w:right w:val="nil"/>
            </w:tcBorders>
            <w:noWrap/>
            <w:vAlign w:val="bottom"/>
            <w:hideMark/>
          </w:tcPr>
          <w:p w14:paraId="6B6536AF" w14:textId="77777777" w:rsidR="00460E1C" w:rsidRPr="001E1C36" w:rsidRDefault="00460E1C" w:rsidP="00365D05">
            <w:pPr>
              <w:rPr>
                <w:rFonts w:ascii="DIN Next LT Pro" w:hAnsi="DIN Next LT Pro"/>
              </w:rPr>
            </w:pPr>
          </w:p>
        </w:tc>
        <w:tc>
          <w:tcPr>
            <w:tcW w:w="6037" w:type="dxa"/>
            <w:tcBorders>
              <w:top w:val="nil"/>
              <w:left w:val="nil"/>
              <w:bottom w:val="nil"/>
              <w:right w:val="nil"/>
            </w:tcBorders>
            <w:noWrap/>
            <w:vAlign w:val="bottom"/>
            <w:hideMark/>
          </w:tcPr>
          <w:p w14:paraId="24EFB5D6" w14:textId="77777777" w:rsidR="00460E1C" w:rsidRPr="001E1C36" w:rsidRDefault="00460E1C" w:rsidP="00365D05">
            <w:pPr>
              <w:spacing w:line="240" w:lineRule="auto"/>
              <w:contextualSpacing/>
              <w:rPr>
                <w:rFonts w:ascii="DIN Next LT Pro" w:hAnsi="DIN Next LT Pro"/>
              </w:rPr>
            </w:pPr>
            <w:r w:rsidRPr="001E1C36">
              <w:rPr>
                <w:rFonts w:ascii="DIN Next LT Pro" w:hAnsi="DIN Next LT Pro"/>
              </w:rPr>
              <w:t>VK/VB 3./loc 3 CM/EB 2</w:t>
            </w:r>
          </w:p>
        </w:tc>
        <w:tc>
          <w:tcPr>
            <w:tcW w:w="957" w:type="dxa"/>
            <w:tcBorders>
              <w:top w:val="nil"/>
              <w:left w:val="single" w:sz="4" w:space="0" w:color="000000"/>
              <w:bottom w:val="single" w:sz="4" w:space="0" w:color="000000"/>
              <w:right w:val="single" w:sz="4" w:space="0" w:color="000000"/>
            </w:tcBorders>
            <w:noWrap/>
            <w:vAlign w:val="bottom"/>
            <w:hideMark/>
          </w:tcPr>
          <w:p w14:paraId="1B1F99B4" w14:textId="77777777" w:rsidR="00460E1C" w:rsidRPr="001E1C36" w:rsidRDefault="00460E1C" w:rsidP="00365D05">
            <w:pPr>
              <w:spacing w:line="240" w:lineRule="auto"/>
              <w:contextualSpacing/>
              <w:rPr>
                <w:rFonts w:ascii="DIN Next LT Pro" w:hAnsi="DIN Next LT Pro"/>
              </w:rPr>
            </w:pPr>
            <w:r w:rsidRPr="001E1C36">
              <w:rPr>
                <w:rFonts w:ascii="DIN Next LT Pro" w:hAnsi="DIN Next LT Pro"/>
              </w:rPr>
              <w:t> </w:t>
            </w:r>
          </w:p>
        </w:tc>
        <w:tc>
          <w:tcPr>
            <w:tcW w:w="2141" w:type="dxa"/>
            <w:gridSpan w:val="3"/>
            <w:tcBorders>
              <w:top w:val="nil"/>
              <w:left w:val="nil"/>
              <w:bottom w:val="nil"/>
              <w:right w:val="nil"/>
            </w:tcBorders>
            <w:noWrap/>
            <w:vAlign w:val="center"/>
            <w:hideMark/>
          </w:tcPr>
          <w:p w14:paraId="26584265" w14:textId="77777777" w:rsidR="00460E1C" w:rsidRPr="001E1C36" w:rsidRDefault="00460E1C" w:rsidP="00365D05">
            <w:pPr>
              <w:spacing w:line="240" w:lineRule="auto"/>
              <w:contextualSpacing/>
              <w:rPr>
                <w:rFonts w:ascii="DIN Next LT Pro" w:hAnsi="DIN Next LT Pro"/>
              </w:rPr>
            </w:pPr>
            <w:r w:rsidRPr="001E1C36">
              <w:rPr>
                <w:rFonts w:ascii="DIN Next LT Pro" w:hAnsi="DIN Next LT Pro"/>
              </w:rPr>
              <w:t>(1-3)</w:t>
            </w:r>
          </w:p>
        </w:tc>
        <w:tc>
          <w:tcPr>
            <w:tcW w:w="1480" w:type="dxa"/>
            <w:tcBorders>
              <w:top w:val="nil"/>
              <w:left w:val="nil"/>
              <w:bottom w:val="nil"/>
              <w:right w:val="nil"/>
            </w:tcBorders>
            <w:noWrap/>
            <w:vAlign w:val="bottom"/>
            <w:hideMark/>
          </w:tcPr>
          <w:p w14:paraId="22F7D26B" w14:textId="77777777" w:rsidR="00460E1C" w:rsidRPr="001E1C36" w:rsidRDefault="00460E1C" w:rsidP="00365D05">
            <w:pPr>
              <w:contextualSpacing/>
              <w:rPr>
                <w:rFonts w:ascii="DIN Next LT Pro" w:hAnsi="DIN Next LT Pro"/>
              </w:rPr>
            </w:pPr>
          </w:p>
        </w:tc>
      </w:tr>
      <w:tr w:rsidR="00460E1C" w:rsidRPr="001E1C36" w14:paraId="75D7C9A0" w14:textId="77777777" w:rsidTr="00365D05">
        <w:trPr>
          <w:gridAfter w:val="1"/>
          <w:wAfter w:w="142" w:type="dxa"/>
          <w:trHeight w:val="264"/>
        </w:trPr>
        <w:tc>
          <w:tcPr>
            <w:tcW w:w="222" w:type="dxa"/>
            <w:gridSpan w:val="2"/>
            <w:tcBorders>
              <w:top w:val="nil"/>
              <w:left w:val="nil"/>
              <w:bottom w:val="nil"/>
              <w:right w:val="nil"/>
            </w:tcBorders>
            <w:noWrap/>
            <w:vAlign w:val="bottom"/>
            <w:hideMark/>
          </w:tcPr>
          <w:p w14:paraId="526C265B" w14:textId="77777777" w:rsidR="00460E1C" w:rsidRPr="001E1C36" w:rsidRDefault="00460E1C" w:rsidP="00365D05">
            <w:pPr>
              <w:rPr>
                <w:rFonts w:ascii="DIN Next LT Pro" w:hAnsi="DIN Next LT Pro"/>
              </w:rPr>
            </w:pPr>
          </w:p>
        </w:tc>
        <w:tc>
          <w:tcPr>
            <w:tcW w:w="6037" w:type="dxa"/>
            <w:tcBorders>
              <w:top w:val="nil"/>
              <w:left w:val="nil"/>
              <w:bottom w:val="single" w:sz="4" w:space="0" w:color="000000"/>
              <w:right w:val="nil"/>
            </w:tcBorders>
            <w:noWrap/>
            <w:vAlign w:val="bottom"/>
            <w:hideMark/>
          </w:tcPr>
          <w:p w14:paraId="1A084A87" w14:textId="77777777" w:rsidR="00460E1C" w:rsidRPr="001E1C36" w:rsidRDefault="00460E1C" w:rsidP="00365D05">
            <w:pPr>
              <w:spacing w:line="240" w:lineRule="auto"/>
              <w:contextualSpacing/>
              <w:rPr>
                <w:rFonts w:ascii="DIN Next LT Pro" w:hAnsi="DIN Next LT Pro"/>
              </w:rPr>
            </w:pPr>
            <w:r w:rsidRPr="001E1C36">
              <w:rPr>
                <w:rFonts w:ascii="DIN Next LT Pro" w:hAnsi="DIN Next LT Pro"/>
              </w:rPr>
              <w:t>Olimp.részv./ part.Ol.</w:t>
            </w:r>
          </w:p>
        </w:tc>
        <w:tc>
          <w:tcPr>
            <w:tcW w:w="957" w:type="dxa"/>
            <w:tcBorders>
              <w:top w:val="nil"/>
              <w:left w:val="single" w:sz="4" w:space="0" w:color="000000"/>
              <w:bottom w:val="single" w:sz="4" w:space="0" w:color="000000"/>
              <w:right w:val="single" w:sz="4" w:space="0" w:color="000000"/>
            </w:tcBorders>
            <w:noWrap/>
            <w:vAlign w:val="bottom"/>
            <w:hideMark/>
          </w:tcPr>
          <w:p w14:paraId="4B1FCBDF" w14:textId="77777777" w:rsidR="00460E1C" w:rsidRPr="001E1C36" w:rsidRDefault="00460E1C" w:rsidP="00365D05">
            <w:pPr>
              <w:spacing w:line="240" w:lineRule="auto"/>
              <w:contextualSpacing/>
              <w:rPr>
                <w:rFonts w:ascii="DIN Next LT Pro" w:hAnsi="DIN Next LT Pro"/>
              </w:rPr>
            </w:pPr>
            <w:r w:rsidRPr="001E1C36">
              <w:rPr>
                <w:rFonts w:ascii="DIN Next LT Pro" w:hAnsi="DIN Next LT Pro"/>
              </w:rPr>
              <w:t> </w:t>
            </w:r>
          </w:p>
        </w:tc>
        <w:tc>
          <w:tcPr>
            <w:tcW w:w="2141" w:type="dxa"/>
            <w:gridSpan w:val="3"/>
            <w:tcBorders>
              <w:top w:val="nil"/>
              <w:left w:val="nil"/>
              <w:bottom w:val="nil"/>
              <w:right w:val="nil"/>
            </w:tcBorders>
            <w:noWrap/>
            <w:vAlign w:val="center"/>
            <w:hideMark/>
          </w:tcPr>
          <w:p w14:paraId="1DDD1802" w14:textId="77777777" w:rsidR="00460E1C" w:rsidRPr="001E1C36" w:rsidRDefault="00460E1C" w:rsidP="00365D05">
            <w:pPr>
              <w:spacing w:line="240" w:lineRule="auto"/>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noWrap/>
            <w:vAlign w:val="bottom"/>
            <w:hideMark/>
          </w:tcPr>
          <w:p w14:paraId="45EED114" w14:textId="77777777" w:rsidR="00460E1C" w:rsidRPr="001E1C36" w:rsidRDefault="00460E1C" w:rsidP="00365D05">
            <w:pPr>
              <w:contextualSpacing/>
              <w:rPr>
                <w:rFonts w:ascii="DIN Next LT Pro" w:hAnsi="DIN Next LT Pro"/>
              </w:rPr>
            </w:pPr>
          </w:p>
        </w:tc>
      </w:tr>
      <w:tr w:rsidR="00460E1C" w:rsidRPr="001E1C36" w14:paraId="119EBFB7" w14:textId="77777777" w:rsidTr="00365D05">
        <w:trPr>
          <w:gridAfter w:val="1"/>
          <w:wAfter w:w="142" w:type="dxa"/>
          <w:trHeight w:val="264"/>
        </w:trPr>
        <w:tc>
          <w:tcPr>
            <w:tcW w:w="222" w:type="dxa"/>
            <w:gridSpan w:val="2"/>
            <w:tcBorders>
              <w:top w:val="nil"/>
              <w:left w:val="nil"/>
              <w:bottom w:val="nil"/>
              <w:right w:val="nil"/>
            </w:tcBorders>
            <w:noWrap/>
            <w:vAlign w:val="bottom"/>
            <w:hideMark/>
          </w:tcPr>
          <w:p w14:paraId="725EE566" w14:textId="77777777" w:rsidR="00460E1C" w:rsidRPr="001E1C36" w:rsidRDefault="00460E1C" w:rsidP="00365D05">
            <w:pPr>
              <w:rPr>
                <w:rFonts w:ascii="DIN Next LT Pro" w:hAnsi="DIN Next LT Pro"/>
              </w:rPr>
            </w:pPr>
          </w:p>
        </w:tc>
        <w:tc>
          <w:tcPr>
            <w:tcW w:w="6037" w:type="dxa"/>
            <w:tcBorders>
              <w:top w:val="nil"/>
              <w:left w:val="nil"/>
              <w:bottom w:val="nil"/>
              <w:right w:val="nil"/>
            </w:tcBorders>
            <w:noWrap/>
            <w:vAlign w:val="bottom"/>
            <w:hideMark/>
          </w:tcPr>
          <w:p w14:paraId="3D937802" w14:textId="77777777" w:rsidR="00460E1C" w:rsidRPr="001E1C36" w:rsidRDefault="00460E1C" w:rsidP="00365D05">
            <w:pPr>
              <w:contextualSpacing/>
              <w:rPr>
                <w:rFonts w:ascii="DIN Next LT Pro" w:hAnsi="DIN Next LT Pro"/>
              </w:rPr>
            </w:pPr>
          </w:p>
        </w:tc>
        <w:tc>
          <w:tcPr>
            <w:tcW w:w="957" w:type="dxa"/>
            <w:tcBorders>
              <w:top w:val="nil"/>
              <w:left w:val="nil"/>
              <w:bottom w:val="nil"/>
              <w:right w:val="nil"/>
            </w:tcBorders>
            <w:noWrap/>
            <w:vAlign w:val="bottom"/>
            <w:hideMark/>
          </w:tcPr>
          <w:p w14:paraId="5D6FCB9A" w14:textId="77777777" w:rsidR="00460E1C" w:rsidRPr="001E1C36" w:rsidRDefault="00460E1C" w:rsidP="00365D05">
            <w:pPr>
              <w:contextualSpacing/>
              <w:rPr>
                <w:rFonts w:ascii="DIN Next LT Pro" w:hAnsi="DIN Next LT Pro"/>
              </w:rPr>
            </w:pPr>
          </w:p>
        </w:tc>
        <w:tc>
          <w:tcPr>
            <w:tcW w:w="2141" w:type="dxa"/>
            <w:gridSpan w:val="3"/>
            <w:tcBorders>
              <w:top w:val="nil"/>
              <w:left w:val="nil"/>
              <w:bottom w:val="nil"/>
              <w:right w:val="nil"/>
            </w:tcBorders>
            <w:noWrap/>
            <w:vAlign w:val="center"/>
            <w:hideMark/>
          </w:tcPr>
          <w:p w14:paraId="24E2BBD9" w14:textId="77777777" w:rsidR="00460E1C" w:rsidRPr="001E1C36" w:rsidRDefault="00460E1C" w:rsidP="00365D05">
            <w:pPr>
              <w:contextualSpacing/>
              <w:rPr>
                <w:rFonts w:ascii="DIN Next LT Pro" w:hAnsi="DIN Next LT Pro"/>
              </w:rPr>
            </w:pPr>
          </w:p>
        </w:tc>
        <w:tc>
          <w:tcPr>
            <w:tcW w:w="1480" w:type="dxa"/>
            <w:tcBorders>
              <w:top w:val="nil"/>
              <w:left w:val="nil"/>
              <w:bottom w:val="nil"/>
              <w:right w:val="nil"/>
            </w:tcBorders>
            <w:noWrap/>
            <w:vAlign w:val="bottom"/>
            <w:hideMark/>
          </w:tcPr>
          <w:p w14:paraId="294D32B3" w14:textId="77777777" w:rsidR="00460E1C" w:rsidRPr="001E1C36" w:rsidRDefault="00460E1C" w:rsidP="00365D05">
            <w:pPr>
              <w:contextualSpacing/>
              <w:rPr>
                <w:rFonts w:ascii="DIN Next LT Pro" w:hAnsi="DIN Next LT Pro"/>
              </w:rPr>
            </w:pPr>
          </w:p>
        </w:tc>
      </w:tr>
      <w:tr w:rsidR="00460E1C" w:rsidRPr="001E1C36" w14:paraId="36A6E695" w14:textId="77777777" w:rsidTr="00365D05">
        <w:trPr>
          <w:gridAfter w:val="1"/>
          <w:wAfter w:w="142" w:type="dxa"/>
          <w:trHeight w:val="264"/>
        </w:trPr>
        <w:tc>
          <w:tcPr>
            <w:tcW w:w="222" w:type="dxa"/>
            <w:gridSpan w:val="2"/>
            <w:tcBorders>
              <w:top w:val="nil"/>
              <w:left w:val="nil"/>
              <w:bottom w:val="nil"/>
              <w:right w:val="nil"/>
            </w:tcBorders>
            <w:noWrap/>
            <w:vAlign w:val="bottom"/>
            <w:hideMark/>
          </w:tcPr>
          <w:p w14:paraId="122D9C49" w14:textId="77777777" w:rsidR="00460E1C" w:rsidRPr="001E1C36" w:rsidRDefault="00460E1C" w:rsidP="00365D05">
            <w:pPr>
              <w:rPr>
                <w:rFonts w:ascii="DIN Next LT Pro" w:hAnsi="DIN Next LT Pro"/>
              </w:rPr>
            </w:pPr>
          </w:p>
        </w:tc>
        <w:tc>
          <w:tcPr>
            <w:tcW w:w="6037" w:type="dxa"/>
            <w:tcBorders>
              <w:top w:val="nil"/>
              <w:left w:val="nil"/>
              <w:bottom w:val="nil"/>
              <w:right w:val="nil"/>
            </w:tcBorders>
            <w:noWrap/>
            <w:vAlign w:val="center"/>
            <w:hideMark/>
          </w:tcPr>
          <w:p w14:paraId="7AD156F6" w14:textId="77777777" w:rsidR="00460E1C" w:rsidRPr="001E1C36" w:rsidRDefault="00460E1C" w:rsidP="00365D05">
            <w:pPr>
              <w:contextualSpacing/>
              <w:rPr>
                <w:rFonts w:ascii="DIN Next LT Pro" w:hAnsi="DIN Next LT Pro"/>
                <w:b/>
                <w:bCs/>
                <w:u w:val="single"/>
              </w:rPr>
            </w:pPr>
            <w:r w:rsidRPr="001E1C36">
              <w:rPr>
                <w:rFonts w:ascii="DIN Next LT Pro" w:hAnsi="DIN Next LT Pro"/>
                <w:b/>
                <w:bCs/>
                <w:u w:val="single"/>
              </w:rPr>
              <w:t>B. Sajátos szempontok/ Criterii specifice</w:t>
            </w:r>
          </w:p>
          <w:p w14:paraId="4C020F48" w14:textId="77777777" w:rsidR="00460E1C" w:rsidRPr="001E1C36" w:rsidRDefault="00460E1C" w:rsidP="00365D05">
            <w:pPr>
              <w:contextualSpacing/>
              <w:rPr>
                <w:rFonts w:ascii="DIN Next LT Pro" w:hAnsi="DIN Next LT Pro"/>
                <w:b/>
                <w:bCs/>
                <w:u w:val="single"/>
              </w:rPr>
            </w:pPr>
          </w:p>
        </w:tc>
        <w:tc>
          <w:tcPr>
            <w:tcW w:w="957" w:type="dxa"/>
            <w:tcBorders>
              <w:top w:val="nil"/>
              <w:left w:val="nil"/>
              <w:bottom w:val="nil"/>
              <w:right w:val="nil"/>
            </w:tcBorders>
            <w:noWrap/>
            <w:vAlign w:val="center"/>
            <w:hideMark/>
          </w:tcPr>
          <w:p w14:paraId="06111700" w14:textId="77777777" w:rsidR="00460E1C" w:rsidRPr="001E1C36" w:rsidRDefault="00460E1C" w:rsidP="00365D05">
            <w:pPr>
              <w:contextualSpacing/>
              <w:rPr>
                <w:rFonts w:ascii="DIN Next LT Pro" w:hAnsi="DIN Next LT Pro"/>
                <w:b/>
                <w:bCs/>
                <w:u w:val="single"/>
              </w:rPr>
            </w:pPr>
          </w:p>
        </w:tc>
        <w:tc>
          <w:tcPr>
            <w:tcW w:w="2141" w:type="dxa"/>
            <w:gridSpan w:val="3"/>
            <w:tcBorders>
              <w:top w:val="nil"/>
              <w:left w:val="nil"/>
              <w:bottom w:val="nil"/>
              <w:right w:val="nil"/>
            </w:tcBorders>
            <w:noWrap/>
            <w:vAlign w:val="center"/>
            <w:hideMark/>
          </w:tcPr>
          <w:p w14:paraId="58AC064F" w14:textId="77777777" w:rsidR="00460E1C" w:rsidRPr="001E1C36" w:rsidRDefault="00460E1C" w:rsidP="00365D05">
            <w:pPr>
              <w:contextualSpacing/>
              <w:rPr>
                <w:rFonts w:ascii="DIN Next LT Pro" w:hAnsi="DIN Next LT Pro"/>
              </w:rPr>
            </w:pPr>
          </w:p>
        </w:tc>
        <w:tc>
          <w:tcPr>
            <w:tcW w:w="1480" w:type="dxa"/>
            <w:tcBorders>
              <w:top w:val="nil"/>
              <w:left w:val="nil"/>
              <w:bottom w:val="nil"/>
              <w:right w:val="nil"/>
            </w:tcBorders>
            <w:noWrap/>
            <w:vAlign w:val="center"/>
            <w:hideMark/>
          </w:tcPr>
          <w:p w14:paraId="5A7ADE16" w14:textId="77777777" w:rsidR="00460E1C" w:rsidRPr="001E1C36" w:rsidRDefault="00460E1C" w:rsidP="00365D05">
            <w:pPr>
              <w:contextualSpacing/>
              <w:rPr>
                <w:rFonts w:ascii="DIN Next LT Pro" w:hAnsi="DIN Next LT Pro"/>
              </w:rPr>
            </w:pPr>
          </w:p>
        </w:tc>
      </w:tr>
      <w:tr w:rsidR="00460E1C" w:rsidRPr="001E1C36" w14:paraId="4D52F743" w14:textId="77777777" w:rsidTr="00365D05">
        <w:trPr>
          <w:gridAfter w:val="1"/>
          <w:wAfter w:w="142" w:type="dxa"/>
          <w:trHeight w:val="264"/>
        </w:trPr>
        <w:tc>
          <w:tcPr>
            <w:tcW w:w="222" w:type="dxa"/>
            <w:gridSpan w:val="2"/>
            <w:tcBorders>
              <w:top w:val="nil"/>
              <w:left w:val="nil"/>
              <w:bottom w:val="nil"/>
              <w:right w:val="nil"/>
            </w:tcBorders>
            <w:noWrap/>
            <w:vAlign w:val="bottom"/>
            <w:hideMark/>
          </w:tcPr>
          <w:p w14:paraId="3BE8ADE2" w14:textId="77777777" w:rsidR="00460E1C" w:rsidRPr="001E1C36" w:rsidRDefault="00460E1C" w:rsidP="00365D05">
            <w:pPr>
              <w:rPr>
                <w:rFonts w:ascii="DIN Next LT Pro" w:hAnsi="DIN Next LT Pro"/>
              </w:rPr>
            </w:pPr>
          </w:p>
        </w:tc>
        <w:tc>
          <w:tcPr>
            <w:tcW w:w="6037" w:type="dxa"/>
            <w:tcBorders>
              <w:top w:val="nil"/>
              <w:left w:val="nil"/>
              <w:bottom w:val="nil"/>
              <w:right w:val="nil"/>
            </w:tcBorders>
            <w:noWrap/>
            <w:vAlign w:val="bottom"/>
            <w:hideMark/>
          </w:tcPr>
          <w:p w14:paraId="68638314" w14:textId="77777777" w:rsidR="00460E1C" w:rsidRPr="001E1C36" w:rsidRDefault="00460E1C" w:rsidP="00365D05">
            <w:pPr>
              <w:contextualSpacing/>
              <w:rPr>
                <w:rFonts w:ascii="DIN Next LT Pro" w:hAnsi="DIN Next LT Pro"/>
                <w:b/>
                <w:bCs/>
              </w:rPr>
            </w:pPr>
            <w:r w:rsidRPr="001E1C36">
              <w:rPr>
                <w:rFonts w:ascii="DIN Next LT Pro" w:hAnsi="DIN Next LT Pro"/>
                <w:b/>
                <w:bCs/>
              </w:rPr>
              <w:t>c) események / evenimente sportive</w:t>
            </w:r>
          </w:p>
        </w:tc>
        <w:tc>
          <w:tcPr>
            <w:tcW w:w="957" w:type="dxa"/>
            <w:tcBorders>
              <w:top w:val="nil"/>
              <w:left w:val="nil"/>
              <w:bottom w:val="nil"/>
              <w:right w:val="nil"/>
            </w:tcBorders>
            <w:noWrap/>
            <w:vAlign w:val="bottom"/>
            <w:hideMark/>
          </w:tcPr>
          <w:p w14:paraId="4CA87726" w14:textId="77777777" w:rsidR="00460E1C" w:rsidRPr="001E1C36" w:rsidRDefault="00460E1C" w:rsidP="00365D05">
            <w:pPr>
              <w:contextualSpacing/>
              <w:rPr>
                <w:rFonts w:ascii="DIN Next LT Pro" w:hAnsi="DIN Next LT Pro"/>
                <w:b/>
                <w:bCs/>
              </w:rPr>
            </w:pPr>
          </w:p>
        </w:tc>
        <w:tc>
          <w:tcPr>
            <w:tcW w:w="2141" w:type="dxa"/>
            <w:gridSpan w:val="3"/>
            <w:tcBorders>
              <w:top w:val="nil"/>
              <w:left w:val="nil"/>
              <w:bottom w:val="nil"/>
              <w:right w:val="nil"/>
            </w:tcBorders>
            <w:vAlign w:val="center"/>
            <w:hideMark/>
          </w:tcPr>
          <w:p w14:paraId="75EFC152" w14:textId="77777777" w:rsidR="00460E1C" w:rsidRPr="001E1C36" w:rsidRDefault="00460E1C" w:rsidP="00365D05">
            <w:pPr>
              <w:contextualSpacing/>
              <w:rPr>
                <w:rFonts w:ascii="DIN Next LT Pro" w:hAnsi="DIN Next LT Pro"/>
              </w:rPr>
            </w:pPr>
          </w:p>
        </w:tc>
        <w:tc>
          <w:tcPr>
            <w:tcW w:w="1480" w:type="dxa"/>
            <w:tcBorders>
              <w:top w:val="nil"/>
              <w:left w:val="nil"/>
              <w:bottom w:val="nil"/>
              <w:right w:val="nil"/>
            </w:tcBorders>
            <w:vAlign w:val="center"/>
            <w:hideMark/>
          </w:tcPr>
          <w:p w14:paraId="09D862CD" w14:textId="77777777" w:rsidR="00460E1C" w:rsidRPr="001E1C36" w:rsidRDefault="00460E1C" w:rsidP="00365D05">
            <w:pPr>
              <w:contextualSpacing/>
              <w:rPr>
                <w:rFonts w:ascii="DIN Next LT Pro" w:hAnsi="DIN Next LT Pro"/>
              </w:rPr>
            </w:pPr>
          </w:p>
        </w:tc>
      </w:tr>
      <w:tr w:rsidR="00460E1C" w:rsidRPr="001E1C36" w14:paraId="0E264472" w14:textId="77777777" w:rsidTr="00365D05">
        <w:trPr>
          <w:gridAfter w:val="1"/>
          <w:wAfter w:w="142" w:type="dxa"/>
          <w:trHeight w:val="468"/>
        </w:trPr>
        <w:tc>
          <w:tcPr>
            <w:tcW w:w="222" w:type="dxa"/>
            <w:gridSpan w:val="2"/>
            <w:tcBorders>
              <w:top w:val="nil"/>
              <w:left w:val="nil"/>
              <w:bottom w:val="nil"/>
              <w:right w:val="nil"/>
            </w:tcBorders>
            <w:noWrap/>
            <w:vAlign w:val="bottom"/>
            <w:hideMark/>
          </w:tcPr>
          <w:p w14:paraId="02E4A64D" w14:textId="77777777" w:rsidR="00460E1C" w:rsidRPr="001E1C36" w:rsidRDefault="00460E1C" w:rsidP="00365D05">
            <w:pPr>
              <w:contextualSpacing/>
              <w:rPr>
                <w:rFonts w:ascii="DIN Next LT Pro" w:hAnsi="DIN Next LT Pro"/>
              </w:rPr>
            </w:pPr>
          </w:p>
        </w:tc>
        <w:tc>
          <w:tcPr>
            <w:tcW w:w="6037" w:type="dxa"/>
            <w:tcBorders>
              <w:top w:val="nil"/>
              <w:left w:val="nil"/>
              <w:bottom w:val="nil"/>
              <w:right w:val="nil"/>
            </w:tcBorders>
            <w:vAlign w:val="center"/>
            <w:hideMark/>
          </w:tcPr>
          <w:p w14:paraId="18CC8D19" w14:textId="77777777" w:rsidR="00460E1C" w:rsidRDefault="00460E1C" w:rsidP="00365D05">
            <w:pPr>
              <w:contextualSpacing/>
              <w:rPr>
                <w:rFonts w:ascii="DIN Next LT Pro" w:hAnsi="DIN Next LT Pro"/>
                <w:b/>
                <w:bCs/>
              </w:rPr>
            </w:pPr>
            <w:r w:rsidRPr="001E1C36">
              <w:rPr>
                <w:rFonts w:ascii="DIN Next LT Pro" w:hAnsi="DIN Next LT Pro"/>
                <w:b/>
                <w:bCs/>
              </w:rPr>
              <w:t>hagyomány/tradiţie</w:t>
            </w:r>
          </w:p>
          <w:p w14:paraId="7A4DC99A" w14:textId="77777777" w:rsidR="00460E1C" w:rsidRPr="00A508B9" w:rsidRDefault="00460E1C" w:rsidP="00365D05">
            <w:pPr>
              <w:contextualSpacing/>
              <w:rPr>
                <w:rFonts w:ascii="DIN Next LT Pro" w:hAnsi="DIN Next LT Pro"/>
                <w:b/>
                <w:bCs/>
                <w:lang w:val="en-US"/>
              </w:rPr>
            </w:pPr>
          </w:p>
        </w:tc>
        <w:tc>
          <w:tcPr>
            <w:tcW w:w="957" w:type="dxa"/>
            <w:tcBorders>
              <w:top w:val="nil"/>
              <w:left w:val="nil"/>
              <w:bottom w:val="nil"/>
              <w:right w:val="nil"/>
            </w:tcBorders>
            <w:vAlign w:val="center"/>
            <w:hideMark/>
          </w:tcPr>
          <w:p w14:paraId="153C21C4" w14:textId="77777777" w:rsidR="00460E1C" w:rsidRPr="001E1C36" w:rsidRDefault="00460E1C" w:rsidP="00365D05">
            <w:pPr>
              <w:contextualSpacing/>
              <w:rPr>
                <w:rFonts w:ascii="DIN Next LT Pro" w:hAnsi="DIN Next LT Pro"/>
                <w:b/>
                <w:bCs/>
              </w:rPr>
            </w:pPr>
          </w:p>
        </w:tc>
        <w:tc>
          <w:tcPr>
            <w:tcW w:w="2141" w:type="dxa"/>
            <w:gridSpan w:val="3"/>
            <w:tcBorders>
              <w:top w:val="nil"/>
              <w:left w:val="nil"/>
              <w:bottom w:val="nil"/>
              <w:right w:val="nil"/>
            </w:tcBorders>
            <w:noWrap/>
            <w:vAlign w:val="bottom"/>
            <w:hideMark/>
          </w:tcPr>
          <w:p w14:paraId="3EE829C1" w14:textId="77777777" w:rsidR="00460E1C" w:rsidRPr="001E1C36" w:rsidRDefault="00460E1C" w:rsidP="00365D05">
            <w:pPr>
              <w:contextualSpacing/>
              <w:jc w:val="center"/>
              <w:rPr>
                <w:rFonts w:ascii="DIN Next LT Pro" w:hAnsi="DIN Next LT Pro"/>
              </w:rPr>
            </w:pPr>
          </w:p>
        </w:tc>
        <w:tc>
          <w:tcPr>
            <w:tcW w:w="1480" w:type="dxa"/>
            <w:tcBorders>
              <w:top w:val="nil"/>
              <w:left w:val="nil"/>
              <w:bottom w:val="nil"/>
              <w:right w:val="nil"/>
            </w:tcBorders>
            <w:noWrap/>
            <w:vAlign w:val="bottom"/>
            <w:hideMark/>
          </w:tcPr>
          <w:p w14:paraId="6B96AAE0" w14:textId="77777777" w:rsidR="00460E1C" w:rsidRPr="001E1C36" w:rsidRDefault="00460E1C" w:rsidP="00365D05">
            <w:pPr>
              <w:contextualSpacing/>
              <w:rPr>
                <w:rFonts w:ascii="DIN Next LT Pro" w:hAnsi="DIN Next LT Pro"/>
              </w:rPr>
            </w:pPr>
          </w:p>
        </w:tc>
      </w:tr>
      <w:tr w:rsidR="00460E1C" w:rsidRPr="001E1C36" w14:paraId="25AA7F72" w14:textId="77777777" w:rsidTr="00365D05">
        <w:trPr>
          <w:gridAfter w:val="1"/>
          <w:wAfter w:w="142" w:type="dxa"/>
          <w:trHeight w:val="264"/>
        </w:trPr>
        <w:tc>
          <w:tcPr>
            <w:tcW w:w="222" w:type="dxa"/>
            <w:gridSpan w:val="2"/>
            <w:tcBorders>
              <w:top w:val="nil"/>
              <w:left w:val="nil"/>
              <w:bottom w:val="nil"/>
              <w:right w:val="nil"/>
            </w:tcBorders>
            <w:noWrap/>
            <w:vAlign w:val="bottom"/>
            <w:hideMark/>
          </w:tcPr>
          <w:p w14:paraId="6D1C80A2" w14:textId="77777777" w:rsidR="00460E1C" w:rsidRPr="001E1C36" w:rsidRDefault="00460E1C" w:rsidP="00365D05">
            <w:pPr>
              <w:contextualSpacing/>
              <w:rPr>
                <w:rFonts w:ascii="DIN Next LT Pro" w:hAnsi="DIN Next LT Pro"/>
              </w:rPr>
            </w:pPr>
          </w:p>
        </w:tc>
        <w:tc>
          <w:tcPr>
            <w:tcW w:w="6037" w:type="dxa"/>
            <w:tcBorders>
              <w:top w:val="nil"/>
              <w:left w:val="nil"/>
              <w:bottom w:val="nil"/>
              <w:right w:val="nil"/>
            </w:tcBorders>
            <w:vAlign w:val="center"/>
            <w:hideMark/>
          </w:tcPr>
          <w:p w14:paraId="797FC208" w14:textId="77777777" w:rsidR="00460E1C" w:rsidRPr="001E1C36" w:rsidRDefault="00460E1C" w:rsidP="00365D05">
            <w:pPr>
              <w:contextualSpacing/>
              <w:rPr>
                <w:rFonts w:ascii="DIN Next LT Pro" w:hAnsi="DIN Next LT Pro"/>
              </w:rPr>
            </w:pPr>
            <w:r w:rsidRPr="001E1C36">
              <w:rPr>
                <w:rFonts w:ascii="DIN Next LT Pro" w:hAnsi="DIN Next LT Pro"/>
              </w:rPr>
              <w:t>Első év/Primul an</w:t>
            </w:r>
          </w:p>
        </w:tc>
        <w:tc>
          <w:tcPr>
            <w:tcW w:w="957" w:type="dxa"/>
            <w:tcBorders>
              <w:top w:val="single" w:sz="4" w:space="0" w:color="000000"/>
              <w:left w:val="single" w:sz="4" w:space="0" w:color="000000"/>
              <w:bottom w:val="single" w:sz="4" w:space="0" w:color="000000"/>
              <w:right w:val="single" w:sz="4" w:space="0" w:color="000000"/>
            </w:tcBorders>
            <w:noWrap/>
            <w:vAlign w:val="bottom"/>
            <w:hideMark/>
          </w:tcPr>
          <w:p w14:paraId="35439E6C"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141" w:type="dxa"/>
            <w:gridSpan w:val="3"/>
            <w:tcBorders>
              <w:top w:val="nil"/>
              <w:left w:val="nil"/>
              <w:bottom w:val="nil"/>
              <w:right w:val="nil"/>
            </w:tcBorders>
            <w:noWrap/>
            <w:vAlign w:val="bottom"/>
            <w:hideMark/>
          </w:tcPr>
          <w:p w14:paraId="7E217643" w14:textId="77777777" w:rsidR="00460E1C" w:rsidRPr="001E1C36" w:rsidRDefault="00460E1C" w:rsidP="00365D05">
            <w:pPr>
              <w:contextualSpacing/>
              <w:rPr>
                <w:rFonts w:ascii="DIN Next LT Pro" w:hAnsi="DIN Next LT Pro"/>
              </w:rPr>
            </w:pPr>
            <w:r w:rsidRPr="001E1C36">
              <w:rPr>
                <w:rFonts w:ascii="DIN Next LT Pro" w:hAnsi="DIN Next LT Pro"/>
              </w:rPr>
              <w:t>Év / An</w:t>
            </w:r>
          </w:p>
        </w:tc>
        <w:tc>
          <w:tcPr>
            <w:tcW w:w="1480" w:type="dxa"/>
            <w:tcBorders>
              <w:top w:val="nil"/>
              <w:left w:val="nil"/>
              <w:bottom w:val="nil"/>
              <w:right w:val="nil"/>
            </w:tcBorders>
            <w:noWrap/>
            <w:vAlign w:val="bottom"/>
            <w:hideMark/>
          </w:tcPr>
          <w:p w14:paraId="64C2F128" w14:textId="77777777" w:rsidR="00460E1C" w:rsidRPr="001E1C36" w:rsidRDefault="00460E1C" w:rsidP="00365D05">
            <w:pPr>
              <w:contextualSpacing/>
              <w:rPr>
                <w:rFonts w:ascii="DIN Next LT Pro" w:hAnsi="DIN Next LT Pro"/>
              </w:rPr>
            </w:pPr>
          </w:p>
        </w:tc>
      </w:tr>
      <w:tr w:rsidR="00460E1C" w:rsidRPr="001E1C36" w14:paraId="7A645445" w14:textId="77777777" w:rsidTr="00365D05">
        <w:trPr>
          <w:gridAfter w:val="1"/>
          <w:wAfter w:w="142" w:type="dxa"/>
          <w:trHeight w:val="264"/>
        </w:trPr>
        <w:tc>
          <w:tcPr>
            <w:tcW w:w="222" w:type="dxa"/>
            <w:gridSpan w:val="2"/>
            <w:tcBorders>
              <w:top w:val="nil"/>
              <w:left w:val="nil"/>
              <w:bottom w:val="nil"/>
              <w:right w:val="nil"/>
            </w:tcBorders>
            <w:noWrap/>
            <w:vAlign w:val="bottom"/>
            <w:hideMark/>
          </w:tcPr>
          <w:p w14:paraId="18E8122E" w14:textId="77777777" w:rsidR="00460E1C" w:rsidRPr="001E1C36" w:rsidRDefault="00460E1C" w:rsidP="00365D05">
            <w:pPr>
              <w:contextualSpacing/>
              <w:rPr>
                <w:rFonts w:ascii="DIN Next LT Pro" w:hAnsi="DIN Next LT Pro"/>
              </w:rPr>
            </w:pPr>
          </w:p>
        </w:tc>
        <w:tc>
          <w:tcPr>
            <w:tcW w:w="6037" w:type="dxa"/>
            <w:tcBorders>
              <w:top w:val="nil"/>
              <w:left w:val="nil"/>
              <w:bottom w:val="nil"/>
              <w:right w:val="nil"/>
            </w:tcBorders>
            <w:vAlign w:val="center"/>
            <w:hideMark/>
          </w:tcPr>
          <w:p w14:paraId="1A0E396B" w14:textId="77777777" w:rsidR="00460E1C" w:rsidRPr="001E1C36" w:rsidRDefault="00460E1C" w:rsidP="00365D05">
            <w:pPr>
              <w:contextualSpacing/>
              <w:rPr>
                <w:rFonts w:ascii="DIN Next LT Pro" w:hAnsi="DIN Next LT Pro"/>
              </w:rPr>
            </w:pPr>
          </w:p>
        </w:tc>
        <w:tc>
          <w:tcPr>
            <w:tcW w:w="957" w:type="dxa"/>
            <w:tcBorders>
              <w:top w:val="nil"/>
              <w:left w:val="nil"/>
              <w:bottom w:val="nil"/>
              <w:right w:val="nil"/>
            </w:tcBorders>
            <w:noWrap/>
            <w:vAlign w:val="center"/>
            <w:hideMark/>
          </w:tcPr>
          <w:p w14:paraId="2EBD7505" w14:textId="77777777" w:rsidR="00460E1C" w:rsidRPr="001E1C36" w:rsidRDefault="00460E1C" w:rsidP="00365D05">
            <w:pPr>
              <w:contextualSpacing/>
              <w:rPr>
                <w:rFonts w:ascii="DIN Next LT Pro" w:hAnsi="DIN Next LT Pro"/>
              </w:rPr>
            </w:pPr>
          </w:p>
        </w:tc>
        <w:tc>
          <w:tcPr>
            <w:tcW w:w="2141" w:type="dxa"/>
            <w:gridSpan w:val="3"/>
            <w:tcBorders>
              <w:top w:val="nil"/>
              <w:left w:val="nil"/>
              <w:bottom w:val="nil"/>
              <w:right w:val="nil"/>
            </w:tcBorders>
            <w:noWrap/>
            <w:vAlign w:val="center"/>
            <w:hideMark/>
          </w:tcPr>
          <w:p w14:paraId="353F0EAB" w14:textId="77777777" w:rsidR="00460E1C" w:rsidRPr="001E1C36" w:rsidRDefault="00460E1C" w:rsidP="00365D05">
            <w:pPr>
              <w:contextualSpacing/>
              <w:rPr>
                <w:rFonts w:ascii="DIN Next LT Pro" w:hAnsi="DIN Next LT Pro"/>
              </w:rPr>
            </w:pPr>
          </w:p>
        </w:tc>
        <w:tc>
          <w:tcPr>
            <w:tcW w:w="1480" w:type="dxa"/>
            <w:tcBorders>
              <w:top w:val="nil"/>
              <w:left w:val="nil"/>
              <w:bottom w:val="nil"/>
              <w:right w:val="nil"/>
            </w:tcBorders>
            <w:noWrap/>
            <w:vAlign w:val="bottom"/>
            <w:hideMark/>
          </w:tcPr>
          <w:p w14:paraId="4F228565" w14:textId="77777777" w:rsidR="00460E1C" w:rsidRPr="001E1C36" w:rsidRDefault="00460E1C" w:rsidP="00365D05">
            <w:pPr>
              <w:contextualSpacing/>
              <w:rPr>
                <w:rFonts w:ascii="DIN Next LT Pro" w:hAnsi="DIN Next LT Pro"/>
              </w:rPr>
            </w:pPr>
          </w:p>
        </w:tc>
      </w:tr>
      <w:tr w:rsidR="00460E1C" w:rsidRPr="001E1C36" w14:paraId="0EDCF8B5" w14:textId="77777777" w:rsidTr="00365D05">
        <w:trPr>
          <w:gridAfter w:val="1"/>
          <w:wAfter w:w="142" w:type="dxa"/>
          <w:trHeight w:val="264"/>
        </w:trPr>
        <w:tc>
          <w:tcPr>
            <w:tcW w:w="222" w:type="dxa"/>
            <w:gridSpan w:val="2"/>
            <w:tcBorders>
              <w:top w:val="nil"/>
              <w:left w:val="nil"/>
              <w:bottom w:val="nil"/>
              <w:right w:val="nil"/>
            </w:tcBorders>
            <w:noWrap/>
            <w:vAlign w:val="bottom"/>
            <w:hideMark/>
          </w:tcPr>
          <w:p w14:paraId="7601E070" w14:textId="77777777" w:rsidR="00460E1C" w:rsidRPr="001E1C36" w:rsidRDefault="00460E1C" w:rsidP="00365D05">
            <w:pPr>
              <w:contextualSpacing/>
              <w:rPr>
                <w:rFonts w:ascii="DIN Next LT Pro" w:hAnsi="DIN Next LT Pro"/>
              </w:rPr>
            </w:pPr>
          </w:p>
        </w:tc>
        <w:tc>
          <w:tcPr>
            <w:tcW w:w="6037" w:type="dxa"/>
            <w:tcBorders>
              <w:top w:val="nil"/>
              <w:left w:val="nil"/>
              <w:bottom w:val="nil"/>
              <w:right w:val="nil"/>
            </w:tcBorders>
            <w:vAlign w:val="center"/>
            <w:hideMark/>
          </w:tcPr>
          <w:p w14:paraId="410C0ED1" w14:textId="77777777" w:rsidR="00460E1C" w:rsidRPr="001E1C36" w:rsidRDefault="00460E1C" w:rsidP="00365D05">
            <w:pPr>
              <w:contextualSpacing/>
              <w:rPr>
                <w:rFonts w:ascii="DIN Next LT Pro" w:hAnsi="DIN Next LT Pro"/>
                <w:b/>
                <w:bCs/>
              </w:rPr>
            </w:pPr>
            <w:r w:rsidRPr="001E1C36">
              <w:rPr>
                <w:rFonts w:ascii="DIN Next LT Pro" w:hAnsi="DIN Next LT Pro"/>
                <w:b/>
                <w:bCs/>
              </w:rPr>
              <w:t>fontosság/importanţă</w:t>
            </w:r>
          </w:p>
        </w:tc>
        <w:tc>
          <w:tcPr>
            <w:tcW w:w="957" w:type="dxa"/>
            <w:tcBorders>
              <w:top w:val="nil"/>
              <w:left w:val="nil"/>
              <w:bottom w:val="nil"/>
              <w:right w:val="nil"/>
            </w:tcBorders>
            <w:noWrap/>
            <w:vAlign w:val="bottom"/>
            <w:hideMark/>
          </w:tcPr>
          <w:p w14:paraId="06A13196" w14:textId="77777777" w:rsidR="00460E1C" w:rsidRPr="001E1C36" w:rsidRDefault="00460E1C" w:rsidP="00365D05">
            <w:pPr>
              <w:contextualSpacing/>
              <w:rPr>
                <w:rFonts w:ascii="DIN Next LT Pro" w:hAnsi="DIN Next LT Pro"/>
                <w:b/>
                <w:bCs/>
              </w:rPr>
            </w:pPr>
          </w:p>
        </w:tc>
        <w:tc>
          <w:tcPr>
            <w:tcW w:w="2141" w:type="dxa"/>
            <w:gridSpan w:val="3"/>
            <w:tcBorders>
              <w:top w:val="nil"/>
              <w:left w:val="nil"/>
              <w:bottom w:val="nil"/>
              <w:right w:val="nil"/>
            </w:tcBorders>
            <w:noWrap/>
            <w:vAlign w:val="bottom"/>
            <w:hideMark/>
          </w:tcPr>
          <w:p w14:paraId="70F7E9CF" w14:textId="77777777" w:rsidR="00460E1C" w:rsidRPr="001E1C36" w:rsidRDefault="00460E1C" w:rsidP="00365D05">
            <w:pPr>
              <w:contextualSpacing/>
              <w:rPr>
                <w:rFonts w:ascii="DIN Next LT Pro" w:hAnsi="DIN Next LT Pro"/>
              </w:rPr>
            </w:pPr>
          </w:p>
        </w:tc>
        <w:tc>
          <w:tcPr>
            <w:tcW w:w="1480" w:type="dxa"/>
            <w:tcBorders>
              <w:top w:val="nil"/>
              <w:left w:val="nil"/>
              <w:bottom w:val="nil"/>
              <w:right w:val="nil"/>
            </w:tcBorders>
            <w:noWrap/>
            <w:vAlign w:val="bottom"/>
            <w:hideMark/>
          </w:tcPr>
          <w:p w14:paraId="71D18B61" w14:textId="77777777" w:rsidR="00460E1C" w:rsidRPr="001E1C36" w:rsidRDefault="00460E1C" w:rsidP="00365D05">
            <w:pPr>
              <w:contextualSpacing/>
              <w:rPr>
                <w:rFonts w:ascii="DIN Next LT Pro" w:hAnsi="DIN Next LT Pro"/>
              </w:rPr>
            </w:pPr>
          </w:p>
        </w:tc>
      </w:tr>
      <w:tr w:rsidR="00460E1C" w:rsidRPr="001E1C36" w14:paraId="765A4DC0" w14:textId="77777777" w:rsidTr="00365D05">
        <w:trPr>
          <w:gridAfter w:val="1"/>
          <w:wAfter w:w="142" w:type="dxa"/>
          <w:trHeight w:val="270"/>
        </w:trPr>
        <w:tc>
          <w:tcPr>
            <w:tcW w:w="222" w:type="dxa"/>
            <w:gridSpan w:val="2"/>
            <w:tcBorders>
              <w:top w:val="nil"/>
              <w:left w:val="nil"/>
              <w:bottom w:val="nil"/>
              <w:right w:val="nil"/>
            </w:tcBorders>
            <w:noWrap/>
            <w:vAlign w:val="bottom"/>
            <w:hideMark/>
          </w:tcPr>
          <w:p w14:paraId="4E3E03F5" w14:textId="77777777" w:rsidR="00460E1C" w:rsidRPr="001E1C36" w:rsidRDefault="00460E1C" w:rsidP="00365D05">
            <w:pPr>
              <w:contextualSpacing/>
              <w:rPr>
                <w:rFonts w:ascii="DIN Next LT Pro" w:hAnsi="DIN Next LT Pro"/>
              </w:rPr>
            </w:pPr>
          </w:p>
        </w:tc>
        <w:tc>
          <w:tcPr>
            <w:tcW w:w="6037" w:type="dxa"/>
            <w:tcBorders>
              <w:top w:val="nil"/>
              <w:left w:val="nil"/>
              <w:bottom w:val="nil"/>
              <w:right w:val="nil"/>
            </w:tcBorders>
            <w:vAlign w:val="center"/>
            <w:hideMark/>
          </w:tcPr>
          <w:p w14:paraId="3C2A9D6E" w14:textId="77777777" w:rsidR="00460E1C" w:rsidRPr="001E1C36" w:rsidRDefault="00460E1C" w:rsidP="00365D05">
            <w:pPr>
              <w:contextualSpacing/>
              <w:rPr>
                <w:rFonts w:ascii="DIN Next LT Pro" w:hAnsi="DIN Next LT Pro"/>
              </w:rPr>
            </w:pPr>
            <w:r w:rsidRPr="001E1C36">
              <w:rPr>
                <w:rFonts w:ascii="DIN Next LT Pro" w:hAnsi="DIN Next LT Pro"/>
              </w:rPr>
              <w:t>Nemzetközi részvétel / Participanți din alte țări</w:t>
            </w:r>
          </w:p>
        </w:tc>
        <w:tc>
          <w:tcPr>
            <w:tcW w:w="957" w:type="dxa"/>
            <w:tcBorders>
              <w:top w:val="single" w:sz="4" w:space="0" w:color="000000"/>
              <w:left w:val="single" w:sz="4" w:space="0" w:color="000000"/>
              <w:bottom w:val="single" w:sz="4" w:space="0" w:color="000000"/>
              <w:right w:val="single" w:sz="4" w:space="0" w:color="000000"/>
            </w:tcBorders>
            <w:noWrap/>
            <w:vAlign w:val="bottom"/>
            <w:hideMark/>
          </w:tcPr>
          <w:p w14:paraId="49E64D1E"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141" w:type="dxa"/>
            <w:gridSpan w:val="3"/>
            <w:tcBorders>
              <w:top w:val="nil"/>
              <w:left w:val="nil"/>
              <w:bottom w:val="nil"/>
              <w:right w:val="nil"/>
            </w:tcBorders>
            <w:noWrap/>
            <w:vAlign w:val="center"/>
            <w:hideMark/>
          </w:tcPr>
          <w:p w14:paraId="23294EAB"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noWrap/>
            <w:vAlign w:val="bottom"/>
            <w:hideMark/>
          </w:tcPr>
          <w:p w14:paraId="02BBB6A3" w14:textId="77777777" w:rsidR="00460E1C" w:rsidRPr="001E1C36" w:rsidRDefault="00460E1C" w:rsidP="00365D05">
            <w:pPr>
              <w:contextualSpacing/>
              <w:rPr>
                <w:rFonts w:ascii="DIN Next LT Pro" w:hAnsi="DIN Next LT Pro"/>
              </w:rPr>
            </w:pPr>
          </w:p>
        </w:tc>
      </w:tr>
      <w:tr w:rsidR="00460E1C" w:rsidRPr="001E1C36" w14:paraId="60EF0B02" w14:textId="77777777" w:rsidTr="00365D05">
        <w:trPr>
          <w:gridAfter w:val="1"/>
          <w:wAfter w:w="142" w:type="dxa"/>
          <w:trHeight w:val="264"/>
        </w:trPr>
        <w:tc>
          <w:tcPr>
            <w:tcW w:w="222" w:type="dxa"/>
            <w:gridSpan w:val="2"/>
            <w:tcBorders>
              <w:top w:val="nil"/>
              <w:left w:val="nil"/>
              <w:bottom w:val="nil"/>
              <w:right w:val="nil"/>
            </w:tcBorders>
            <w:noWrap/>
            <w:vAlign w:val="bottom"/>
            <w:hideMark/>
          </w:tcPr>
          <w:p w14:paraId="0165A3FC" w14:textId="77777777" w:rsidR="00460E1C" w:rsidRPr="001E1C36" w:rsidRDefault="00460E1C" w:rsidP="00365D05">
            <w:pPr>
              <w:contextualSpacing/>
              <w:rPr>
                <w:rFonts w:ascii="DIN Next LT Pro" w:hAnsi="DIN Next LT Pro"/>
              </w:rPr>
            </w:pPr>
          </w:p>
        </w:tc>
        <w:tc>
          <w:tcPr>
            <w:tcW w:w="6037" w:type="dxa"/>
            <w:tcBorders>
              <w:top w:val="nil"/>
              <w:left w:val="nil"/>
              <w:bottom w:val="nil"/>
              <w:right w:val="nil"/>
            </w:tcBorders>
            <w:vAlign w:val="center"/>
            <w:hideMark/>
          </w:tcPr>
          <w:p w14:paraId="3350ADE0" w14:textId="77777777" w:rsidR="00460E1C" w:rsidRPr="001E1C36" w:rsidRDefault="00460E1C" w:rsidP="00365D05">
            <w:pPr>
              <w:contextualSpacing/>
              <w:rPr>
                <w:rFonts w:ascii="DIN Next LT Pro" w:hAnsi="DIN Next LT Pro"/>
              </w:rPr>
            </w:pPr>
            <w:r w:rsidRPr="001E1C36">
              <w:rPr>
                <w:rFonts w:ascii="DIN Next LT Pro" w:hAnsi="DIN Next LT Pro"/>
              </w:rPr>
              <w:t>Országos részvétel / Participanți din alte județe</w:t>
            </w:r>
          </w:p>
        </w:tc>
        <w:tc>
          <w:tcPr>
            <w:tcW w:w="957" w:type="dxa"/>
            <w:tcBorders>
              <w:top w:val="nil"/>
              <w:left w:val="single" w:sz="4" w:space="0" w:color="000000"/>
              <w:bottom w:val="single" w:sz="4" w:space="0" w:color="000000"/>
              <w:right w:val="single" w:sz="4" w:space="0" w:color="000000"/>
            </w:tcBorders>
            <w:noWrap/>
            <w:vAlign w:val="bottom"/>
            <w:hideMark/>
          </w:tcPr>
          <w:p w14:paraId="392B2E1D"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141" w:type="dxa"/>
            <w:gridSpan w:val="3"/>
            <w:tcBorders>
              <w:top w:val="nil"/>
              <w:left w:val="nil"/>
              <w:bottom w:val="nil"/>
              <w:right w:val="nil"/>
            </w:tcBorders>
            <w:noWrap/>
            <w:vAlign w:val="center"/>
            <w:hideMark/>
          </w:tcPr>
          <w:p w14:paraId="4894D54E"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noWrap/>
            <w:vAlign w:val="bottom"/>
            <w:hideMark/>
          </w:tcPr>
          <w:p w14:paraId="10C7ED80" w14:textId="77777777" w:rsidR="00460E1C" w:rsidRPr="001E1C36" w:rsidRDefault="00460E1C" w:rsidP="00365D05">
            <w:pPr>
              <w:contextualSpacing/>
              <w:rPr>
                <w:rFonts w:ascii="DIN Next LT Pro" w:hAnsi="DIN Next LT Pro"/>
              </w:rPr>
            </w:pPr>
          </w:p>
        </w:tc>
      </w:tr>
      <w:tr w:rsidR="00460E1C" w:rsidRPr="001E1C36" w14:paraId="4E4F4BB7" w14:textId="77777777" w:rsidTr="00365D05">
        <w:trPr>
          <w:gridAfter w:val="1"/>
          <w:wAfter w:w="142" w:type="dxa"/>
          <w:trHeight w:val="528"/>
        </w:trPr>
        <w:tc>
          <w:tcPr>
            <w:tcW w:w="222" w:type="dxa"/>
            <w:gridSpan w:val="2"/>
            <w:tcBorders>
              <w:top w:val="nil"/>
              <w:left w:val="nil"/>
              <w:bottom w:val="nil"/>
              <w:right w:val="nil"/>
            </w:tcBorders>
            <w:noWrap/>
            <w:vAlign w:val="bottom"/>
            <w:hideMark/>
          </w:tcPr>
          <w:p w14:paraId="4D863ED1" w14:textId="77777777" w:rsidR="00460E1C" w:rsidRPr="001E1C36" w:rsidRDefault="00460E1C" w:rsidP="00365D05">
            <w:pPr>
              <w:contextualSpacing/>
              <w:rPr>
                <w:rFonts w:ascii="DIN Next LT Pro" w:hAnsi="DIN Next LT Pro"/>
              </w:rPr>
            </w:pPr>
          </w:p>
        </w:tc>
        <w:tc>
          <w:tcPr>
            <w:tcW w:w="6037" w:type="dxa"/>
            <w:tcBorders>
              <w:top w:val="nil"/>
              <w:left w:val="nil"/>
              <w:bottom w:val="nil"/>
              <w:right w:val="nil"/>
            </w:tcBorders>
            <w:vAlign w:val="center"/>
            <w:hideMark/>
          </w:tcPr>
          <w:p w14:paraId="3224B1C4" w14:textId="77777777" w:rsidR="00460E1C" w:rsidRPr="001E1C36" w:rsidRDefault="00460E1C" w:rsidP="00365D05">
            <w:pPr>
              <w:contextualSpacing/>
              <w:rPr>
                <w:rFonts w:ascii="DIN Next LT Pro" w:hAnsi="DIN Next LT Pro"/>
              </w:rPr>
            </w:pPr>
            <w:r w:rsidRPr="001E1C36">
              <w:rPr>
                <w:rFonts w:ascii="DIN Next LT Pro" w:hAnsi="DIN Next LT Pro"/>
              </w:rPr>
              <w:t>Helyi/Megyei részvétel / Participanți numai din HR</w:t>
            </w:r>
          </w:p>
        </w:tc>
        <w:tc>
          <w:tcPr>
            <w:tcW w:w="957" w:type="dxa"/>
            <w:tcBorders>
              <w:top w:val="nil"/>
              <w:left w:val="single" w:sz="4" w:space="0" w:color="000000"/>
              <w:bottom w:val="single" w:sz="4" w:space="0" w:color="000000"/>
              <w:right w:val="single" w:sz="4" w:space="0" w:color="000000"/>
            </w:tcBorders>
            <w:noWrap/>
            <w:vAlign w:val="bottom"/>
            <w:hideMark/>
          </w:tcPr>
          <w:p w14:paraId="44C47DE0"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141" w:type="dxa"/>
            <w:gridSpan w:val="3"/>
            <w:tcBorders>
              <w:top w:val="nil"/>
              <w:left w:val="nil"/>
              <w:bottom w:val="nil"/>
              <w:right w:val="nil"/>
            </w:tcBorders>
            <w:noWrap/>
            <w:vAlign w:val="center"/>
            <w:hideMark/>
          </w:tcPr>
          <w:p w14:paraId="411DD3C4"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noWrap/>
            <w:vAlign w:val="bottom"/>
            <w:hideMark/>
          </w:tcPr>
          <w:p w14:paraId="3051D46E" w14:textId="77777777" w:rsidR="00460E1C" w:rsidRPr="001E1C36" w:rsidRDefault="00460E1C" w:rsidP="00365D05">
            <w:pPr>
              <w:contextualSpacing/>
              <w:rPr>
                <w:rFonts w:ascii="DIN Next LT Pro" w:hAnsi="DIN Next LT Pro"/>
              </w:rPr>
            </w:pPr>
          </w:p>
        </w:tc>
      </w:tr>
      <w:tr w:rsidR="00460E1C" w:rsidRPr="001E1C36" w14:paraId="2550484B" w14:textId="77777777" w:rsidTr="00365D05">
        <w:trPr>
          <w:gridAfter w:val="1"/>
          <w:wAfter w:w="142" w:type="dxa"/>
          <w:trHeight w:val="468"/>
        </w:trPr>
        <w:tc>
          <w:tcPr>
            <w:tcW w:w="222" w:type="dxa"/>
            <w:gridSpan w:val="2"/>
            <w:tcBorders>
              <w:top w:val="nil"/>
              <w:left w:val="nil"/>
              <w:bottom w:val="nil"/>
              <w:right w:val="nil"/>
            </w:tcBorders>
            <w:noWrap/>
            <w:vAlign w:val="bottom"/>
            <w:hideMark/>
          </w:tcPr>
          <w:p w14:paraId="53187775" w14:textId="77777777" w:rsidR="00460E1C" w:rsidRPr="001E1C36" w:rsidRDefault="00460E1C" w:rsidP="00365D05">
            <w:pPr>
              <w:contextualSpacing/>
              <w:rPr>
                <w:rFonts w:ascii="DIN Next LT Pro" w:hAnsi="DIN Next LT Pro"/>
              </w:rPr>
            </w:pPr>
          </w:p>
        </w:tc>
        <w:tc>
          <w:tcPr>
            <w:tcW w:w="6037" w:type="dxa"/>
            <w:tcBorders>
              <w:top w:val="nil"/>
              <w:left w:val="nil"/>
              <w:bottom w:val="nil"/>
              <w:right w:val="nil"/>
            </w:tcBorders>
            <w:vAlign w:val="center"/>
            <w:hideMark/>
          </w:tcPr>
          <w:p w14:paraId="6CABA462" w14:textId="77777777" w:rsidR="00460E1C" w:rsidRPr="001E1C36" w:rsidRDefault="00460E1C" w:rsidP="00365D05">
            <w:pPr>
              <w:contextualSpacing/>
              <w:rPr>
                <w:rFonts w:ascii="DIN Next LT Pro" w:hAnsi="DIN Next LT Pro"/>
                <w:b/>
                <w:bCs/>
              </w:rPr>
            </w:pPr>
            <w:r w:rsidRPr="001E1C36">
              <w:rPr>
                <w:rFonts w:ascii="DIN Next LT Pro" w:hAnsi="DIN Next LT Pro"/>
                <w:b/>
                <w:bCs/>
              </w:rPr>
              <w:t>nr. particip/ résztvevők</w:t>
            </w:r>
          </w:p>
          <w:p w14:paraId="0FCE3E7D" w14:textId="77777777" w:rsidR="00460E1C" w:rsidRPr="001E1C36" w:rsidRDefault="00460E1C" w:rsidP="00365D05">
            <w:pPr>
              <w:contextualSpacing/>
              <w:rPr>
                <w:rFonts w:ascii="DIN Next LT Pro" w:hAnsi="DIN Next LT Pro"/>
                <w:b/>
                <w:bCs/>
              </w:rPr>
            </w:pPr>
          </w:p>
          <w:p w14:paraId="763FF0B0" w14:textId="77777777" w:rsidR="00460E1C" w:rsidRPr="001E1C36" w:rsidRDefault="00460E1C" w:rsidP="00365D05">
            <w:pPr>
              <w:contextualSpacing/>
              <w:rPr>
                <w:rFonts w:ascii="DIN Next LT Pro" w:hAnsi="DIN Next LT Pro"/>
                <w:b/>
                <w:bCs/>
              </w:rPr>
            </w:pPr>
            <w:r w:rsidRPr="001E1C36">
              <w:rPr>
                <w:rFonts w:ascii="DIN Next LT Pro" w:hAnsi="DIN Next LT Pro"/>
                <w:b/>
                <w:bCs/>
              </w:rPr>
              <w:t>Sport de performanță – Evenimente sportive</w:t>
            </w:r>
          </w:p>
        </w:tc>
        <w:tc>
          <w:tcPr>
            <w:tcW w:w="957" w:type="dxa"/>
            <w:tcBorders>
              <w:top w:val="nil"/>
              <w:left w:val="nil"/>
              <w:bottom w:val="nil"/>
              <w:right w:val="nil"/>
            </w:tcBorders>
            <w:vAlign w:val="center"/>
            <w:hideMark/>
          </w:tcPr>
          <w:p w14:paraId="0E018162" w14:textId="77777777" w:rsidR="00460E1C" w:rsidRPr="001E1C36" w:rsidRDefault="00460E1C" w:rsidP="00365D05">
            <w:pPr>
              <w:contextualSpacing/>
              <w:rPr>
                <w:rFonts w:ascii="DIN Next LT Pro" w:hAnsi="DIN Next LT Pro"/>
                <w:b/>
                <w:bCs/>
              </w:rPr>
            </w:pPr>
          </w:p>
        </w:tc>
        <w:tc>
          <w:tcPr>
            <w:tcW w:w="2141" w:type="dxa"/>
            <w:gridSpan w:val="3"/>
            <w:tcBorders>
              <w:top w:val="nil"/>
              <w:left w:val="nil"/>
              <w:bottom w:val="nil"/>
              <w:right w:val="nil"/>
            </w:tcBorders>
            <w:noWrap/>
            <w:vAlign w:val="bottom"/>
            <w:hideMark/>
          </w:tcPr>
          <w:p w14:paraId="6ACD4060" w14:textId="77777777" w:rsidR="00460E1C" w:rsidRPr="001E1C36" w:rsidRDefault="00460E1C" w:rsidP="00365D05">
            <w:pPr>
              <w:contextualSpacing/>
              <w:jc w:val="center"/>
              <w:rPr>
                <w:rFonts w:ascii="DIN Next LT Pro" w:hAnsi="DIN Next LT Pro"/>
              </w:rPr>
            </w:pPr>
          </w:p>
        </w:tc>
        <w:tc>
          <w:tcPr>
            <w:tcW w:w="1480" w:type="dxa"/>
            <w:tcBorders>
              <w:top w:val="nil"/>
              <w:left w:val="nil"/>
              <w:bottom w:val="nil"/>
              <w:right w:val="nil"/>
            </w:tcBorders>
            <w:noWrap/>
            <w:vAlign w:val="bottom"/>
            <w:hideMark/>
          </w:tcPr>
          <w:p w14:paraId="5F2B906B" w14:textId="77777777" w:rsidR="00460E1C" w:rsidRPr="001E1C36" w:rsidRDefault="00460E1C" w:rsidP="00365D05">
            <w:pPr>
              <w:contextualSpacing/>
              <w:rPr>
                <w:rFonts w:ascii="DIN Next LT Pro" w:hAnsi="DIN Next LT Pro"/>
              </w:rPr>
            </w:pPr>
          </w:p>
        </w:tc>
      </w:tr>
      <w:tr w:rsidR="00460E1C" w:rsidRPr="001E1C36" w14:paraId="51C20880" w14:textId="77777777" w:rsidTr="00365D05">
        <w:trPr>
          <w:gridAfter w:val="1"/>
          <w:wAfter w:w="142" w:type="dxa"/>
          <w:trHeight w:val="264"/>
        </w:trPr>
        <w:tc>
          <w:tcPr>
            <w:tcW w:w="222" w:type="dxa"/>
            <w:gridSpan w:val="2"/>
            <w:tcBorders>
              <w:top w:val="nil"/>
              <w:left w:val="nil"/>
              <w:bottom w:val="nil"/>
              <w:right w:val="nil"/>
            </w:tcBorders>
            <w:noWrap/>
            <w:vAlign w:val="bottom"/>
            <w:hideMark/>
          </w:tcPr>
          <w:p w14:paraId="13F21C8C" w14:textId="77777777" w:rsidR="00460E1C" w:rsidRPr="001E1C36" w:rsidRDefault="00460E1C" w:rsidP="00365D05">
            <w:pPr>
              <w:contextualSpacing/>
              <w:rPr>
                <w:rFonts w:ascii="DIN Next LT Pro" w:hAnsi="DIN Next LT Pro"/>
              </w:rPr>
            </w:pPr>
          </w:p>
        </w:tc>
        <w:tc>
          <w:tcPr>
            <w:tcW w:w="6037" w:type="dxa"/>
            <w:tcBorders>
              <w:top w:val="nil"/>
              <w:left w:val="nil"/>
              <w:bottom w:val="nil"/>
              <w:right w:val="nil"/>
            </w:tcBorders>
            <w:vAlign w:val="center"/>
            <w:hideMark/>
          </w:tcPr>
          <w:p w14:paraId="4A3DDC48" w14:textId="77777777" w:rsidR="00460E1C" w:rsidRPr="001E1C36" w:rsidRDefault="00460E1C" w:rsidP="00365D05">
            <w:pPr>
              <w:contextualSpacing/>
              <w:rPr>
                <w:rFonts w:ascii="DIN Next LT Pro" w:hAnsi="DIN Next LT Pro"/>
              </w:rPr>
            </w:pPr>
            <w:r w:rsidRPr="001E1C36">
              <w:rPr>
                <w:rFonts w:ascii="DIN Next LT Pro" w:hAnsi="DIN Next LT Pro"/>
              </w:rPr>
              <w:t>Senior - Felnőtt</w:t>
            </w:r>
          </w:p>
        </w:tc>
        <w:tc>
          <w:tcPr>
            <w:tcW w:w="957" w:type="dxa"/>
            <w:tcBorders>
              <w:top w:val="single" w:sz="4" w:space="0" w:color="000000"/>
              <w:left w:val="single" w:sz="4" w:space="0" w:color="000000"/>
              <w:bottom w:val="single" w:sz="4" w:space="0" w:color="000000"/>
              <w:right w:val="single" w:sz="4" w:space="0" w:color="000000"/>
            </w:tcBorders>
            <w:noWrap/>
            <w:vAlign w:val="bottom"/>
            <w:hideMark/>
          </w:tcPr>
          <w:p w14:paraId="4238A38D"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141" w:type="dxa"/>
            <w:gridSpan w:val="3"/>
            <w:tcBorders>
              <w:top w:val="nil"/>
              <w:left w:val="nil"/>
              <w:bottom w:val="nil"/>
              <w:right w:val="nil"/>
            </w:tcBorders>
            <w:noWrap/>
            <w:vAlign w:val="center"/>
            <w:hideMark/>
          </w:tcPr>
          <w:p w14:paraId="11E7398F" w14:textId="77777777" w:rsidR="00460E1C" w:rsidRPr="001E1C36" w:rsidRDefault="00460E1C" w:rsidP="00365D05">
            <w:pPr>
              <w:contextualSpacing/>
              <w:rPr>
                <w:rFonts w:ascii="DIN Next LT Pro" w:hAnsi="DIN Next LT Pro"/>
              </w:rPr>
            </w:pPr>
            <w:r w:rsidRPr="001E1C36">
              <w:rPr>
                <w:rFonts w:ascii="DIN Next LT Pro" w:hAnsi="DIN Next LT Pro"/>
              </w:rPr>
              <w:t>(szám/nr)</w:t>
            </w:r>
          </w:p>
        </w:tc>
        <w:tc>
          <w:tcPr>
            <w:tcW w:w="1480" w:type="dxa"/>
            <w:tcBorders>
              <w:top w:val="nil"/>
              <w:left w:val="nil"/>
              <w:bottom w:val="nil"/>
              <w:right w:val="nil"/>
            </w:tcBorders>
            <w:noWrap/>
            <w:vAlign w:val="bottom"/>
            <w:hideMark/>
          </w:tcPr>
          <w:p w14:paraId="6E97D48D" w14:textId="77777777" w:rsidR="00460E1C" w:rsidRPr="001E1C36" w:rsidRDefault="00460E1C" w:rsidP="00365D05">
            <w:pPr>
              <w:contextualSpacing/>
              <w:rPr>
                <w:rFonts w:ascii="DIN Next LT Pro" w:hAnsi="DIN Next LT Pro"/>
              </w:rPr>
            </w:pPr>
          </w:p>
        </w:tc>
      </w:tr>
      <w:tr w:rsidR="00460E1C" w:rsidRPr="001E1C36" w14:paraId="66EEC72D" w14:textId="77777777" w:rsidTr="00365D05">
        <w:trPr>
          <w:gridAfter w:val="1"/>
          <w:wAfter w:w="142" w:type="dxa"/>
          <w:trHeight w:val="264"/>
        </w:trPr>
        <w:tc>
          <w:tcPr>
            <w:tcW w:w="222" w:type="dxa"/>
            <w:gridSpan w:val="2"/>
            <w:tcBorders>
              <w:top w:val="nil"/>
              <w:left w:val="nil"/>
              <w:bottom w:val="nil"/>
              <w:right w:val="nil"/>
            </w:tcBorders>
            <w:noWrap/>
            <w:vAlign w:val="bottom"/>
            <w:hideMark/>
          </w:tcPr>
          <w:p w14:paraId="1BCD0A44" w14:textId="77777777" w:rsidR="00460E1C" w:rsidRPr="001E1C36" w:rsidRDefault="00460E1C" w:rsidP="00365D05">
            <w:pPr>
              <w:contextualSpacing/>
              <w:rPr>
                <w:rFonts w:ascii="DIN Next LT Pro" w:hAnsi="DIN Next LT Pro"/>
              </w:rPr>
            </w:pPr>
          </w:p>
        </w:tc>
        <w:tc>
          <w:tcPr>
            <w:tcW w:w="6037" w:type="dxa"/>
            <w:tcBorders>
              <w:top w:val="nil"/>
              <w:left w:val="nil"/>
              <w:bottom w:val="nil"/>
              <w:right w:val="nil"/>
            </w:tcBorders>
            <w:vAlign w:val="center"/>
            <w:hideMark/>
          </w:tcPr>
          <w:p w14:paraId="240F9E88" w14:textId="77777777" w:rsidR="00460E1C" w:rsidRPr="001E1C36" w:rsidRDefault="00460E1C" w:rsidP="00365D05">
            <w:pPr>
              <w:contextualSpacing/>
              <w:rPr>
                <w:rFonts w:ascii="DIN Next LT Pro" w:hAnsi="DIN Next LT Pro"/>
              </w:rPr>
            </w:pPr>
            <w:r w:rsidRPr="001E1C36">
              <w:rPr>
                <w:rFonts w:ascii="DIN Next LT Pro" w:hAnsi="DIN Next LT Pro"/>
              </w:rPr>
              <w:t>Tineret</w:t>
            </w:r>
          </w:p>
        </w:tc>
        <w:tc>
          <w:tcPr>
            <w:tcW w:w="957" w:type="dxa"/>
            <w:tcBorders>
              <w:top w:val="nil"/>
              <w:left w:val="single" w:sz="4" w:space="0" w:color="000000"/>
              <w:bottom w:val="single" w:sz="4" w:space="0" w:color="000000"/>
              <w:right w:val="single" w:sz="4" w:space="0" w:color="000000"/>
            </w:tcBorders>
            <w:noWrap/>
            <w:vAlign w:val="bottom"/>
            <w:hideMark/>
          </w:tcPr>
          <w:p w14:paraId="06419A5B"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141" w:type="dxa"/>
            <w:gridSpan w:val="3"/>
            <w:tcBorders>
              <w:top w:val="nil"/>
              <w:left w:val="nil"/>
              <w:bottom w:val="nil"/>
              <w:right w:val="nil"/>
            </w:tcBorders>
            <w:noWrap/>
            <w:vAlign w:val="center"/>
            <w:hideMark/>
          </w:tcPr>
          <w:p w14:paraId="1DCB4B75" w14:textId="77777777" w:rsidR="00460E1C" w:rsidRPr="001E1C36" w:rsidRDefault="00460E1C" w:rsidP="00365D05">
            <w:pPr>
              <w:contextualSpacing/>
              <w:rPr>
                <w:rFonts w:ascii="DIN Next LT Pro" w:hAnsi="DIN Next LT Pro"/>
              </w:rPr>
            </w:pPr>
            <w:r w:rsidRPr="001E1C36">
              <w:rPr>
                <w:rFonts w:ascii="DIN Next LT Pro" w:hAnsi="DIN Next LT Pro"/>
              </w:rPr>
              <w:t>(szám/nr)</w:t>
            </w:r>
          </w:p>
        </w:tc>
        <w:tc>
          <w:tcPr>
            <w:tcW w:w="1480" w:type="dxa"/>
            <w:tcBorders>
              <w:top w:val="nil"/>
              <w:left w:val="nil"/>
              <w:bottom w:val="nil"/>
              <w:right w:val="nil"/>
            </w:tcBorders>
            <w:noWrap/>
            <w:vAlign w:val="bottom"/>
            <w:hideMark/>
          </w:tcPr>
          <w:p w14:paraId="1B1A9C66" w14:textId="77777777" w:rsidR="00460E1C" w:rsidRPr="001E1C36" w:rsidRDefault="00460E1C" w:rsidP="00365D05">
            <w:pPr>
              <w:contextualSpacing/>
              <w:rPr>
                <w:rFonts w:ascii="DIN Next LT Pro" w:hAnsi="DIN Next LT Pro"/>
              </w:rPr>
            </w:pPr>
          </w:p>
        </w:tc>
      </w:tr>
      <w:tr w:rsidR="00460E1C" w:rsidRPr="001E1C36" w14:paraId="29BE06FF" w14:textId="77777777" w:rsidTr="00365D05">
        <w:trPr>
          <w:gridAfter w:val="1"/>
          <w:wAfter w:w="142" w:type="dxa"/>
          <w:trHeight w:val="264"/>
        </w:trPr>
        <w:tc>
          <w:tcPr>
            <w:tcW w:w="222" w:type="dxa"/>
            <w:gridSpan w:val="2"/>
            <w:tcBorders>
              <w:top w:val="nil"/>
              <w:left w:val="nil"/>
              <w:bottom w:val="nil"/>
              <w:right w:val="nil"/>
            </w:tcBorders>
            <w:noWrap/>
            <w:vAlign w:val="bottom"/>
            <w:hideMark/>
          </w:tcPr>
          <w:p w14:paraId="715BE62E" w14:textId="77777777" w:rsidR="00460E1C" w:rsidRPr="001E1C36" w:rsidRDefault="00460E1C" w:rsidP="00365D05">
            <w:pPr>
              <w:contextualSpacing/>
              <w:rPr>
                <w:rFonts w:ascii="DIN Next LT Pro" w:hAnsi="DIN Next LT Pro"/>
              </w:rPr>
            </w:pPr>
          </w:p>
        </w:tc>
        <w:tc>
          <w:tcPr>
            <w:tcW w:w="6037" w:type="dxa"/>
            <w:tcBorders>
              <w:top w:val="nil"/>
              <w:left w:val="nil"/>
              <w:bottom w:val="nil"/>
              <w:right w:val="nil"/>
            </w:tcBorders>
            <w:vAlign w:val="center"/>
            <w:hideMark/>
          </w:tcPr>
          <w:p w14:paraId="6D9A74EF" w14:textId="77777777" w:rsidR="00460E1C" w:rsidRPr="001E1C36" w:rsidRDefault="00460E1C" w:rsidP="00365D05">
            <w:pPr>
              <w:contextualSpacing/>
              <w:rPr>
                <w:rFonts w:ascii="DIN Next LT Pro" w:hAnsi="DIN Next LT Pro"/>
              </w:rPr>
            </w:pPr>
            <w:r w:rsidRPr="001E1C36">
              <w:rPr>
                <w:rFonts w:ascii="DIN Next LT Pro" w:hAnsi="DIN Next LT Pro"/>
              </w:rPr>
              <w:t>U18, U16</w:t>
            </w:r>
          </w:p>
        </w:tc>
        <w:tc>
          <w:tcPr>
            <w:tcW w:w="957" w:type="dxa"/>
            <w:tcBorders>
              <w:top w:val="nil"/>
              <w:left w:val="single" w:sz="4" w:space="0" w:color="000000"/>
              <w:bottom w:val="single" w:sz="4" w:space="0" w:color="000000"/>
              <w:right w:val="single" w:sz="4" w:space="0" w:color="000000"/>
            </w:tcBorders>
            <w:noWrap/>
            <w:vAlign w:val="bottom"/>
            <w:hideMark/>
          </w:tcPr>
          <w:p w14:paraId="5984E956"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141" w:type="dxa"/>
            <w:gridSpan w:val="3"/>
            <w:tcBorders>
              <w:top w:val="nil"/>
              <w:left w:val="nil"/>
              <w:bottom w:val="nil"/>
              <w:right w:val="nil"/>
            </w:tcBorders>
            <w:noWrap/>
            <w:vAlign w:val="center"/>
            <w:hideMark/>
          </w:tcPr>
          <w:p w14:paraId="5AF87377" w14:textId="77777777" w:rsidR="00460E1C" w:rsidRPr="001E1C36" w:rsidRDefault="00460E1C" w:rsidP="00365D05">
            <w:pPr>
              <w:contextualSpacing/>
              <w:rPr>
                <w:rFonts w:ascii="DIN Next LT Pro" w:hAnsi="DIN Next LT Pro"/>
              </w:rPr>
            </w:pPr>
            <w:r w:rsidRPr="001E1C36">
              <w:rPr>
                <w:rFonts w:ascii="DIN Next LT Pro" w:hAnsi="DIN Next LT Pro"/>
              </w:rPr>
              <w:t>(szám/nr)</w:t>
            </w:r>
          </w:p>
        </w:tc>
        <w:tc>
          <w:tcPr>
            <w:tcW w:w="1480" w:type="dxa"/>
            <w:tcBorders>
              <w:top w:val="nil"/>
              <w:left w:val="nil"/>
              <w:bottom w:val="nil"/>
              <w:right w:val="nil"/>
            </w:tcBorders>
            <w:noWrap/>
            <w:vAlign w:val="bottom"/>
            <w:hideMark/>
          </w:tcPr>
          <w:p w14:paraId="0872734D" w14:textId="77777777" w:rsidR="00460E1C" w:rsidRPr="001E1C36" w:rsidRDefault="00460E1C" w:rsidP="00365D05">
            <w:pPr>
              <w:contextualSpacing/>
              <w:rPr>
                <w:rFonts w:ascii="DIN Next LT Pro" w:hAnsi="DIN Next LT Pro"/>
              </w:rPr>
            </w:pPr>
          </w:p>
        </w:tc>
      </w:tr>
      <w:tr w:rsidR="00460E1C" w:rsidRPr="001E1C36" w14:paraId="72CBBCED" w14:textId="77777777" w:rsidTr="00365D05">
        <w:trPr>
          <w:gridAfter w:val="1"/>
          <w:wAfter w:w="142" w:type="dxa"/>
          <w:trHeight w:val="264"/>
        </w:trPr>
        <w:tc>
          <w:tcPr>
            <w:tcW w:w="222" w:type="dxa"/>
            <w:gridSpan w:val="2"/>
            <w:tcBorders>
              <w:top w:val="nil"/>
              <w:left w:val="nil"/>
              <w:bottom w:val="nil"/>
              <w:right w:val="nil"/>
            </w:tcBorders>
            <w:noWrap/>
            <w:vAlign w:val="bottom"/>
            <w:hideMark/>
          </w:tcPr>
          <w:p w14:paraId="7A1F3D0D" w14:textId="77777777" w:rsidR="00460E1C" w:rsidRPr="001E1C36" w:rsidRDefault="00460E1C" w:rsidP="00365D05">
            <w:pPr>
              <w:contextualSpacing/>
              <w:rPr>
                <w:rFonts w:ascii="DIN Next LT Pro" w:hAnsi="DIN Next LT Pro"/>
              </w:rPr>
            </w:pPr>
          </w:p>
        </w:tc>
        <w:tc>
          <w:tcPr>
            <w:tcW w:w="6037" w:type="dxa"/>
            <w:tcBorders>
              <w:top w:val="nil"/>
              <w:left w:val="nil"/>
              <w:bottom w:val="nil"/>
              <w:right w:val="nil"/>
            </w:tcBorders>
            <w:vAlign w:val="center"/>
            <w:hideMark/>
          </w:tcPr>
          <w:p w14:paraId="1B760274" w14:textId="77777777" w:rsidR="00460E1C" w:rsidRPr="001E1C36" w:rsidRDefault="00460E1C" w:rsidP="00365D05">
            <w:pPr>
              <w:contextualSpacing/>
              <w:rPr>
                <w:rFonts w:ascii="DIN Next LT Pro" w:hAnsi="DIN Next LT Pro"/>
              </w:rPr>
            </w:pPr>
            <w:r w:rsidRPr="001E1C36">
              <w:rPr>
                <w:rFonts w:ascii="DIN Next LT Pro" w:hAnsi="DIN Next LT Pro"/>
              </w:rPr>
              <w:t>U14/U12</w:t>
            </w:r>
          </w:p>
        </w:tc>
        <w:tc>
          <w:tcPr>
            <w:tcW w:w="957" w:type="dxa"/>
            <w:tcBorders>
              <w:top w:val="nil"/>
              <w:left w:val="single" w:sz="4" w:space="0" w:color="000000"/>
              <w:bottom w:val="single" w:sz="4" w:space="0" w:color="000000"/>
              <w:right w:val="single" w:sz="4" w:space="0" w:color="000000"/>
            </w:tcBorders>
            <w:noWrap/>
            <w:vAlign w:val="bottom"/>
            <w:hideMark/>
          </w:tcPr>
          <w:p w14:paraId="1948D0D1"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141" w:type="dxa"/>
            <w:gridSpan w:val="3"/>
            <w:tcBorders>
              <w:top w:val="nil"/>
              <w:left w:val="nil"/>
              <w:bottom w:val="nil"/>
              <w:right w:val="nil"/>
            </w:tcBorders>
            <w:noWrap/>
            <w:vAlign w:val="center"/>
            <w:hideMark/>
          </w:tcPr>
          <w:p w14:paraId="197FB001" w14:textId="77777777" w:rsidR="00460E1C" w:rsidRPr="001E1C36" w:rsidRDefault="00460E1C" w:rsidP="00365D05">
            <w:pPr>
              <w:contextualSpacing/>
              <w:rPr>
                <w:rFonts w:ascii="DIN Next LT Pro" w:hAnsi="DIN Next LT Pro"/>
              </w:rPr>
            </w:pPr>
            <w:r w:rsidRPr="001E1C36">
              <w:rPr>
                <w:rFonts w:ascii="DIN Next LT Pro" w:hAnsi="DIN Next LT Pro"/>
              </w:rPr>
              <w:t>(szám/nr)</w:t>
            </w:r>
          </w:p>
        </w:tc>
        <w:tc>
          <w:tcPr>
            <w:tcW w:w="1480" w:type="dxa"/>
            <w:tcBorders>
              <w:top w:val="nil"/>
              <w:left w:val="nil"/>
              <w:bottom w:val="nil"/>
              <w:right w:val="nil"/>
            </w:tcBorders>
            <w:noWrap/>
            <w:vAlign w:val="bottom"/>
            <w:hideMark/>
          </w:tcPr>
          <w:p w14:paraId="528FD42E" w14:textId="77777777" w:rsidR="00460E1C" w:rsidRPr="001E1C36" w:rsidRDefault="00460E1C" w:rsidP="00365D05">
            <w:pPr>
              <w:contextualSpacing/>
              <w:rPr>
                <w:rFonts w:ascii="DIN Next LT Pro" w:hAnsi="DIN Next LT Pro"/>
              </w:rPr>
            </w:pPr>
          </w:p>
        </w:tc>
      </w:tr>
      <w:tr w:rsidR="00460E1C" w:rsidRPr="001E1C36" w14:paraId="1D0B61A0" w14:textId="77777777" w:rsidTr="00365D05">
        <w:trPr>
          <w:gridBefore w:val="1"/>
          <w:wBefore w:w="142" w:type="dxa"/>
          <w:trHeight w:val="468"/>
        </w:trPr>
        <w:tc>
          <w:tcPr>
            <w:tcW w:w="7162" w:type="dxa"/>
            <w:gridSpan w:val="4"/>
            <w:tcBorders>
              <w:top w:val="nil"/>
              <w:left w:val="nil"/>
              <w:bottom w:val="nil"/>
              <w:right w:val="nil"/>
            </w:tcBorders>
            <w:vAlign w:val="center"/>
            <w:hideMark/>
          </w:tcPr>
          <w:p w14:paraId="0D1BD699" w14:textId="77777777" w:rsidR="00460E1C" w:rsidRPr="001E1C36" w:rsidRDefault="00460E1C" w:rsidP="00365D05">
            <w:pPr>
              <w:contextualSpacing/>
              <w:rPr>
                <w:rFonts w:ascii="DIN Next LT Pro" w:hAnsi="DIN Next LT Pro"/>
                <w:b/>
                <w:bCs/>
              </w:rPr>
            </w:pPr>
          </w:p>
          <w:p w14:paraId="000460DC" w14:textId="77777777" w:rsidR="00460E1C" w:rsidRPr="001E1C36" w:rsidRDefault="00460E1C" w:rsidP="00365D05">
            <w:pPr>
              <w:ind w:left="40"/>
              <w:contextualSpacing/>
              <w:rPr>
                <w:rFonts w:ascii="DIN Next LT Pro" w:hAnsi="DIN Next LT Pro"/>
                <w:b/>
                <w:bCs/>
              </w:rPr>
            </w:pPr>
            <w:r w:rsidRPr="001E1C36">
              <w:rPr>
                <w:rFonts w:ascii="DIN Next LT Pro" w:hAnsi="DIN Next LT Pro"/>
                <w:b/>
                <w:bCs/>
              </w:rPr>
              <w:t>Sport de performanță – Alte acțiuni sportive</w:t>
            </w:r>
          </w:p>
        </w:tc>
        <w:tc>
          <w:tcPr>
            <w:tcW w:w="1135" w:type="dxa"/>
            <w:tcBorders>
              <w:top w:val="nil"/>
              <w:left w:val="nil"/>
              <w:bottom w:val="nil"/>
              <w:right w:val="nil"/>
            </w:tcBorders>
            <w:vAlign w:val="center"/>
            <w:hideMark/>
          </w:tcPr>
          <w:p w14:paraId="43049104" w14:textId="77777777" w:rsidR="00460E1C" w:rsidRPr="001E1C36" w:rsidRDefault="00460E1C" w:rsidP="00365D05">
            <w:pPr>
              <w:contextualSpacing/>
              <w:rPr>
                <w:rFonts w:ascii="DIN Next LT Pro" w:hAnsi="DIN Next LT Pro"/>
                <w:b/>
                <w:bCs/>
              </w:rPr>
            </w:pPr>
          </w:p>
        </w:tc>
        <w:tc>
          <w:tcPr>
            <w:tcW w:w="2540" w:type="dxa"/>
            <w:gridSpan w:val="3"/>
            <w:tcBorders>
              <w:top w:val="nil"/>
              <w:left w:val="nil"/>
              <w:bottom w:val="nil"/>
              <w:right w:val="nil"/>
            </w:tcBorders>
            <w:noWrap/>
            <w:vAlign w:val="bottom"/>
            <w:hideMark/>
          </w:tcPr>
          <w:p w14:paraId="213C3008" w14:textId="77777777" w:rsidR="00460E1C" w:rsidRPr="001E1C36" w:rsidRDefault="00460E1C" w:rsidP="00365D05">
            <w:pPr>
              <w:contextualSpacing/>
              <w:jc w:val="center"/>
              <w:rPr>
                <w:rFonts w:ascii="DIN Next LT Pro" w:hAnsi="DIN Next LT Pro"/>
              </w:rPr>
            </w:pPr>
          </w:p>
        </w:tc>
      </w:tr>
      <w:tr w:rsidR="00460E1C" w:rsidRPr="001E1C36" w14:paraId="75D57434" w14:textId="77777777" w:rsidTr="00365D05">
        <w:trPr>
          <w:gridBefore w:val="1"/>
          <w:wBefore w:w="142" w:type="dxa"/>
          <w:trHeight w:val="264"/>
        </w:trPr>
        <w:tc>
          <w:tcPr>
            <w:tcW w:w="7162" w:type="dxa"/>
            <w:gridSpan w:val="4"/>
            <w:tcBorders>
              <w:top w:val="nil"/>
              <w:left w:val="nil"/>
              <w:bottom w:val="nil"/>
              <w:right w:val="nil"/>
            </w:tcBorders>
            <w:vAlign w:val="center"/>
            <w:hideMark/>
          </w:tcPr>
          <w:p w14:paraId="58ACEBE0" w14:textId="77777777" w:rsidR="00460E1C" w:rsidRPr="001E1C36" w:rsidRDefault="00460E1C" w:rsidP="00365D05">
            <w:pPr>
              <w:contextualSpacing/>
              <w:rPr>
                <w:rFonts w:ascii="DIN Next LT Pro" w:hAnsi="DIN Next LT Pro"/>
              </w:rPr>
            </w:pPr>
            <w:r w:rsidRPr="001E1C36">
              <w:rPr>
                <w:rFonts w:ascii="DIN Next LT Pro" w:hAnsi="DIN Next LT Pro"/>
              </w:rPr>
              <w:t>Antrenori – Edzők</w:t>
            </w:r>
          </w:p>
        </w:tc>
        <w:tc>
          <w:tcPr>
            <w:tcW w:w="1135" w:type="dxa"/>
            <w:tcBorders>
              <w:top w:val="single" w:sz="4" w:space="0" w:color="000000"/>
              <w:left w:val="single" w:sz="4" w:space="0" w:color="000000"/>
              <w:bottom w:val="single" w:sz="4" w:space="0" w:color="000000"/>
              <w:right w:val="single" w:sz="4" w:space="0" w:color="000000"/>
            </w:tcBorders>
            <w:noWrap/>
            <w:vAlign w:val="bottom"/>
            <w:hideMark/>
          </w:tcPr>
          <w:p w14:paraId="7CE1C56A"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540" w:type="dxa"/>
            <w:gridSpan w:val="3"/>
            <w:tcBorders>
              <w:top w:val="nil"/>
              <w:left w:val="nil"/>
              <w:bottom w:val="nil"/>
              <w:right w:val="nil"/>
            </w:tcBorders>
            <w:noWrap/>
            <w:vAlign w:val="center"/>
            <w:hideMark/>
          </w:tcPr>
          <w:p w14:paraId="7C5F79ED" w14:textId="77777777" w:rsidR="00460E1C" w:rsidRPr="001E1C36" w:rsidRDefault="00460E1C" w:rsidP="00365D05">
            <w:pPr>
              <w:contextualSpacing/>
              <w:rPr>
                <w:rFonts w:ascii="DIN Next LT Pro" w:hAnsi="DIN Next LT Pro"/>
              </w:rPr>
            </w:pPr>
            <w:r w:rsidRPr="001E1C36">
              <w:rPr>
                <w:rFonts w:ascii="DIN Next LT Pro" w:hAnsi="DIN Next LT Pro"/>
              </w:rPr>
              <w:t>(szám/nr)</w:t>
            </w:r>
          </w:p>
        </w:tc>
      </w:tr>
      <w:tr w:rsidR="00460E1C" w:rsidRPr="001E1C36" w14:paraId="6E63D68F" w14:textId="77777777" w:rsidTr="00365D05">
        <w:trPr>
          <w:gridBefore w:val="1"/>
          <w:wBefore w:w="142" w:type="dxa"/>
          <w:trHeight w:val="264"/>
        </w:trPr>
        <w:tc>
          <w:tcPr>
            <w:tcW w:w="7162" w:type="dxa"/>
            <w:gridSpan w:val="4"/>
            <w:tcBorders>
              <w:top w:val="nil"/>
              <w:left w:val="nil"/>
              <w:bottom w:val="nil"/>
              <w:right w:val="nil"/>
            </w:tcBorders>
            <w:vAlign w:val="center"/>
            <w:hideMark/>
          </w:tcPr>
          <w:p w14:paraId="18D7D984" w14:textId="77777777" w:rsidR="00460E1C" w:rsidRPr="001E1C36" w:rsidRDefault="00460E1C" w:rsidP="00365D05">
            <w:pPr>
              <w:contextualSpacing/>
              <w:rPr>
                <w:rFonts w:ascii="DIN Next LT Pro" w:hAnsi="DIN Next LT Pro"/>
              </w:rPr>
            </w:pPr>
            <w:r w:rsidRPr="001E1C36">
              <w:rPr>
                <w:rFonts w:ascii="DIN Next LT Pro" w:hAnsi="DIN Next LT Pro"/>
              </w:rPr>
              <w:t>Instructori sportive – Sportoktatók</w:t>
            </w:r>
          </w:p>
        </w:tc>
        <w:tc>
          <w:tcPr>
            <w:tcW w:w="1135" w:type="dxa"/>
            <w:tcBorders>
              <w:top w:val="nil"/>
              <w:left w:val="single" w:sz="4" w:space="0" w:color="000000"/>
              <w:bottom w:val="single" w:sz="4" w:space="0" w:color="000000"/>
              <w:right w:val="single" w:sz="4" w:space="0" w:color="000000"/>
            </w:tcBorders>
            <w:noWrap/>
            <w:vAlign w:val="bottom"/>
            <w:hideMark/>
          </w:tcPr>
          <w:p w14:paraId="2BC062B7"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540" w:type="dxa"/>
            <w:gridSpan w:val="3"/>
            <w:tcBorders>
              <w:top w:val="nil"/>
              <w:left w:val="nil"/>
              <w:bottom w:val="nil"/>
              <w:right w:val="nil"/>
            </w:tcBorders>
            <w:noWrap/>
            <w:vAlign w:val="center"/>
            <w:hideMark/>
          </w:tcPr>
          <w:p w14:paraId="0E97BE15" w14:textId="77777777" w:rsidR="00460E1C" w:rsidRPr="001E1C36" w:rsidRDefault="00460E1C" w:rsidP="00365D05">
            <w:pPr>
              <w:contextualSpacing/>
              <w:rPr>
                <w:rFonts w:ascii="DIN Next LT Pro" w:hAnsi="DIN Next LT Pro"/>
              </w:rPr>
            </w:pPr>
            <w:r w:rsidRPr="001E1C36">
              <w:rPr>
                <w:rFonts w:ascii="DIN Next LT Pro" w:hAnsi="DIN Next LT Pro"/>
              </w:rPr>
              <w:t>(szám/nr)</w:t>
            </w:r>
          </w:p>
        </w:tc>
      </w:tr>
      <w:tr w:rsidR="00460E1C" w:rsidRPr="001E1C36" w14:paraId="36A33046" w14:textId="77777777" w:rsidTr="00365D05">
        <w:trPr>
          <w:gridBefore w:val="1"/>
          <w:wBefore w:w="142" w:type="dxa"/>
          <w:trHeight w:val="264"/>
        </w:trPr>
        <w:tc>
          <w:tcPr>
            <w:tcW w:w="7162" w:type="dxa"/>
            <w:gridSpan w:val="4"/>
            <w:tcBorders>
              <w:top w:val="nil"/>
              <w:left w:val="nil"/>
              <w:right w:val="nil"/>
            </w:tcBorders>
            <w:vAlign w:val="center"/>
            <w:hideMark/>
          </w:tcPr>
          <w:p w14:paraId="072B2F3A" w14:textId="77777777" w:rsidR="00460E1C" w:rsidRPr="001E1C36" w:rsidRDefault="00460E1C" w:rsidP="00365D05">
            <w:pPr>
              <w:contextualSpacing/>
              <w:rPr>
                <w:rFonts w:ascii="DIN Next LT Pro" w:hAnsi="DIN Next LT Pro"/>
              </w:rPr>
            </w:pPr>
            <w:r w:rsidRPr="001E1C36">
              <w:rPr>
                <w:rFonts w:ascii="DIN Next LT Pro" w:hAnsi="DIN Next LT Pro"/>
              </w:rPr>
              <w:t>Alte persoane – Más személyek</w:t>
            </w:r>
          </w:p>
          <w:p w14:paraId="1EBF808A" w14:textId="77777777" w:rsidR="00460E1C" w:rsidRPr="001E1C36" w:rsidRDefault="00460E1C" w:rsidP="00365D05">
            <w:pPr>
              <w:contextualSpacing/>
              <w:rPr>
                <w:rFonts w:ascii="DIN Next LT Pro" w:hAnsi="DIN Next LT Pro"/>
              </w:rPr>
            </w:pPr>
          </w:p>
          <w:p w14:paraId="33B2F803" w14:textId="77777777" w:rsidR="00460E1C" w:rsidRPr="001E1C36" w:rsidRDefault="00460E1C" w:rsidP="00365D05">
            <w:pPr>
              <w:contextualSpacing/>
              <w:rPr>
                <w:rFonts w:ascii="DIN Next LT Pro" w:hAnsi="DIN Next LT Pro"/>
              </w:rPr>
            </w:pPr>
          </w:p>
        </w:tc>
        <w:tc>
          <w:tcPr>
            <w:tcW w:w="1135" w:type="dxa"/>
            <w:tcBorders>
              <w:top w:val="nil"/>
              <w:left w:val="single" w:sz="4" w:space="0" w:color="000000"/>
              <w:bottom w:val="single" w:sz="4" w:space="0" w:color="000000"/>
              <w:right w:val="single" w:sz="4" w:space="0" w:color="000000"/>
            </w:tcBorders>
            <w:noWrap/>
            <w:vAlign w:val="bottom"/>
            <w:hideMark/>
          </w:tcPr>
          <w:p w14:paraId="73E168AC"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540" w:type="dxa"/>
            <w:gridSpan w:val="3"/>
            <w:tcBorders>
              <w:top w:val="nil"/>
              <w:left w:val="nil"/>
              <w:bottom w:val="nil"/>
              <w:right w:val="nil"/>
            </w:tcBorders>
            <w:noWrap/>
            <w:vAlign w:val="center"/>
            <w:hideMark/>
          </w:tcPr>
          <w:p w14:paraId="297989AB" w14:textId="77777777" w:rsidR="00460E1C" w:rsidRPr="001E1C36" w:rsidRDefault="00460E1C" w:rsidP="00365D05">
            <w:pPr>
              <w:contextualSpacing/>
              <w:rPr>
                <w:rFonts w:ascii="DIN Next LT Pro" w:hAnsi="DIN Next LT Pro"/>
              </w:rPr>
            </w:pPr>
            <w:r w:rsidRPr="001E1C36">
              <w:rPr>
                <w:rFonts w:ascii="DIN Next LT Pro" w:hAnsi="DIN Next LT Pro"/>
              </w:rPr>
              <w:t>(szám/nr)</w:t>
            </w:r>
          </w:p>
        </w:tc>
      </w:tr>
      <w:tr w:rsidR="00460E1C" w:rsidRPr="001E1C36" w14:paraId="408ACB36" w14:textId="77777777" w:rsidTr="00365D05">
        <w:trPr>
          <w:gridBefore w:val="1"/>
          <w:wBefore w:w="142" w:type="dxa"/>
          <w:trHeight w:val="264"/>
        </w:trPr>
        <w:tc>
          <w:tcPr>
            <w:tcW w:w="7162" w:type="dxa"/>
            <w:gridSpan w:val="4"/>
            <w:tcBorders>
              <w:top w:val="nil"/>
              <w:left w:val="nil"/>
              <w:bottom w:val="nil"/>
            </w:tcBorders>
            <w:vAlign w:val="center"/>
            <w:hideMark/>
          </w:tcPr>
          <w:p w14:paraId="2D7FCE63" w14:textId="77777777" w:rsidR="00460E1C" w:rsidRPr="001E1C36" w:rsidRDefault="00460E1C" w:rsidP="00365D05">
            <w:pPr>
              <w:contextualSpacing/>
              <w:rPr>
                <w:rFonts w:ascii="DIN Next LT Pro" w:hAnsi="DIN Next LT Pro"/>
                <w:b/>
                <w:bCs/>
              </w:rPr>
            </w:pPr>
            <w:r w:rsidRPr="001E1C36">
              <w:rPr>
                <w:rFonts w:ascii="DIN Next LT Pro" w:hAnsi="DIN Next LT Pro"/>
                <w:b/>
                <w:bCs/>
              </w:rPr>
              <w:t>Sportul pentru toți</w:t>
            </w:r>
          </w:p>
        </w:tc>
        <w:tc>
          <w:tcPr>
            <w:tcW w:w="1135" w:type="dxa"/>
            <w:tcBorders>
              <w:top w:val="nil"/>
              <w:left w:val="nil"/>
              <w:bottom w:val="single" w:sz="4" w:space="0" w:color="000000"/>
              <w:right w:val="single" w:sz="4" w:space="0" w:color="000000"/>
            </w:tcBorders>
            <w:noWrap/>
            <w:vAlign w:val="bottom"/>
            <w:hideMark/>
          </w:tcPr>
          <w:p w14:paraId="1B1D8774" w14:textId="77777777" w:rsidR="00460E1C" w:rsidRPr="001E1C36" w:rsidRDefault="00460E1C" w:rsidP="00365D05">
            <w:pPr>
              <w:contextualSpacing/>
              <w:rPr>
                <w:rFonts w:ascii="DIN Next LT Pro" w:hAnsi="DIN Next LT Pro"/>
                <w:b/>
                <w:bCs/>
              </w:rPr>
            </w:pPr>
          </w:p>
        </w:tc>
        <w:tc>
          <w:tcPr>
            <w:tcW w:w="2540" w:type="dxa"/>
            <w:gridSpan w:val="3"/>
            <w:tcBorders>
              <w:top w:val="nil"/>
              <w:left w:val="nil"/>
              <w:bottom w:val="nil"/>
              <w:right w:val="nil"/>
            </w:tcBorders>
            <w:noWrap/>
            <w:vAlign w:val="center"/>
            <w:hideMark/>
          </w:tcPr>
          <w:p w14:paraId="56E23EA9" w14:textId="77777777" w:rsidR="00460E1C" w:rsidRPr="001E1C36" w:rsidRDefault="00460E1C" w:rsidP="00365D05">
            <w:pPr>
              <w:contextualSpacing/>
              <w:rPr>
                <w:rFonts w:ascii="DIN Next LT Pro" w:hAnsi="DIN Next LT Pro"/>
                <w:b/>
                <w:bCs/>
              </w:rPr>
            </w:pPr>
          </w:p>
        </w:tc>
      </w:tr>
      <w:tr w:rsidR="00460E1C" w:rsidRPr="001E1C36" w14:paraId="0E3AFCC4" w14:textId="77777777" w:rsidTr="00365D05">
        <w:trPr>
          <w:gridBefore w:val="1"/>
          <w:wBefore w:w="142" w:type="dxa"/>
          <w:trHeight w:val="264"/>
        </w:trPr>
        <w:tc>
          <w:tcPr>
            <w:tcW w:w="7162" w:type="dxa"/>
            <w:gridSpan w:val="4"/>
            <w:tcBorders>
              <w:top w:val="nil"/>
              <w:left w:val="nil"/>
              <w:bottom w:val="nil"/>
              <w:right w:val="nil"/>
            </w:tcBorders>
            <w:vAlign w:val="center"/>
            <w:hideMark/>
          </w:tcPr>
          <w:p w14:paraId="27A2AD16" w14:textId="77777777" w:rsidR="00460E1C" w:rsidRPr="001E1C36" w:rsidRDefault="00460E1C" w:rsidP="00365D05">
            <w:pPr>
              <w:contextualSpacing/>
              <w:rPr>
                <w:rFonts w:ascii="DIN Next LT Pro" w:hAnsi="DIN Next LT Pro"/>
              </w:rPr>
            </w:pPr>
            <w:r w:rsidRPr="001E1C36">
              <w:rPr>
                <w:rFonts w:ascii="DIN Next LT Pro" w:hAnsi="DIN Next LT Pro"/>
              </w:rPr>
              <w:lastRenderedPageBreak/>
              <w:t>Peste 18 ani – 18 év fölött</w:t>
            </w:r>
          </w:p>
        </w:tc>
        <w:tc>
          <w:tcPr>
            <w:tcW w:w="1135" w:type="dxa"/>
            <w:tcBorders>
              <w:top w:val="nil"/>
              <w:left w:val="single" w:sz="4" w:space="0" w:color="000000"/>
              <w:bottom w:val="single" w:sz="4" w:space="0" w:color="000000"/>
              <w:right w:val="single" w:sz="4" w:space="0" w:color="000000"/>
            </w:tcBorders>
            <w:noWrap/>
            <w:vAlign w:val="bottom"/>
            <w:hideMark/>
          </w:tcPr>
          <w:p w14:paraId="26D6EFFF"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540" w:type="dxa"/>
            <w:gridSpan w:val="3"/>
            <w:tcBorders>
              <w:top w:val="nil"/>
              <w:left w:val="nil"/>
              <w:bottom w:val="nil"/>
              <w:right w:val="nil"/>
            </w:tcBorders>
            <w:noWrap/>
            <w:vAlign w:val="center"/>
            <w:hideMark/>
          </w:tcPr>
          <w:p w14:paraId="1EC1DCA9" w14:textId="77777777" w:rsidR="00460E1C" w:rsidRPr="001E1C36" w:rsidRDefault="00460E1C" w:rsidP="00365D05">
            <w:pPr>
              <w:contextualSpacing/>
              <w:rPr>
                <w:rFonts w:ascii="DIN Next LT Pro" w:hAnsi="DIN Next LT Pro"/>
              </w:rPr>
            </w:pPr>
            <w:r w:rsidRPr="001E1C36">
              <w:rPr>
                <w:rFonts w:ascii="DIN Next LT Pro" w:hAnsi="DIN Next LT Pro"/>
              </w:rPr>
              <w:t>(szám/nr)</w:t>
            </w:r>
          </w:p>
        </w:tc>
      </w:tr>
      <w:tr w:rsidR="00460E1C" w:rsidRPr="001E1C36" w14:paraId="147B5C78" w14:textId="77777777" w:rsidTr="00365D05">
        <w:trPr>
          <w:gridBefore w:val="1"/>
          <w:wBefore w:w="142" w:type="dxa"/>
          <w:trHeight w:val="264"/>
        </w:trPr>
        <w:tc>
          <w:tcPr>
            <w:tcW w:w="7162" w:type="dxa"/>
            <w:gridSpan w:val="4"/>
            <w:tcBorders>
              <w:top w:val="nil"/>
              <w:left w:val="nil"/>
              <w:bottom w:val="nil"/>
              <w:right w:val="nil"/>
            </w:tcBorders>
            <w:vAlign w:val="center"/>
            <w:hideMark/>
          </w:tcPr>
          <w:p w14:paraId="07FF959E" w14:textId="77777777" w:rsidR="00460E1C" w:rsidRPr="001E1C36" w:rsidRDefault="00460E1C" w:rsidP="00365D05">
            <w:pPr>
              <w:contextualSpacing/>
              <w:rPr>
                <w:rFonts w:ascii="DIN Next LT Pro" w:hAnsi="DIN Next LT Pro"/>
              </w:rPr>
            </w:pPr>
            <w:r w:rsidRPr="001E1C36">
              <w:rPr>
                <w:rFonts w:ascii="DIN Next LT Pro" w:hAnsi="DIN Next LT Pro"/>
              </w:rPr>
              <w:t>Sub 18 ani – 18 év alatt</w:t>
            </w:r>
          </w:p>
        </w:tc>
        <w:tc>
          <w:tcPr>
            <w:tcW w:w="1135" w:type="dxa"/>
            <w:tcBorders>
              <w:top w:val="nil"/>
              <w:left w:val="single" w:sz="4" w:space="0" w:color="000000"/>
              <w:bottom w:val="single" w:sz="4" w:space="0" w:color="000000"/>
              <w:right w:val="single" w:sz="4" w:space="0" w:color="000000"/>
            </w:tcBorders>
            <w:noWrap/>
            <w:vAlign w:val="bottom"/>
            <w:hideMark/>
          </w:tcPr>
          <w:p w14:paraId="731B7A87"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540" w:type="dxa"/>
            <w:gridSpan w:val="3"/>
            <w:tcBorders>
              <w:top w:val="nil"/>
              <w:left w:val="nil"/>
              <w:bottom w:val="nil"/>
              <w:right w:val="nil"/>
            </w:tcBorders>
            <w:noWrap/>
            <w:vAlign w:val="center"/>
            <w:hideMark/>
          </w:tcPr>
          <w:p w14:paraId="00388CBA" w14:textId="77777777" w:rsidR="00460E1C" w:rsidRPr="001E1C36" w:rsidRDefault="00460E1C" w:rsidP="00365D05">
            <w:pPr>
              <w:contextualSpacing/>
              <w:rPr>
                <w:rFonts w:ascii="DIN Next LT Pro" w:hAnsi="DIN Next LT Pro"/>
              </w:rPr>
            </w:pPr>
            <w:r w:rsidRPr="001E1C36">
              <w:rPr>
                <w:rFonts w:ascii="DIN Next LT Pro" w:hAnsi="DIN Next LT Pro"/>
              </w:rPr>
              <w:t>(szám/nr)</w:t>
            </w:r>
          </w:p>
        </w:tc>
      </w:tr>
      <w:tr w:rsidR="00460E1C" w:rsidRPr="001E1C36" w14:paraId="37B5B07D" w14:textId="77777777" w:rsidTr="00365D05">
        <w:trPr>
          <w:gridBefore w:val="1"/>
          <w:wBefore w:w="142" w:type="dxa"/>
          <w:trHeight w:val="264"/>
        </w:trPr>
        <w:tc>
          <w:tcPr>
            <w:tcW w:w="7162" w:type="dxa"/>
            <w:gridSpan w:val="4"/>
            <w:tcBorders>
              <w:top w:val="nil"/>
              <w:left w:val="nil"/>
              <w:bottom w:val="nil"/>
              <w:right w:val="nil"/>
            </w:tcBorders>
            <w:vAlign w:val="center"/>
            <w:hideMark/>
          </w:tcPr>
          <w:p w14:paraId="5B97111B" w14:textId="77777777" w:rsidR="00460E1C" w:rsidRPr="001E1C36" w:rsidRDefault="00460E1C" w:rsidP="00365D05">
            <w:pPr>
              <w:contextualSpacing/>
              <w:rPr>
                <w:rFonts w:ascii="DIN Next LT Pro" w:hAnsi="DIN Next LT Pro"/>
              </w:rPr>
            </w:pPr>
            <w:r w:rsidRPr="001E1C36">
              <w:rPr>
                <w:rFonts w:ascii="DIN Next LT Pro" w:hAnsi="DIN Next LT Pro"/>
              </w:rPr>
              <w:t>Persoane cu dizabilitati – Fogyatékkal élő személyek</w:t>
            </w:r>
          </w:p>
        </w:tc>
        <w:tc>
          <w:tcPr>
            <w:tcW w:w="1135" w:type="dxa"/>
            <w:tcBorders>
              <w:top w:val="nil"/>
              <w:left w:val="single" w:sz="4" w:space="0" w:color="000000"/>
              <w:bottom w:val="single" w:sz="4" w:space="0" w:color="000000"/>
              <w:right w:val="single" w:sz="4" w:space="0" w:color="000000"/>
            </w:tcBorders>
            <w:noWrap/>
            <w:vAlign w:val="bottom"/>
            <w:hideMark/>
          </w:tcPr>
          <w:p w14:paraId="4D7812C7"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540" w:type="dxa"/>
            <w:gridSpan w:val="3"/>
            <w:tcBorders>
              <w:top w:val="nil"/>
              <w:left w:val="nil"/>
              <w:bottom w:val="nil"/>
              <w:right w:val="nil"/>
            </w:tcBorders>
            <w:noWrap/>
            <w:vAlign w:val="center"/>
            <w:hideMark/>
          </w:tcPr>
          <w:p w14:paraId="127543C6" w14:textId="77777777" w:rsidR="00460E1C" w:rsidRPr="001E1C36" w:rsidRDefault="00460E1C" w:rsidP="00365D05">
            <w:pPr>
              <w:contextualSpacing/>
              <w:rPr>
                <w:rFonts w:ascii="DIN Next LT Pro" w:hAnsi="DIN Next LT Pro"/>
              </w:rPr>
            </w:pPr>
            <w:r w:rsidRPr="001E1C36">
              <w:rPr>
                <w:rFonts w:ascii="DIN Next LT Pro" w:hAnsi="DIN Next LT Pro"/>
              </w:rPr>
              <w:t>(szám/nr)</w:t>
            </w:r>
          </w:p>
        </w:tc>
      </w:tr>
    </w:tbl>
    <w:p w14:paraId="3306C80F" w14:textId="77777777" w:rsidR="001361E4" w:rsidRPr="00460E1C" w:rsidRDefault="001361E4" w:rsidP="00460E1C"/>
    <w:sectPr w:rsidR="001361E4" w:rsidRPr="00460E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DIN Next LT Pro">
    <w:panose1 w:val="020B0503020203050203"/>
    <w:charset w:val="00"/>
    <w:family w:val="swiss"/>
    <w:notTrueType/>
    <w:pitch w:val="variable"/>
    <w:sig w:usb0="A00000AF" w:usb1="5000205B" w:usb2="00000000" w:usb3="00000000" w:csb0="0000009B" w:csb1="00000000"/>
  </w:font>
  <w:font w:name="Open Sans">
    <w:charset w:val="00"/>
    <w:family w:val="swiss"/>
    <w:pitch w:val="variable"/>
    <w:sig w:usb0="E00002EF" w:usb1="4000205B" w:usb2="00000028" w:usb3="00000000" w:csb0="000001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2"/>
    <w:lvl w:ilvl="0">
      <w:start w:val="1"/>
      <w:numFmt w:val="lowerLetter"/>
      <w:lvlText w:val="%1)"/>
      <w:lvlJc w:val="left"/>
      <w:pPr>
        <w:tabs>
          <w:tab w:val="num" w:pos="1069"/>
        </w:tabs>
        <w:ind w:left="1069" w:hanging="360"/>
      </w:pPr>
      <w:rPr>
        <w:rFonts w:cs="Times New Roman"/>
        <w:b/>
        <w:i w:val="0"/>
        <w:sz w:val="22"/>
      </w:rPr>
    </w:lvl>
  </w:abstractNum>
  <w:abstractNum w:abstractNumId="2" w15:restartNumberingAfterBreak="0">
    <w:nsid w:val="00000004"/>
    <w:multiLevelType w:val="singleLevel"/>
    <w:tmpl w:val="00000004"/>
    <w:name w:val="WW8Num3"/>
    <w:lvl w:ilvl="0">
      <w:start w:val="1"/>
      <w:numFmt w:val="lowerLetter"/>
      <w:lvlText w:val="%1)"/>
      <w:lvlJc w:val="left"/>
      <w:pPr>
        <w:tabs>
          <w:tab w:val="num" w:pos="1069"/>
        </w:tabs>
        <w:ind w:left="1069" w:hanging="360"/>
      </w:pPr>
      <w:rPr>
        <w:rFonts w:ascii="Times New Roman" w:hAnsi="Times New Roman" w:cs="Times New Roman"/>
        <w:b/>
        <w:i w:val="0"/>
        <w:sz w:val="24"/>
        <w:szCs w:val="24"/>
      </w:rPr>
    </w:lvl>
  </w:abstractNum>
  <w:abstractNum w:abstractNumId="3" w15:restartNumberingAfterBreak="0">
    <w:nsid w:val="00000005"/>
    <w:multiLevelType w:val="multilevel"/>
    <w:tmpl w:val="00000005"/>
    <w:name w:val="WW8Num5"/>
    <w:lvl w:ilvl="0">
      <w:start w:val="1"/>
      <w:numFmt w:val="none"/>
      <w:suff w:val="nothing"/>
      <w:lvlText w:val=""/>
      <w:lvlJc w:val="left"/>
      <w:pPr>
        <w:tabs>
          <w:tab w:val="num" w:pos="0"/>
        </w:tabs>
        <w:ind w:left="360" w:firstLine="0"/>
      </w:pPr>
    </w:lvl>
    <w:lvl w:ilvl="1">
      <w:start w:val="1"/>
      <w:numFmt w:val="none"/>
      <w:suff w:val="nothing"/>
      <w:lvlText w:val=""/>
      <w:lvlJc w:val="left"/>
      <w:pPr>
        <w:tabs>
          <w:tab w:val="num" w:pos="0"/>
        </w:tabs>
        <w:ind w:left="216" w:hanging="576"/>
      </w:pPr>
    </w:lvl>
    <w:lvl w:ilvl="2">
      <w:start w:val="1"/>
      <w:numFmt w:val="none"/>
      <w:suff w:val="nothing"/>
      <w:lvlText w:val=""/>
      <w:lvlJc w:val="left"/>
      <w:pPr>
        <w:tabs>
          <w:tab w:val="num" w:pos="0"/>
        </w:tabs>
        <w:ind w:left="360" w:firstLine="0"/>
      </w:pPr>
    </w:lvl>
    <w:lvl w:ilvl="3">
      <w:start w:val="1"/>
      <w:numFmt w:val="none"/>
      <w:suff w:val="nothing"/>
      <w:lvlText w:val=""/>
      <w:lvlJc w:val="left"/>
      <w:pPr>
        <w:tabs>
          <w:tab w:val="num" w:pos="0"/>
        </w:tabs>
        <w:ind w:left="504" w:hanging="864"/>
      </w:pPr>
    </w:lvl>
    <w:lvl w:ilvl="4">
      <w:start w:val="1"/>
      <w:numFmt w:val="none"/>
      <w:suff w:val="nothing"/>
      <w:lvlText w:val=""/>
      <w:lvlJc w:val="left"/>
      <w:pPr>
        <w:tabs>
          <w:tab w:val="num" w:pos="0"/>
        </w:tabs>
        <w:ind w:left="648" w:hanging="1008"/>
      </w:pPr>
    </w:lvl>
    <w:lvl w:ilvl="5">
      <w:start w:val="1"/>
      <w:numFmt w:val="none"/>
      <w:suff w:val="nothing"/>
      <w:lvlText w:val=""/>
      <w:lvlJc w:val="left"/>
      <w:pPr>
        <w:tabs>
          <w:tab w:val="num" w:pos="0"/>
        </w:tabs>
        <w:ind w:left="792" w:hanging="1152"/>
      </w:pPr>
    </w:lvl>
    <w:lvl w:ilvl="6">
      <w:start w:val="1"/>
      <w:numFmt w:val="none"/>
      <w:suff w:val="nothing"/>
      <w:lvlText w:val=""/>
      <w:lvlJc w:val="left"/>
      <w:pPr>
        <w:tabs>
          <w:tab w:val="num" w:pos="0"/>
        </w:tabs>
        <w:ind w:left="936" w:hanging="1296"/>
      </w:pPr>
    </w:lvl>
    <w:lvl w:ilvl="7">
      <w:start w:val="1"/>
      <w:numFmt w:val="none"/>
      <w:suff w:val="nothing"/>
      <w:lvlText w:val=""/>
      <w:lvlJc w:val="left"/>
      <w:pPr>
        <w:tabs>
          <w:tab w:val="num" w:pos="0"/>
        </w:tabs>
        <w:ind w:left="1080" w:hanging="1440"/>
      </w:pPr>
    </w:lvl>
    <w:lvl w:ilvl="8">
      <w:start w:val="1"/>
      <w:numFmt w:val="none"/>
      <w:suff w:val="nothing"/>
      <w:lvlText w:val=""/>
      <w:lvlJc w:val="left"/>
      <w:pPr>
        <w:tabs>
          <w:tab w:val="num" w:pos="0"/>
        </w:tabs>
        <w:ind w:left="360" w:firstLine="0"/>
      </w:pPr>
    </w:lvl>
  </w:abstractNum>
  <w:abstractNum w:abstractNumId="4" w15:restartNumberingAfterBreak="0">
    <w:nsid w:val="00000006"/>
    <w:multiLevelType w:val="multilevel"/>
    <w:tmpl w:val="00000006"/>
    <w:name w:val="WW8Num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rPr>
        <w:i w:val="0"/>
        <w:sz w:val="24"/>
        <w:szCs w:val="24"/>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0000008"/>
    <w:multiLevelType w:val="multilevel"/>
    <w:tmpl w:val="00000008"/>
    <w:name w:val="WW8Num8"/>
    <w:lvl w:ilvl="0">
      <w:start w:val="1"/>
      <w:numFmt w:val="bullet"/>
      <w:lvlText w:val=""/>
      <w:lvlJc w:val="left"/>
      <w:pPr>
        <w:tabs>
          <w:tab w:val="num" w:pos="931"/>
        </w:tabs>
        <w:ind w:left="931" w:hanging="360"/>
      </w:pPr>
      <w:rPr>
        <w:rFonts w:ascii="Symbol" w:hAnsi="Symbol" w:cs="Symbol"/>
        <w:lang w:val="ro-RO"/>
      </w:rPr>
    </w:lvl>
    <w:lvl w:ilvl="1">
      <w:start w:val="1"/>
      <w:numFmt w:val="bullet"/>
      <w:lvlText w:val="◦"/>
      <w:lvlJc w:val="left"/>
      <w:pPr>
        <w:tabs>
          <w:tab w:val="num" w:pos="1291"/>
        </w:tabs>
        <w:ind w:left="1291" w:hanging="360"/>
      </w:pPr>
      <w:rPr>
        <w:rFonts w:ascii="OpenSymbol" w:hAnsi="OpenSymbol" w:cs="OpenSymbol"/>
      </w:rPr>
    </w:lvl>
    <w:lvl w:ilvl="2">
      <w:start w:val="1"/>
      <w:numFmt w:val="bullet"/>
      <w:lvlText w:val="▪"/>
      <w:lvlJc w:val="left"/>
      <w:pPr>
        <w:tabs>
          <w:tab w:val="num" w:pos="1651"/>
        </w:tabs>
        <w:ind w:left="1651" w:hanging="360"/>
      </w:pPr>
      <w:rPr>
        <w:rFonts w:ascii="OpenSymbol" w:hAnsi="OpenSymbol" w:cs="OpenSymbol"/>
      </w:rPr>
    </w:lvl>
    <w:lvl w:ilvl="3">
      <w:start w:val="1"/>
      <w:numFmt w:val="bullet"/>
      <w:lvlText w:val=""/>
      <w:lvlJc w:val="left"/>
      <w:pPr>
        <w:tabs>
          <w:tab w:val="num" w:pos="2011"/>
        </w:tabs>
        <w:ind w:left="2011" w:hanging="360"/>
      </w:pPr>
      <w:rPr>
        <w:rFonts w:ascii="Symbol" w:hAnsi="Symbol" w:cs="Symbol"/>
        <w:lang w:val="ro-RO"/>
      </w:rPr>
    </w:lvl>
    <w:lvl w:ilvl="4">
      <w:start w:val="1"/>
      <w:numFmt w:val="bullet"/>
      <w:lvlText w:val="◦"/>
      <w:lvlJc w:val="left"/>
      <w:pPr>
        <w:tabs>
          <w:tab w:val="num" w:pos="2371"/>
        </w:tabs>
        <w:ind w:left="2371" w:hanging="360"/>
      </w:pPr>
      <w:rPr>
        <w:rFonts w:ascii="OpenSymbol" w:hAnsi="OpenSymbol" w:cs="OpenSymbol"/>
      </w:rPr>
    </w:lvl>
    <w:lvl w:ilvl="5">
      <w:start w:val="1"/>
      <w:numFmt w:val="bullet"/>
      <w:lvlText w:val="▪"/>
      <w:lvlJc w:val="left"/>
      <w:pPr>
        <w:tabs>
          <w:tab w:val="num" w:pos="2731"/>
        </w:tabs>
        <w:ind w:left="2731" w:hanging="360"/>
      </w:pPr>
      <w:rPr>
        <w:rFonts w:ascii="OpenSymbol" w:hAnsi="OpenSymbol" w:cs="OpenSymbol"/>
      </w:rPr>
    </w:lvl>
    <w:lvl w:ilvl="6">
      <w:start w:val="1"/>
      <w:numFmt w:val="bullet"/>
      <w:lvlText w:val=""/>
      <w:lvlJc w:val="left"/>
      <w:pPr>
        <w:tabs>
          <w:tab w:val="num" w:pos="3091"/>
        </w:tabs>
        <w:ind w:left="3091" w:hanging="360"/>
      </w:pPr>
      <w:rPr>
        <w:rFonts w:ascii="Symbol" w:hAnsi="Symbol" w:cs="Symbol"/>
        <w:lang w:val="ro-RO"/>
      </w:rPr>
    </w:lvl>
    <w:lvl w:ilvl="7">
      <w:start w:val="1"/>
      <w:numFmt w:val="bullet"/>
      <w:lvlText w:val="◦"/>
      <w:lvlJc w:val="left"/>
      <w:pPr>
        <w:tabs>
          <w:tab w:val="num" w:pos="3451"/>
        </w:tabs>
        <w:ind w:left="3451" w:hanging="360"/>
      </w:pPr>
      <w:rPr>
        <w:rFonts w:ascii="OpenSymbol" w:hAnsi="OpenSymbol" w:cs="OpenSymbol"/>
      </w:rPr>
    </w:lvl>
    <w:lvl w:ilvl="8">
      <w:start w:val="1"/>
      <w:numFmt w:val="bullet"/>
      <w:lvlText w:val="▪"/>
      <w:lvlJc w:val="left"/>
      <w:pPr>
        <w:tabs>
          <w:tab w:val="num" w:pos="3811"/>
        </w:tabs>
        <w:ind w:left="3811" w:hanging="360"/>
      </w:pPr>
      <w:rPr>
        <w:rFonts w:ascii="OpenSymbol" w:hAnsi="OpenSymbol" w:cs="OpenSymbol"/>
      </w:rPr>
    </w:lvl>
  </w:abstractNum>
  <w:abstractNum w:abstractNumId="6"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7" w15:restartNumberingAfterBreak="0">
    <w:nsid w:val="0000000A"/>
    <w:multiLevelType w:val="multilevel"/>
    <w:tmpl w:val="0000000A"/>
    <w:name w:val="WW8Num10"/>
    <w:lvl w:ilvl="0">
      <w:start w:val="1"/>
      <w:numFmt w:val="decimal"/>
      <w:lvlText w:val="%1."/>
      <w:lvlJc w:val="left"/>
      <w:pPr>
        <w:tabs>
          <w:tab w:val="num" w:pos="0"/>
        </w:tabs>
        <w:ind w:left="540" w:hanging="360"/>
      </w:pPr>
      <w:rPr>
        <w:b/>
        <w:lang w:val="ro-R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B"/>
    <w:multiLevelType w:val="multilevel"/>
    <w:tmpl w:val="0000000B"/>
    <w:name w:val="WW8Num11"/>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C"/>
    <w:multiLevelType w:val="multilevel"/>
    <w:tmpl w:val="0000000C"/>
    <w:name w:val="WW8Num12"/>
    <w:lvl w:ilvl="0">
      <w:start w:val="1"/>
      <w:numFmt w:val="upperLetter"/>
      <w:lvlText w:val="%1."/>
      <w:lvlJc w:val="left"/>
      <w:pPr>
        <w:tabs>
          <w:tab w:val="num" w:pos="0"/>
        </w:tabs>
        <w:ind w:left="1080" w:hanging="720"/>
      </w:pPr>
      <w:rPr>
        <w:b/>
        <w:lang w:val="ro-R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D"/>
    <w:multiLevelType w:val="multilevel"/>
    <w:tmpl w:val="0000000D"/>
    <w:name w:val="WW8Num13"/>
    <w:lvl w:ilvl="0">
      <w:start w:val="1"/>
      <w:numFmt w:val="decimal"/>
      <w:lvlText w:val="%1."/>
      <w:lvlJc w:val="left"/>
      <w:pPr>
        <w:tabs>
          <w:tab w:val="num" w:pos="0"/>
        </w:tabs>
        <w:ind w:left="108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8"/>
    <w:multiLevelType w:val="multilevel"/>
    <w:tmpl w:val="00000018"/>
    <w:name w:val="WW8Num24"/>
    <w:lvl w:ilvl="0">
      <w:start w:val="1"/>
      <w:numFmt w:val="decimal"/>
      <w:lvlText w:val="%1."/>
      <w:lvlJc w:val="left"/>
      <w:pPr>
        <w:tabs>
          <w:tab w:val="num" w:pos="0"/>
        </w:tabs>
        <w:ind w:left="54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B"/>
    <w:multiLevelType w:val="multilevel"/>
    <w:tmpl w:val="0000001B"/>
    <w:name w:val="WW8Num27"/>
    <w:lvl w:ilvl="0">
      <w:start w:val="1"/>
      <w:numFmt w:val="none"/>
      <w:suff w:val="nothing"/>
      <w:lvlText w:val=""/>
      <w:lvlJc w:val="left"/>
      <w:pPr>
        <w:tabs>
          <w:tab w:val="num" w:pos="0"/>
        </w:tabs>
        <w:ind w:left="792" w:hanging="432"/>
      </w:pPr>
    </w:lvl>
    <w:lvl w:ilvl="1">
      <w:start w:val="1"/>
      <w:numFmt w:val="none"/>
      <w:suff w:val="nothing"/>
      <w:lvlText w:val=""/>
      <w:lvlJc w:val="left"/>
      <w:pPr>
        <w:tabs>
          <w:tab w:val="num" w:pos="0"/>
        </w:tabs>
        <w:ind w:left="936" w:hanging="576"/>
      </w:pPr>
    </w:lvl>
    <w:lvl w:ilvl="2">
      <w:start w:val="1"/>
      <w:numFmt w:val="none"/>
      <w:suff w:val="nothing"/>
      <w:lvlText w:val=""/>
      <w:lvlJc w:val="left"/>
      <w:pPr>
        <w:tabs>
          <w:tab w:val="num" w:pos="0"/>
        </w:tabs>
        <w:ind w:left="1080" w:hanging="720"/>
      </w:pPr>
    </w:lvl>
    <w:lvl w:ilvl="3">
      <w:start w:val="1"/>
      <w:numFmt w:val="none"/>
      <w:suff w:val="nothing"/>
      <w:lvlText w:val=""/>
      <w:lvlJc w:val="left"/>
      <w:pPr>
        <w:tabs>
          <w:tab w:val="num" w:pos="0"/>
        </w:tabs>
        <w:ind w:left="1224" w:hanging="864"/>
      </w:pPr>
    </w:lvl>
    <w:lvl w:ilvl="4">
      <w:start w:val="1"/>
      <w:numFmt w:val="none"/>
      <w:suff w:val="nothing"/>
      <w:lvlText w:val=""/>
      <w:lvlJc w:val="left"/>
      <w:pPr>
        <w:tabs>
          <w:tab w:val="num" w:pos="0"/>
        </w:tabs>
        <w:ind w:left="1368" w:hanging="1008"/>
      </w:pPr>
      <w:rPr>
        <w:rFonts w:eastAsia="Times New Roman"/>
        <w:lang w:val="ro-RO"/>
      </w:rPr>
    </w:lvl>
    <w:lvl w:ilvl="5">
      <w:start w:val="1"/>
      <w:numFmt w:val="none"/>
      <w:suff w:val="nothing"/>
      <w:lvlText w:val=""/>
      <w:lvlJc w:val="left"/>
      <w:pPr>
        <w:tabs>
          <w:tab w:val="num" w:pos="0"/>
        </w:tabs>
        <w:ind w:left="151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13" w15:restartNumberingAfterBreak="0">
    <w:nsid w:val="0000001C"/>
    <w:multiLevelType w:val="multilevel"/>
    <w:tmpl w:val="0000001C"/>
    <w:name w:val="WW8Num28"/>
    <w:lvl w:ilvl="0">
      <w:start w:val="1"/>
      <w:numFmt w:val="bullet"/>
      <w:lvlText w:val=""/>
      <w:lvlJc w:val="left"/>
      <w:pPr>
        <w:tabs>
          <w:tab w:val="num" w:pos="1428"/>
        </w:tabs>
        <w:ind w:left="1428" w:hanging="360"/>
      </w:pPr>
      <w:rPr>
        <w:rFonts w:ascii="Symbol" w:hAnsi="Symbol" w:cs="Symbol"/>
        <w:b/>
        <w:sz w:val="24"/>
        <w:szCs w:val="24"/>
        <w:lang w:val="ro-R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E"/>
    <w:multiLevelType w:val="multilevel"/>
    <w:tmpl w:val="0000001E"/>
    <w:name w:val="WW8Num30"/>
    <w:lvl w:ilvl="0">
      <w:start w:val="1"/>
      <w:numFmt w:val="decimal"/>
      <w:lvlText w:val="%1."/>
      <w:lvlJc w:val="left"/>
      <w:pPr>
        <w:tabs>
          <w:tab w:val="num" w:pos="720"/>
        </w:tabs>
        <w:ind w:left="540" w:hanging="360"/>
      </w:pPr>
      <w:rPr>
        <w:b/>
        <w:spacing w:val="-1"/>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F12646C"/>
    <w:multiLevelType w:val="multilevel"/>
    <w:tmpl w:val="5D725E10"/>
    <w:name w:val="WW8Num302"/>
    <w:lvl w:ilvl="0">
      <w:start w:val="1"/>
      <w:numFmt w:val="decimal"/>
      <w:lvlText w:val="%1."/>
      <w:lvlJc w:val="left"/>
      <w:pPr>
        <w:tabs>
          <w:tab w:val="num" w:pos="720"/>
        </w:tabs>
        <w:ind w:left="540" w:hanging="360"/>
      </w:pPr>
      <w:rPr>
        <w:rFonts w:hint="default"/>
        <w:b/>
        <w:spacing w:val="-1"/>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2C394E1C"/>
    <w:multiLevelType w:val="hybridMultilevel"/>
    <w:tmpl w:val="D2A6E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DB0631"/>
    <w:multiLevelType w:val="multilevel"/>
    <w:tmpl w:val="8F80949E"/>
    <w:styleLink w:val="WW8Num3"/>
    <w:lvl w:ilvl="0">
      <w:numFmt w:val="bullet"/>
      <w:lvlText w:val="-"/>
      <w:lvlJc w:val="left"/>
      <w:pPr>
        <w:ind w:left="1080" w:hanging="360"/>
      </w:pPr>
      <w:rPr>
        <w:rFonts w:ascii="Times New Roman" w:hAnsi="Times New Roman" w:cs="Times New Roman"/>
        <w:b/>
        <w:i w:val="0"/>
        <w:sz w:val="22"/>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19" w15:restartNumberingAfterBreak="0">
    <w:nsid w:val="4EDB7F65"/>
    <w:multiLevelType w:val="hybridMultilevel"/>
    <w:tmpl w:val="1EACF044"/>
    <w:name w:val="WW8Num302222"/>
    <w:lvl w:ilvl="0" w:tplc="3446F3D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0C3590"/>
    <w:multiLevelType w:val="hybridMultilevel"/>
    <w:tmpl w:val="C3BE029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8A535EE"/>
    <w:multiLevelType w:val="multilevel"/>
    <w:tmpl w:val="227C6352"/>
    <w:name w:val="WW8Num30222"/>
    <w:lvl w:ilvl="0">
      <w:start w:val="1"/>
      <w:numFmt w:val="bullet"/>
      <w:lvlText w:val=""/>
      <w:lvlJc w:val="left"/>
      <w:pPr>
        <w:tabs>
          <w:tab w:val="num" w:pos="720"/>
        </w:tabs>
        <w:ind w:left="540" w:hanging="360"/>
      </w:pPr>
      <w:rPr>
        <w:rFonts w:ascii="Symbol" w:hAnsi="Symbol" w:hint="default"/>
        <w:b/>
        <w:spacing w:val="-1"/>
        <w:sz w:val="24"/>
        <w:szCs w:val="24"/>
      </w:rPr>
    </w:lvl>
    <w:lvl w:ilvl="1">
      <w:start w:val="1"/>
      <w:numFmt w:val="lowerLetter"/>
      <w:lvlText w:val="%2."/>
      <w:lvlJc w:val="left"/>
      <w:pPr>
        <w:tabs>
          <w:tab w:val="num" w:pos="1440"/>
        </w:tabs>
        <w:ind w:left="1440" w:hanging="360"/>
      </w:pPr>
      <w:rPr>
        <w:rFonts w:hint="default"/>
        <w:sz w:val="22"/>
        <w:szCs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sz w:val="22"/>
        <w:szCs w:val="22"/>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sz w:val="22"/>
        <w:szCs w:val="22"/>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7A9D3AA2"/>
    <w:multiLevelType w:val="hybridMultilevel"/>
    <w:tmpl w:val="DB747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6275773">
    <w:abstractNumId w:val="18"/>
  </w:num>
  <w:num w:numId="2" w16cid:durableId="554435799">
    <w:abstractNumId w:val="20"/>
  </w:num>
  <w:num w:numId="3" w16cid:durableId="284429066">
    <w:abstractNumId w:val="17"/>
  </w:num>
  <w:num w:numId="4" w16cid:durableId="1319773148">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403"/>
    <w:rsid w:val="001361E4"/>
    <w:rsid w:val="003D5403"/>
    <w:rsid w:val="00460E1C"/>
    <w:rsid w:val="0052143A"/>
    <w:rsid w:val="0072245D"/>
    <w:rsid w:val="0098293A"/>
    <w:rsid w:val="00A179E1"/>
    <w:rsid w:val="00A67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1298"/>
  <w15:chartTrackingRefBased/>
  <w15:docId w15:val="{AF4F2890-5C8B-41AA-AEEE-995ED904A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403"/>
    <w:pPr>
      <w:spacing w:line="256" w:lineRule="auto"/>
    </w:pPr>
    <w:rPr>
      <w:kern w:val="0"/>
      <w:lang w:val="hu-HU"/>
      <w14:ligatures w14:val="none"/>
    </w:rPr>
  </w:style>
  <w:style w:type="paragraph" w:styleId="Heading1">
    <w:name w:val="heading 1"/>
    <w:basedOn w:val="Normal"/>
    <w:next w:val="Normal"/>
    <w:link w:val="Heading1Char"/>
    <w:qFormat/>
    <w:rsid w:val="003D54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3D54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3D54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D54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3D54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3D54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3D54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3D54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3D54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54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3D54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3D54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D5403"/>
    <w:rPr>
      <w:rFonts w:eastAsiaTheme="majorEastAsia" w:cstheme="majorBidi"/>
      <w:i/>
      <w:iCs/>
      <w:color w:val="0F4761" w:themeColor="accent1" w:themeShade="BF"/>
    </w:rPr>
  </w:style>
  <w:style w:type="character" w:customStyle="1" w:styleId="Heading5Char">
    <w:name w:val="Heading 5 Char"/>
    <w:basedOn w:val="DefaultParagraphFont"/>
    <w:link w:val="Heading5"/>
    <w:rsid w:val="003D5403"/>
    <w:rPr>
      <w:rFonts w:eastAsiaTheme="majorEastAsia" w:cstheme="majorBidi"/>
      <w:color w:val="0F4761" w:themeColor="accent1" w:themeShade="BF"/>
    </w:rPr>
  </w:style>
  <w:style w:type="character" w:customStyle="1" w:styleId="Heading6Char">
    <w:name w:val="Heading 6 Char"/>
    <w:basedOn w:val="DefaultParagraphFont"/>
    <w:link w:val="Heading6"/>
    <w:rsid w:val="003D5403"/>
    <w:rPr>
      <w:rFonts w:eastAsiaTheme="majorEastAsia" w:cstheme="majorBidi"/>
      <w:i/>
      <w:iCs/>
      <w:color w:val="595959" w:themeColor="text1" w:themeTint="A6"/>
    </w:rPr>
  </w:style>
  <w:style w:type="character" w:customStyle="1" w:styleId="Heading7Char">
    <w:name w:val="Heading 7 Char"/>
    <w:basedOn w:val="DefaultParagraphFont"/>
    <w:link w:val="Heading7"/>
    <w:rsid w:val="003D5403"/>
    <w:rPr>
      <w:rFonts w:eastAsiaTheme="majorEastAsia" w:cstheme="majorBidi"/>
      <w:color w:val="595959" w:themeColor="text1" w:themeTint="A6"/>
    </w:rPr>
  </w:style>
  <w:style w:type="character" w:customStyle="1" w:styleId="Heading8Char">
    <w:name w:val="Heading 8 Char"/>
    <w:basedOn w:val="DefaultParagraphFont"/>
    <w:link w:val="Heading8"/>
    <w:rsid w:val="003D5403"/>
    <w:rPr>
      <w:rFonts w:eastAsiaTheme="majorEastAsia" w:cstheme="majorBidi"/>
      <w:i/>
      <w:iCs/>
      <w:color w:val="272727" w:themeColor="text1" w:themeTint="D8"/>
    </w:rPr>
  </w:style>
  <w:style w:type="character" w:customStyle="1" w:styleId="Heading9Char">
    <w:name w:val="Heading 9 Char"/>
    <w:basedOn w:val="DefaultParagraphFont"/>
    <w:link w:val="Heading9"/>
    <w:rsid w:val="003D5403"/>
    <w:rPr>
      <w:rFonts w:eastAsiaTheme="majorEastAsia" w:cstheme="majorBidi"/>
      <w:color w:val="272727" w:themeColor="text1" w:themeTint="D8"/>
    </w:rPr>
  </w:style>
  <w:style w:type="paragraph" w:styleId="Title">
    <w:name w:val="Title"/>
    <w:basedOn w:val="Normal"/>
    <w:next w:val="Normal"/>
    <w:link w:val="TitleChar"/>
    <w:qFormat/>
    <w:rsid w:val="003D54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D54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D54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3D54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403"/>
    <w:pPr>
      <w:spacing w:before="160"/>
      <w:jc w:val="center"/>
    </w:pPr>
    <w:rPr>
      <w:i/>
      <w:iCs/>
      <w:color w:val="404040" w:themeColor="text1" w:themeTint="BF"/>
    </w:rPr>
  </w:style>
  <w:style w:type="character" w:customStyle="1" w:styleId="QuoteChar">
    <w:name w:val="Quote Char"/>
    <w:basedOn w:val="DefaultParagraphFont"/>
    <w:link w:val="Quote"/>
    <w:uiPriority w:val="29"/>
    <w:rsid w:val="003D5403"/>
    <w:rPr>
      <w:i/>
      <w:iCs/>
      <w:color w:val="404040" w:themeColor="text1" w:themeTint="BF"/>
    </w:rPr>
  </w:style>
  <w:style w:type="paragraph" w:styleId="ListParagraph">
    <w:name w:val="List Paragraph"/>
    <w:basedOn w:val="Normal"/>
    <w:uiPriority w:val="34"/>
    <w:qFormat/>
    <w:rsid w:val="003D5403"/>
    <w:pPr>
      <w:ind w:left="720"/>
      <w:contextualSpacing/>
    </w:pPr>
  </w:style>
  <w:style w:type="character" w:styleId="IntenseEmphasis">
    <w:name w:val="Intense Emphasis"/>
    <w:basedOn w:val="DefaultParagraphFont"/>
    <w:uiPriority w:val="21"/>
    <w:qFormat/>
    <w:rsid w:val="003D5403"/>
    <w:rPr>
      <w:i/>
      <w:iCs/>
      <w:color w:val="0F4761" w:themeColor="accent1" w:themeShade="BF"/>
    </w:rPr>
  </w:style>
  <w:style w:type="paragraph" w:styleId="IntenseQuote">
    <w:name w:val="Intense Quote"/>
    <w:basedOn w:val="Normal"/>
    <w:next w:val="Normal"/>
    <w:link w:val="IntenseQuoteChar"/>
    <w:uiPriority w:val="30"/>
    <w:qFormat/>
    <w:rsid w:val="003D54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5403"/>
    <w:rPr>
      <w:i/>
      <w:iCs/>
      <w:color w:val="0F4761" w:themeColor="accent1" w:themeShade="BF"/>
    </w:rPr>
  </w:style>
  <w:style w:type="character" w:styleId="IntenseReference">
    <w:name w:val="Intense Reference"/>
    <w:basedOn w:val="DefaultParagraphFont"/>
    <w:uiPriority w:val="32"/>
    <w:qFormat/>
    <w:rsid w:val="003D5403"/>
    <w:rPr>
      <w:b/>
      <w:bCs/>
      <w:smallCaps/>
      <w:color w:val="0F4761" w:themeColor="accent1" w:themeShade="BF"/>
      <w:spacing w:val="5"/>
    </w:rPr>
  </w:style>
  <w:style w:type="character" w:styleId="Hyperlink">
    <w:name w:val="Hyperlink"/>
    <w:unhideWhenUsed/>
    <w:rsid w:val="003D5403"/>
    <w:rPr>
      <w:color w:val="000080"/>
      <w:u w:val="single"/>
    </w:rPr>
  </w:style>
  <w:style w:type="character" w:styleId="FollowedHyperlink">
    <w:name w:val="FollowedHyperlink"/>
    <w:unhideWhenUsed/>
    <w:rsid w:val="003D5403"/>
    <w:rPr>
      <w:color w:val="800080"/>
      <w:u w:val="single"/>
    </w:rPr>
  </w:style>
  <w:style w:type="paragraph" w:customStyle="1" w:styleId="msonormal0">
    <w:name w:val="msonormal"/>
    <w:basedOn w:val="Normal"/>
    <w:rsid w:val="003D5403"/>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NormalWeb">
    <w:name w:val="Normal (Web)"/>
    <w:basedOn w:val="Normal"/>
    <w:unhideWhenUsed/>
    <w:rsid w:val="003D5403"/>
    <w:pPr>
      <w:suppressAutoHyphens/>
      <w:spacing w:before="100" w:after="100" w:line="240" w:lineRule="auto"/>
    </w:pPr>
    <w:rPr>
      <w:rFonts w:ascii="Times New Roman" w:eastAsia="Times New Roman" w:hAnsi="Times New Roman" w:cs="Times New Roman"/>
      <w:kern w:val="2"/>
      <w:sz w:val="24"/>
      <w:szCs w:val="24"/>
      <w:lang w:val="ro-RO" w:eastAsia="zh-CN"/>
    </w:rPr>
  </w:style>
  <w:style w:type="paragraph" w:styleId="BodyText">
    <w:name w:val="Body Text"/>
    <w:basedOn w:val="Normal"/>
    <w:link w:val="BodyTextChar"/>
    <w:unhideWhenUsed/>
    <w:rsid w:val="003D5403"/>
    <w:pPr>
      <w:suppressAutoHyphens/>
      <w:spacing w:after="120" w:line="240" w:lineRule="auto"/>
    </w:pPr>
    <w:rPr>
      <w:rFonts w:ascii="Times New Roman" w:eastAsia="Times New Roman" w:hAnsi="Times New Roman" w:cs="Times New Roman"/>
      <w:sz w:val="20"/>
      <w:szCs w:val="20"/>
      <w:lang w:val="ro-RO" w:eastAsia="zh-CN"/>
    </w:rPr>
  </w:style>
  <w:style w:type="character" w:customStyle="1" w:styleId="BodyTextChar">
    <w:name w:val="Body Text Char"/>
    <w:basedOn w:val="DefaultParagraphFont"/>
    <w:link w:val="BodyText"/>
    <w:rsid w:val="003D5403"/>
    <w:rPr>
      <w:rFonts w:ascii="Times New Roman" w:eastAsia="Times New Roman" w:hAnsi="Times New Roman" w:cs="Times New Roman"/>
      <w:kern w:val="0"/>
      <w:sz w:val="20"/>
      <w:szCs w:val="20"/>
      <w:lang w:val="ro-RO" w:eastAsia="zh-CN"/>
      <w14:ligatures w14:val="none"/>
    </w:rPr>
  </w:style>
  <w:style w:type="paragraph" w:styleId="Header">
    <w:name w:val="header"/>
    <w:basedOn w:val="Normal"/>
    <w:link w:val="HeaderChar"/>
    <w:uiPriority w:val="99"/>
    <w:unhideWhenUsed/>
    <w:rsid w:val="003D54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403"/>
    <w:rPr>
      <w:kern w:val="0"/>
      <w:lang w:val="hu-HU"/>
      <w14:ligatures w14:val="none"/>
    </w:rPr>
  </w:style>
  <w:style w:type="paragraph" w:styleId="Footer">
    <w:name w:val="footer"/>
    <w:basedOn w:val="Normal"/>
    <w:link w:val="FooterChar"/>
    <w:uiPriority w:val="99"/>
    <w:unhideWhenUsed/>
    <w:rsid w:val="003D54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403"/>
    <w:rPr>
      <w:kern w:val="0"/>
      <w:lang w:val="hu-HU"/>
      <w14:ligatures w14:val="none"/>
    </w:rPr>
  </w:style>
  <w:style w:type="paragraph" w:styleId="Caption">
    <w:name w:val="caption"/>
    <w:basedOn w:val="Normal"/>
    <w:unhideWhenUsed/>
    <w:qFormat/>
    <w:rsid w:val="003D5403"/>
    <w:pPr>
      <w:suppressLineNumbers/>
      <w:suppressAutoHyphens/>
      <w:spacing w:before="120" w:after="120" w:line="240" w:lineRule="auto"/>
    </w:pPr>
    <w:rPr>
      <w:rFonts w:ascii="Times New Roman" w:eastAsia="Times New Roman" w:hAnsi="Times New Roman" w:cs="Mangal"/>
      <w:i/>
      <w:iCs/>
      <w:kern w:val="2"/>
      <w:sz w:val="24"/>
      <w:szCs w:val="24"/>
      <w:lang w:val="ro-RO" w:eastAsia="zh-CN"/>
    </w:rPr>
  </w:style>
  <w:style w:type="paragraph" w:styleId="List">
    <w:name w:val="List"/>
    <w:basedOn w:val="BodyText"/>
    <w:unhideWhenUsed/>
    <w:rsid w:val="003D5403"/>
    <w:rPr>
      <w:rFonts w:cs="Mangal"/>
      <w:kern w:val="2"/>
      <w:sz w:val="24"/>
      <w:szCs w:val="24"/>
      <w:lang w:val="x-none"/>
    </w:rPr>
  </w:style>
  <w:style w:type="paragraph" w:styleId="ListBullet2">
    <w:name w:val="List Bullet 2"/>
    <w:basedOn w:val="Normal"/>
    <w:unhideWhenUsed/>
    <w:rsid w:val="003D5403"/>
    <w:pPr>
      <w:suppressAutoHyphens/>
      <w:spacing w:after="0" w:line="240" w:lineRule="auto"/>
      <w:ind w:left="566" w:hanging="283"/>
    </w:pPr>
    <w:rPr>
      <w:rFonts w:ascii="Times New Roman" w:eastAsia="Times New Roman" w:hAnsi="Times New Roman" w:cs="Times New Roman"/>
      <w:kern w:val="2"/>
      <w:sz w:val="24"/>
      <w:szCs w:val="24"/>
      <w:lang w:val="ro-RO" w:eastAsia="zh-CN"/>
    </w:rPr>
  </w:style>
  <w:style w:type="paragraph" w:styleId="BodyTextIndent">
    <w:name w:val="Body Text Indent"/>
    <w:basedOn w:val="Normal"/>
    <w:link w:val="BodyTextIndentChar"/>
    <w:unhideWhenUsed/>
    <w:rsid w:val="003D5403"/>
    <w:pPr>
      <w:suppressAutoHyphens/>
      <w:spacing w:after="120" w:line="240" w:lineRule="auto"/>
      <w:ind w:left="283"/>
    </w:pPr>
    <w:rPr>
      <w:rFonts w:ascii="Times New Roman" w:eastAsia="Times New Roman" w:hAnsi="Times New Roman" w:cs="Times New Roman"/>
      <w:kern w:val="2"/>
      <w:sz w:val="24"/>
      <w:szCs w:val="24"/>
      <w:lang w:val="ro-RO" w:eastAsia="zh-CN"/>
    </w:rPr>
  </w:style>
  <w:style w:type="character" w:customStyle="1" w:styleId="BodyTextIndentChar">
    <w:name w:val="Body Text Indent Char"/>
    <w:basedOn w:val="DefaultParagraphFont"/>
    <w:link w:val="BodyTextIndent"/>
    <w:rsid w:val="003D5403"/>
    <w:rPr>
      <w:rFonts w:ascii="Times New Roman" w:eastAsia="Times New Roman" w:hAnsi="Times New Roman" w:cs="Times New Roman"/>
      <w:sz w:val="24"/>
      <w:szCs w:val="24"/>
      <w:lang w:val="ro-RO" w:eastAsia="zh-CN"/>
      <w14:ligatures w14:val="none"/>
    </w:rPr>
  </w:style>
  <w:style w:type="paragraph" w:styleId="BodyText2">
    <w:name w:val="Body Text 2"/>
    <w:basedOn w:val="Normal"/>
    <w:link w:val="BodyText2Char"/>
    <w:unhideWhenUsed/>
    <w:rsid w:val="003D5403"/>
    <w:pPr>
      <w:suppressAutoHyphens/>
      <w:autoSpaceDE w:val="0"/>
      <w:spacing w:after="120" w:line="480" w:lineRule="auto"/>
    </w:pPr>
    <w:rPr>
      <w:rFonts w:ascii="Times New Roman" w:eastAsia="Times New Roman" w:hAnsi="Times New Roman" w:cs="Times New Roman"/>
      <w:kern w:val="2"/>
      <w:sz w:val="24"/>
      <w:szCs w:val="24"/>
      <w:lang w:val="ro-RO" w:eastAsia="zh-CN"/>
    </w:rPr>
  </w:style>
  <w:style w:type="character" w:customStyle="1" w:styleId="BodyText2Char">
    <w:name w:val="Body Text 2 Char"/>
    <w:basedOn w:val="DefaultParagraphFont"/>
    <w:link w:val="BodyText2"/>
    <w:rsid w:val="003D5403"/>
    <w:rPr>
      <w:rFonts w:ascii="Times New Roman" w:eastAsia="Times New Roman" w:hAnsi="Times New Roman" w:cs="Times New Roman"/>
      <w:sz w:val="24"/>
      <w:szCs w:val="24"/>
      <w:lang w:val="ro-RO" w:eastAsia="zh-CN"/>
      <w14:ligatures w14:val="none"/>
    </w:rPr>
  </w:style>
  <w:style w:type="paragraph" w:styleId="BodyTextIndent2">
    <w:name w:val="Body Text Indent 2"/>
    <w:basedOn w:val="Normal"/>
    <w:link w:val="BodyTextIndent2Char"/>
    <w:unhideWhenUsed/>
    <w:rsid w:val="003D5403"/>
    <w:pPr>
      <w:spacing w:after="120" w:line="480" w:lineRule="auto"/>
      <w:ind w:left="283"/>
    </w:pPr>
  </w:style>
  <w:style w:type="character" w:customStyle="1" w:styleId="BodyTextIndent2Char">
    <w:name w:val="Body Text Indent 2 Char"/>
    <w:basedOn w:val="DefaultParagraphFont"/>
    <w:link w:val="BodyTextIndent2"/>
    <w:rsid w:val="003D5403"/>
    <w:rPr>
      <w:kern w:val="0"/>
      <w:lang w:val="hu-HU"/>
      <w14:ligatures w14:val="none"/>
    </w:rPr>
  </w:style>
  <w:style w:type="paragraph" w:styleId="BodyTextIndent3">
    <w:name w:val="Body Text Indent 3"/>
    <w:basedOn w:val="Normal"/>
    <w:link w:val="BodyTextIndent3Char"/>
    <w:unhideWhenUsed/>
    <w:rsid w:val="003D5403"/>
    <w:pPr>
      <w:suppressAutoHyphens/>
      <w:spacing w:after="120" w:line="240" w:lineRule="auto"/>
      <w:ind w:left="283"/>
    </w:pPr>
    <w:rPr>
      <w:rFonts w:ascii="Times New Roman" w:eastAsia="Times New Roman" w:hAnsi="Times New Roman" w:cs="Times New Roman"/>
      <w:kern w:val="2"/>
      <w:sz w:val="16"/>
      <w:szCs w:val="16"/>
      <w:lang w:val="ro-RO" w:eastAsia="zh-CN"/>
    </w:rPr>
  </w:style>
  <w:style w:type="character" w:customStyle="1" w:styleId="BodyTextIndent3Char">
    <w:name w:val="Body Text Indent 3 Char"/>
    <w:basedOn w:val="DefaultParagraphFont"/>
    <w:link w:val="BodyTextIndent3"/>
    <w:rsid w:val="003D5403"/>
    <w:rPr>
      <w:rFonts w:ascii="Times New Roman" w:eastAsia="Times New Roman" w:hAnsi="Times New Roman" w:cs="Times New Roman"/>
      <w:sz w:val="16"/>
      <w:szCs w:val="16"/>
      <w:lang w:val="ro-RO" w:eastAsia="zh-CN"/>
      <w14:ligatures w14:val="none"/>
    </w:rPr>
  </w:style>
  <w:style w:type="paragraph" w:styleId="DocumentMap">
    <w:name w:val="Document Map"/>
    <w:basedOn w:val="Normal"/>
    <w:link w:val="DocumentMapChar"/>
    <w:unhideWhenUsed/>
    <w:rsid w:val="003D5403"/>
    <w:pPr>
      <w:shd w:val="clear" w:color="auto" w:fill="000080"/>
      <w:suppressAutoHyphens/>
      <w:spacing w:after="0" w:line="240" w:lineRule="auto"/>
    </w:pPr>
    <w:rPr>
      <w:rFonts w:ascii="Tahoma" w:eastAsia="Times New Roman" w:hAnsi="Tahoma" w:cs="Tahoma"/>
      <w:kern w:val="2"/>
      <w:sz w:val="24"/>
      <w:szCs w:val="24"/>
      <w:lang w:val="ro-RO" w:eastAsia="zh-CN"/>
    </w:rPr>
  </w:style>
  <w:style w:type="character" w:customStyle="1" w:styleId="DocumentMapChar">
    <w:name w:val="Document Map Char"/>
    <w:basedOn w:val="DefaultParagraphFont"/>
    <w:link w:val="DocumentMap"/>
    <w:rsid w:val="003D5403"/>
    <w:rPr>
      <w:rFonts w:ascii="Tahoma" w:eastAsia="Times New Roman" w:hAnsi="Tahoma" w:cs="Tahoma"/>
      <w:sz w:val="24"/>
      <w:szCs w:val="24"/>
      <w:shd w:val="clear" w:color="auto" w:fill="000080"/>
      <w:lang w:val="ro-RO" w:eastAsia="zh-CN"/>
      <w14:ligatures w14:val="none"/>
    </w:rPr>
  </w:style>
  <w:style w:type="paragraph" w:styleId="BalloonText">
    <w:name w:val="Balloon Text"/>
    <w:basedOn w:val="Normal"/>
    <w:link w:val="BalloonTextChar"/>
    <w:uiPriority w:val="99"/>
    <w:unhideWhenUsed/>
    <w:rsid w:val="003D5403"/>
    <w:pPr>
      <w:suppressAutoHyphens/>
      <w:spacing w:after="0" w:line="240" w:lineRule="auto"/>
    </w:pPr>
    <w:rPr>
      <w:rFonts w:ascii="Tahoma" w:eastAsia="Times New Roman" w:hAnsi="Tahoma" w:cs="Tw Cen MT"/>
      <w:kern w:val="2"/>
      <w:sz w:val="16"/>
      <w:szCs w:val="16"/>
      <w:lang w:val="ro-RO" w:eastAsia="zh-CN"/>
    </w:rPr>
  </w:style>
  <w:style w:type="character" w:customStyle="1" w:styleId="BalloonTextChar">
    <w:name w:val="Balloon Text Char"/>
    <w:basedOn w:val="DefaultParagraphFont"/>
    <w:link w:val="BalloonText"/>
    <w:uiPriority w:val="99"/>
    <w:rsid w:val="003D5403"/>
    <w:rPr>
      <w:rFonts w:ascii="Tahoma" w:eastAsia="Times New Roman" w:hAnsi="Tahoma" w:cs="Tw Cen MT"/>
      <w:sz w:val="16"/>
      <w:szCs w:val="16"/>
      <w:lang w:val="ro-RO" w:eastAsia="zh-CN"/>
      <w14:ligatures w14:val="none"/>
    </w:rPr>
  </w:style>
  <w:style w:type="character" w:customStyle="1" w:styleId="normlChar">
    <w:name w:val="_normál Char"/>
    <w:basedOn w:val="DefaultParagraphFont"/>
    <w:link w:val="norml"/>
    <w:locked/>
    <w:rsid w:val="003D5403"/>
    <w:rPr>
      <w:rFonts w:ascii="DIN Next LT Pro" w:eastAsia="Times New Roman" w:hAnsi="DIN Next LT Pro" w:cs="Open Sans"/>
      <w:color w:val="000000"/>
      <w:szCs w:val="26"/>
      <w:lang w:eastAsia="en-GB"/>
    </w:rPr>
  </w:style>
  <w:style w:type="paragraph" w:customStyle="1" w:styleId="norml">
    <w:name w:val="_normál"/>
    <w:basedOn w:val="Normal"/>
    <w:link w:val="normlChar"/>
    <w:qFormat/>
    <w:rsid w:val="003D5403"/>
    <w:pPr>
      <w:spacing w:line="254" w:lineRule="auto"/>
      <w:ind w:right="22"/>
    </w:pPr>
    <w:rPr>
      <w:rFonts w:ascii="DIN Next LT Pro" w:eastAsia="Times New Roman" w:hAnsi="DIN Next LT Pro" w:cs="Open Sans"/>
      <w:color w:val="000000"/>
      <w:kern w:val="2"/>
      <w:szCs w:val="26"/>
      <w:lang w:val="en-US" w:eastAsia="en-GB"/>
      <w14:ligatures w14:val="standardContextual"/>
    </w:rPr>
  </w:style>
  <w:style w:type="paragraph" w:customStyle="1" w:styleId="Standard">
    <w:name w:val="Standard"/>
    <w:rsid w:val="003D5403"/>
    <w:pPr>
      <w:widowControl w:val="0"/>
      <w:suppressAutoHyphens/>
      <w:autoSpaceDN w:val="0"/>
      <w:spacing w:after="0" w:line="240" w:lineRule="auto"/>
    </w:pPr>
    <w:rPr>
      <w:rFonts w:ascii="Liberation Serif" w:eastAsia="SimSun" w:hAnsi="Liberation Serif" w:cs="Mangal"/>
      <w:kern w:val="3"/>
      <w:sz w:val="24"/>
      <w:szCs w:val="24"/>
      <w:lang w:val="ro-RO" w:eastAsia="zh-CN" w:bidi="hi-IN"/>
      <w14:ligatures w14:val="none"/>
    </w:rPr>
  </w:style>
  <w:style w:type="paragraph" w:customStyle="1" w:styleId="WW-Szvegtrzsbehzssal2">
    <w:name w:val="WW-Szövegtörzs behúzással 2"/>
    <w:basedOn w:val="Normal"/>
    <w:rsid w:val="003D5403"/>
    <w:pPr>
      <w:suppressAutoHyphens/>
      <w:spacing w:after="0" w:line="240" w:lineRule="auto"/>
      <w:ind w:firstLine="708"/>
    </w:pPr>
    <w:rPr>
      <w:rFonts w:ascii="Liberation Serif" w:eastAsia="SimSun" w:hAnsi="Liberation Serif" w:cs="Mangal"/>
      <w:kern w:val="2"/>
      <w:sz w:val="24"/>
      <w:szCs w:val="24"/>
      <w:lang w:val="ro-RO" w:eastAsia="zh-CN" w:bidi="hi-IN"/>
    </w:rPr>
  </w:style>
  <w:style w:type="paragraph" w:customStyle="1" w:styleId="western">
    <w:name w:val="western"/>
    <w:basedOn w:val="Normal"/>
    <w:qFormat/>
    <w:rsid w:val="003D5403"/>
    <w:pPr>
      <w:spacing w:before="280" w:after="144" w:line="288" w:lineRule="auto"/>
    </w:pPr>
    <w:rPr>
      <w:rFonts w:ascii="Liberation Serif" w:eastAsia="SimSun" w:hAnsi="Liberation Serif" w:cs="Liberation Serif"/>
      <w:color w:val="000000"/>
      <w:kern w:val="2"/>
      <w:sz w:val="24"/>
      <w:szCs w:val="24"/>
      <w:lang w:val="en-US" w:eastAsia="zh-CN" w:bidi="hi-IN"/>
    </w:rPr>
  </w:style>
  <w:style w:type="paragraph" w:customStyle="1" w:styleId="DefaultText">
    <w:name w:val="Default Text"/>
    <w:basedOn w:val="Normal"/>
    <w:rsid w:val="003D5403"/>
    <w:pPr>
      <w:widowControl w:val="0"/>
      <w:suppressAutoHyphens/>
      <w:spacing w:after="0" w:line="240" w:lineRule="auto"/>
    </w:pPr>
    <w:rPr>
      <w:rFonts w:ascii="Liberation Serif" w:eastAsia="SimSun" w:hAnsi="Liberation Serif" w:cs="Mangal"/>
      <w:kern w:val="2"/>
      <w:sz w:val="24"/>
      <w:szCs w:val="20"/>
      <w:lang w:val="ro-RO" w:eastAsia="zh-CN" w:bidi="hi-IN"/>
    </w:rPr>
  </w:style>
  <w:style w:type="paragraph" w:customStyle="1" w:styleId="Heading">
    <w:name w:val="Heading"/>
    <w:basedOn w:val="Normal"/>
    <w:next w:val="BodyText"/>
    <w:rsid w:val="003D5403"/>
    <w:pPr>
      <w:suppressAutoHyphens/>
      <w:spacing w:after="0" w:line="240" w:lineRule="auto"/>
      <w:jc w:val="center"/>
    </w:pPr>
    <w:rPr>
      <w:rFonts w:ascii="Times New Roman" w:eastAsia="Times New Roman" w:hAnsi="Times New Roman" w:cs="Times New Roman"/>
      <w:kern w:val="2"/>
      <w:sz w:val="32"/>
      <w:szCs w:val="20"/>
      <w:lang w:val="ro-RO" w:eastAsia="zh-CN"/>
    </w:rPr>
  </w:style>
  <w:style w:type="paragraph" w:customStyle="1" w:styleId="Index">
    <w:name w:val="Index"/>
    <w:basedOn w:val="Normal"/>
    <w:rsid w:val="003D5403"/>
    <w:pPr>
      <w:suppressLineNumbers/>
      <w:suppressAutoHyphens/>
      <w:spacing w:after="0" w:line="240" w:lineRule="auto"/>
    </w:pPr>
    <w:rPr>
      <w:rFonts w:ascii="Times New Roman" w:eastAsia="Times New Roman" w:hAnsi="Times New Roman" w:cs="Mangal"/>
      <w:kern w:val="2"/>
      <w:sz w:val="24"/>
      <w:szCs w:val="24"/>
      <w:lang w:val="ro-RO" w:eastAsia="zh-CN"/>
    </w:rPr>
  </w:style>
  <w:style w:type="paragraph" w:customStyle="1" w:styleId="WW-Szvegtrzs2">
    <w:name w:val="WW-Szövegtörzs 2"/>
    <w:basedOn w:val="Normal"/>
    <w:rsid w:val="003D5403"/>
    <w:pPr>
      <w:widowControl w:val="0"/>
      <w:suppressAutoHyphens/>
      <w:spacing w:after="0" w:line="240" w:lineRule="auto"/>
    </w:pPr>
    <w:rPr>
      <w:rFonts w:ascii="Bookman Old Style" w:eastAsia="Tahoma" w:hAnsi="Bookman Old Style" w:cs="Bookman Old Style"/>
      <w:kern w:val="2"/>
      <w:sz w:val="24"/>
      <w:szCs w:val="24"/>
      <w:lang w:val="ro-RO" w:eastAsia="zh-CN"/>
    </w:rPr>
  </w:style>
  <w:style w:type="paragraph" w:customStyle="1" w:styleId="Norm">
    <w:name w:val="Norm疝"/>
    <w:basedOn w:val="Normal"/>
    <w:rsid w:val="003D5403"/>
    <w:pPr>
      <w:suppressAutoHyphens/>
      <w:spacing w:after="0" w:line="240" w:lineRule="auto"/>
    </w:pPr>
    <w:rPr>
      <w:rFonts w:ascii="Times New Roman" w:eastAsia="Times New Roman" w:hAnsi="Times New Roman" w:cs="Times New Roman"/>
      <w:color w:val="000000"/>
      <w:kern w:val="2"/>
      <w:sz w:val="24"/>
      <w:szCs w:val="24"/>
      <w:lang w:val="ro-RO" w:eastAsia="zh-CN"/>
    </w:rPr>
  </w:style>
  <w:style w:type="paragraph" w:customStyle="1" w:styleId="Tlattartalom">
    <w:name w:val="T畸l痙attartalom"/>
    <w:basedOn w:val="Normal"/>
    <w:rsid w:val="003D5403"/>
    <w:pPr>
      <w:suppressAutoHyphens/>
      <w:spacing w:after="120" w:line="240" w:lineRule="auto"/>
    </w:pPr>
    <w:rPr>
      <w:rFonts w:ascii="Times New Roman" w:eastAsia="Times New Roman" w:hAnsi="Times New Roman" w:cs="Times New Roman"/>
      <w:color w:val="000000"/>
      <w:kern w:val="2"/>
      <w:sz w:val="24"/>
      <w:szCs w:val="24"/>
      <w:lang w:val="ro-RO" w:eastAsia="zh-CN"/>
    </w:rPr>
  </w:style>
  <w:style w:type="paragraph" w:customStyle="1" w:styleId="Tlatfejl">
    <w:name w:val="T畸l痙atfejl馗"/>
    <w:basedOn w:val="Tlattartalom"/>
    <w:rsid w:val="003D5403"/>
    <w:pPr>
      <w:jc w:val="center"/>
    </w:pPr>
    <w:rPr>
      <w:b/>
      <w:i/>
    </w:rPr>
  </w:style>
  <w:style w:type="paragraph" w:customStyle="1" w:styleId="CharCharCharChar">
    <w:name w:val="Char Char Char Char"/>
    <w:basedOn w:val="Normal"/>
    <w:rsid w:val="003D5403"/>
    <w:pPr>
      <w:suppressAutoHyphens/>
      <w:spacing w:after="0" w:line="240" w:lineRule="auto"/>
    </w:pPr>
    <w:rPr>
      <w:rFonts w:ascii="Times New Roman" w:eastAsia="Times New Roman" w:hAnsi="Times New Roman" w:cs="Times New Roman"/>
      <w:kern w:val="2"/>
      <w:sz w:val="24"/>
      <w:szCs w:val="24"/>
      <w:lang w:val="ro-RO" w:eastAsia="zh-CN"/>
    </w:rPr>
  </w:style>
  <w:style w:type="paragraph" w:customStyle="1" w:styleId="Norm0">
    <w:name w:val="Norm"/>
    <w:basedOn w:val="Normal"/>
    <w:rsid w:val="003D5403"/>
    <w:pPr>
      <w:suppressAutoHyphens/>
      <w:spacing w:after="0" w:line="240" w:lineRule="auto"/>
    </w:pPr>
    <w:rPr>
      <w:rFonts w:ascii="Times New Roman" w:eastAsia="Times New Roman" w:hAnsi="Times New Roman" w:cs="Times New Roman"/>
      <w:color w:val="000000"/>
      <w:kern w:val="2"/>
      <w:sz w:val="24"/>
      <w:szCs w:val="24"/>
      <w:lang w:val="ro-RO" w:eastAsia="zh-CN"/>
    </w:rPr>
  </w:style>
  <w:style w:type="paragraph" w:customStyle="1" w:styleId="T">
    <w:name w:val="T"/>
    <w:basedOn w:val="Normal"/>
    <w:rsid w:val="003D5403"/>
    <w:pPr>
      <w:suppressAutoHyphens/>
      <w:spacing w:after="120" w:line="240" w:lineRule="auto"/>
    </w:pPr>
    <w:rPr>
      <w:rFonts w:ascii="Times New Roman" w:eastAsia="Times New Roman" w:hAnsi="Times New Roman" w:cs="Times New Roman"/>
      <w:color w:val="000000"/>
      <w:kern w:val="2"/>
      <w:sz w:val="24"/>
      <w:szCs w:val="24"/>
      <w:lang w:val="ro-RO" w:eastAsia="zh-CN"/>
    </w:rPr>
  </w:style>
  <w:style w:type="paragraph" w:customStyle="1" w:styleId="T1">
    <w:name w:val="T1"/>
    <w:basedOn w:val="T"/>
    <w:rsid w:val="003D5403"/>
    <w:pPr>
      <w:jc w:val="center"/>
    </w:pPr>
    <w:rPr>
      <w:b/>
      <w:i/>
    </w:rPr>
  </w:style>
  <w:style w:type="paragraph" w:customStyle="1" w:styleId="Framecontents">
    <w:name w:val="Frame contents"/>
    <w:basedOn w:val="BodyText"/>
    <w:rsid w:val="003D5403"/>
    <w:rPr>
      <w:kern w:val="2"/>
      <w:sz w:val="24"/>
      <w:szCs w:val="24"/>
      <w:lang w:val="x-none"/>
    </w:rPr>
  </w:style>
  <w:style w:type="paragraph" w:customStyle="1" w:styleId="TableContents">
    <w:name w:val="Table Contents"/>
    <w:basedOn w:val="Normal"/>
    <w:rsid w:val="003D5403"/>
    <w:pPr>
      <w:suppressLineNumbers/>
      <w:suppressAutoHyphens/>
      <w:spacing w:after="0" w:line="240" w:lineRule="auto"/>
    </w:pPr>
    <w:rPr>
      <w:rFonts w:ascii="Times New Roman" w:eastAsia="Times New Roman" w:hAnsi="Times New Roman" w:cs="Times New Roman"/>
      <w:kern w:val="2"/>
      <w:sz w:val="24"/>
      <w:szCs w:val="24"/>
      <w:lang w:val="ro-RO" w:eastAsia="zh-CN"/>
    </w:rPr>
  </w:style>
  <w:style w:type="paragraph" w:customStyle="1" w:styleId="TableHeading">
    <w:name w:val="Table Heading"/>
    <w:basedOn w:val="TableContents"/>
    <w:rsid w:val="003D5403"/>
    <w:pPr>
      <w:jc w:val="center"/>
    </w:pPr>
    <w:rPr>
      <w:b/>
      <w:bCs/>
    </w:rPr>
  </w:style>
  <w:style w:type="paragraph" w:customStyle="1" w:styleId="Listparagraf">
    <w:name w:val="Listă paragraf"/>
    <w:basedOn w:val="Normal"/>
    <w:rsid w:val="003D5403"/>
    <w:pPr>
      <w:suppressAutoHyphens/>
      <w:spacing w:after="200" w:line="276" w:lineRule="auto"/>
      <w:ind w:left="720"/>
      <w:contextualSpacing/>
    </w:pPr>
    <w:rPr>
      <w:rFonts w:ascii="Calibri" w:eastAsia="Calibri" w:hAnsi="Calibri" w:cs="Calibri"/>
      <w:kern w:val="2"/>
      <w:lang w:val="ro-RO" w:eastAsia="zh-CN"/>
    </w:rPr>
  </w:style>
  <w:style w:type="paragraph" w:customStyle="1" w:styleId="FrameContents0">
    <w:name w:val="Frame Contents"/>
    <w:basedOn w:val="BodyText"/>
    <w:rsid w:val="003D5403"/>
    <w:rPr>
      <w:kern w:val="2"/>
      <w:sz w:val="24"/>
      <w:szCs w:val="24"/>
      <w:lang w:val="x-none"/>
    </w:rPr>
  </w:style>
  <w:style w:type="paragraph" w:customStyle="1" w:styleId="WW-Default">
    <w:name w:val="WW-Default"/>
    <w:rsid w:val="003D5403"/>
    <w:pPr>
      <w:widowControl w:val="0"/>
      <w:suppressAutoHyphens/>
      <w:spacing w:after="0" w:line="240" w:lineRule="auto"/>
    </w:pPr>
    <w:rPr>
      <w:rFonts w:ascii="Liberation Serif" w:eastAsia="Liberation Serif" w:hAnsi="Liberation Serif" w:cs="Liberation Serif"/>
      <w:color w:val="000000"/>
      <w:sz w:val="24"/>
      <w:szCs w:val="24"/>
      <w:lang w:val="ro-RO" w:eastAsia="zh-CN" w:bidi="hi-IN"/>
      <w14:ligatures w14:val="none"/>
    </w:rPr>
  </w:style>
  <w:style w:type="paragraph" w:customStyle="1" w:styleId="Quotations">
    <w:name w:val="Quotations"/>
    <w:basedOn w:val="Normal"/>
    <w:rsid w:val="003D5403"/>
    <w:pPr>
      <w:suppressAutoHyphens/>
      <w:spacing w:after="283" w:line="240" w:lineRule="auto"/>
      <w:ind w:left="567" w:right="567"/>
    </w:pPr>
    <w:rPr>
      <w:rFonts w:ascii="Times New Roman" w:eastAsia="Times New Roman" w:hAnsi="Times New Roman" w:cs="Times New Roman"/>
      <w:kern w:val="2"/>
      <w:sz w:val="24"/>
      <w:szCs w:val="24"/>
      <w:lang w:val="ro-RO" w:eastAsia="zh-CN"/>
    </w:rPr>
  </w:style>
  <w:style w:type="paragraph" w:customStyle="1" w:styleId="WW-Default11">
    <w:name w:val="WW-Default11"/>
    <w:rsid w:val="003D5403"/>
    <w:pPr>
      <w:widowControl w:val="0"/>
      <w:suppressAutoHyphens/>
      <w:spacing w:after="0" w:line="240" w:lineRule="auto"/>
    </w:pPr>
    <w:rPr>
      <w:rFonts w:ascii="Liberation Serif" w:eastAsia="Tahoma" w:hAnsi="Liberation Serif" w:cs="Liberation Serif"/>
      <w:color w:val="000000"/>
      <w:sz w:val="24"/>
      <w:szCs w:val="24"/>
      <w:lang w:val="ro-RO" w:eastAsia="zh-CN" w:bidi="hi-IN"/>
      <w14:ligatures w14:val="none"/>
    </w:rPr>
  </w:style>
  <w:style w:type="paragraph" w:customStyle="1" w:styleId="CaracterCaracter">
    <w:name w:val="Caracter Caracter"/>
    <w:basedOn w:val="Normal"/>
    <w:rsid w:val="003D5403"/>
    <w:pPr>
      <w:spacing w:after="0" w:line="240" w:lineRule="auto"/>
    </w:pPr>
    <w:rPr>
      <w:rFonts w:ascii="Times New Roman" w:eastAsia="Times New Roman" w:hAnsi="Times New Roman" w:cs="Times New Roman"/>
      <w:kern w:val="2"/>
      <w:sz w:val="24"/>
      <w:szCs w:val="24"/>
      <w:lang w:val="ro-RO" w:eastAsia="zh-CN"/>
    </w:rPr>
  </w:style>
  <w:style w:type="paragraph" w:customStyle="1" w:styleId="Listaszerbekezds1">
    <w:name w:val="Listaszerű bekezdés1"/>
    <w:basedOn w:val="Normal"/>
    <w:qFormat/>
    <w:rsid w:val="003D5403"/>
    <w:pPr>
      <w:suppressAutoHyphens/>
      <w:spacing w:after="0" w:line="240" w:lineRule="auto"/>
      <w:ind w:left="720"/>
    </w:pPr>
    <w:rPr>
      <w:rFonts w:ascii="Times New Roman" w:eastAsia="Times New Roman" w:hAnsi="Times New Roman" w:cs="Times New Roman"/>
      <w:kern w:val="2"/>
      <w:sz w:val="24"/>
      <w:szCs w:val="24"/>
      <w:lang w:val="ro-RO" w:eastAsia="zh-CN"/>
    </w:rPr>
  </w:style>
  <w:style w:type="paragraph" w:customStyle="1" w:styleId="NormalWeb1">
    <w:name w:val="Normal (Web)1"/>
    <w:basedOn w:val="Normal"/>
    <w:rsid w:val="003D5403"/>
    <w:pPr>
      <w:spacing w:before="100" w:after="100" w:line="240" w:lineRule="auto"/>
    </w:pPr>
    <w:rPr>
      <w:rFonts w:ascii="Verdana" w:eastAsia="Times New Roman" w:hAnsi="Verdana" w:cs="Verdana"/>
      <w:color w:val="000000"/>
      <w:kern w:val="2"/>
      <w:sz w:val="24"/>
      <w:szCs w:val="20"/>
      <w:lang w:val="ro-RO" w:eastAsia="zh-CN"/>
    </w:rPr>
  </w:style>
  <w:style w:type="character" w:customStyle="1" w:styleId="NormalBlackChar">
    <w:name w:val="Normal + Black Char"/>
    <w:rsid w:val="003D5403"/>
    <w:rPr>
      <w:rFonts w:ascii="Lucida Sans Unicode" w:eastAsia="Lucida Sans Unicode" w:hAnsi="Lucida Sans Unicode" w:cs="Lucida Sans Unicode" w:hint="default"/>
      <w:color w:val="000000"/>
      <w:sz w:val="24"/>
      <w:szCs w:val="24"/>
      <w:lang w:bidi="ar-SA"/>
    </w:rPr>
  </w:style>
  <w:style w:type="character" w:customStyle="1" w:styleId="spar">
    <w:name w:val="s_par"/>
    <w:basedOn w:val="DefaultParagraphFont"/>
    <w:rsid w:val="003D5403"/>
  </w:style>
  <w:style w:type="character" w:customStyle="1" w:styleId="WW8Num1z0">
    <w:name w:val="WW8Num1z0"/>
    <w:rsid w:val="003D5403"/>
    <w:rPr>
      <w:rFonts w:ascii="Tahoma" w:eastAsia="Tahoma" w:hAnsi="Tahoma" w:cs="Tahoma" w:hint="default"/>
      <w:lang w:eastAsia="ar-SA"/>
    </w:rPr>
  </w:style>
  <w:style w:type="character" w:customStyle="1" w:styleId="WW8Num1z1">
    <w:name w:val="WW8Num1z1"/>
    <w:rsid w:val="003D5403"/>
  </w:style>
  <w:style w:type="character" w:customStyle="1" w:styleId="WW8Num1z2">
    <w:name w:val="WW8Num1z2"/>
    <w:rsid w:val="003D5403"/>
  </w:style>
  <w:style w:type="character" w:customStyle="1" w:styleId="WW8Num1z3">
    <w:name w:val="WW8Num1z3"/>
    <w:rsid w:val="003D5403"/>
  </w:style>
  <w:style w:type="character" w:customStyle="1" w:styleId="WW8Num1z4">
    <w:name w:val="WW8Num1z4"/>
    <w:rsid w:val="003D5403"/>
  </w:style>
  <w:style w:type="character" w:customStyle="1" w:styleId="WW8Num1z5">
    <w:name w:val="WW8Num1z5"/>
    <w:rsid w:val="003D5403"/>
  </w:style>
  <w:style w:type="character" w:customStyle="1" w:styleId="WW8Num1z6">
    <w:name w:val="WW8Num1z6"/>
    <w:rsid w:val="003D5403"/>
  </w:style>
  <w:style w:type="character" w:customStyle="1" w:styleId="WW8Num1z7">
    <w:name w:val="WW8Num1z7"/>
    <w:rsid w:val="003D5403"/>
  </w:style>
  <w:style w:type="character" w:customStyle="1" w:styleId="WW8Num1z8">
    <w:name w:val="WW8Num1z8"/>
    <w:rsid w:val="003D5403"/>
    <w:rPr>
      <w:bCs w:val="0"/>
      <w:i w:val="0"/>
      <w:iCs w:val="0"/>
      <w:sz w:val="24"/>
      <w:szCs w:val="24"/>
    </w:rPr>
  </w:style>
  <w:style w:type="character" w:customStyle="1" w:styleId="WW8Num2z0">
    <w:name w:val="WW8Num2z0"/>
    <w:rsid w:val="003D5403"/>
    <w:rPr>
      <w:rFonts w:ascii="Tahoma" w:eastAsia="Tahoma" w:hAnsi="Tahoma" w:cs="Tahoma" w:hint="default"/>
      <w:lang w:eastAsia="ar-SA"/>
    </w:rPr>
  </w:style>
  <w:style w:type="character" w:customStyle="1" w:styleId="WW8Num2z1">
    <w:name w:val="WW8Num2z1"/>
    <w:rsid w:val="003D5403"/>
  </w:style>
  <w:style w:type="character" w:customStyle="1" w:styleId="WW8Num2z2">
    <w:name w:val="WW8Num2z2"/>
    <w:rsid w:val="003D5403"/>
  </w:style>
  <w:style w:type="character" w:customStyle="1" w:styleId="WW8Num2z3">
    <w:name w:val="WW8Num2z3"/>
    <w:rsid w:val="003D5403"/>
  </w:style>
  <w:style w:type="character" w:customStyle="1" w:styleId="WW8Num2z4">
    <w:name w:val="WW8Num2z4"/>
    <w:rsid w:val="003D5403"/>
  </w:style>
  <w:style w:type="character" w:customStyle="1" w:styleId="WW8Num2z5">
    <w:name w:val="WW8Num2z5"/>
    <w:rsid w:val="003D5403"/>
  </w:style>
  <w:style w:type="character" w:customStyle="1" w:styleId="WW8Num2z6">
    <w:name w:val="WW8Num2z6"/>
    <w:rsid w:val="003D5403"/>
  </w:style>
  <w:style w:type="character" w:customStyle="1" w:styleId="WW8Num2z7">
    <w:name w:val="WW8Num2z7"/>
    <w:rsid w:val="003D5403"/>
  </w:style>
  <w:style w:type="character" w:customStyle="1" w:styleId="WW8Num2z8">
    <w:name w:val="WW8Num2z8"/>
    <w:rsid w:val="003D5403"/>
    <w:rPr>
      <w:bCs w:val="0"/>
      <w:i w:val="0"/>
      <w:iCs w:val="0"/>
      <w:sz w:val="24"/>
      <w:szCs w:val="24"/>
    </w:rPr>
  </w:style>
  <w:style w:type="character" w:customStyle="1" w:styleId="WW8Num3z0">
    <w:name w:val="WW8Num3z0"/>
    <w:rsid w:val="003D5403"/>
    <w:rPr>
      <w:rFonts w:ascii="Times New Roman" w:hAnsi="Times New Roman" w:cs="Times New Roman" w:hint="default"/>
      <w:sz w:val="22"/>
      <w:szCs w:val="22"/>
    </w:rPr>
  </w:style>
  <w:style w:type="character" w:customStyle="1" w:styleId="WW8Num4z0">
    <w:name w:val="WW8Num4z0"/>
    <w:rsid w:val="003D5403"/>
    <w:rPr>
      <w:rFonts w:ascii="Symbol" w:hAnsi="Symbol" w:cs="Symbol" w:hint="default"/>
      <w:sz w:val="20"/>
    </w:rPr>
  </w:style>
  <w:style w:type="character" w:customStyle="1" w:styleId="WW8Num4z1">
    <w:name w:val="WW8Num4z1"/>
    <w:rsid w:val="003D5403"/>
    <w:rPr>
      <w:rFonts w:ascii="Courier New" w:hAnsi="Courier New" w:cs="Courier New" w:hint="default"/>
      <w:sz w:val="20"/>
    </w:rPr>
  </w:style>
  <w:style w:type="character" w:customStyle="1" w:styleId="WW8Num4z2">
    <w:name w:val="WW8Num4z2"/>
    <w:rsid w:val="003D5403"/>
    <w:rPr>
      <w:rFonts w:ascii="Wingdings" w:hAnsi="Wingdings" w:cs="Wingdings" w:hint="default"/>
      <w:sz w:val="20"/>
    </w:rPr>
  </w:style>
  <w:style w:type="character" w:customStyle="1" w:styleId="WW8Num5z0">
    <w:name w:val="WW8Num5z0"/>
    <w:rsid w:val="003D5403"/>
  </w:style>
  <w:style w:type="character" w:customStyle="1" w:styleId="WW8Num5z1">
    <w:name w:val="WW8Num5z1"/>
    <w:rsid w:val="003D5403"/>
  </w:style>
  <w:style w:type="character" w:customStyle="1" w:styleId="WW8Num5z2">
    <w:name w:val="WW8Num5z2"/>
    <w:rsid w:val="003D5403"/>
  </w:style>
  <w:style w:type="character" w:customStyle="1" w:styleId="WW8Num5z3">
    <w:name w:val="WW8Num5z3"/>
    <w:rsid w:val="003D5403"/>
  </w:style>
  <w:style w:type="character" w:customStyle="1" w:styleId="WW8Num5z4">
    <w:name w:val="WW8Num5z4"/>
    <w:rsid w:val="003D5403"/>
  </w:style>
  <w:style w:type="character" w:customStyle="1" w:styleId="WW8Num5z5">
    <w:name w:val="WW8Num5z5"/>
    <w:rsid w:val="003D5403"/>
  </w:style>
  <w:style w:type="character" w:customStyle="1" w:styleId="WW8Num5z6">
    <w:name w:val="WW8Num5z6"/>
    <w:rsid w:val="003D5403"/>
  </w:style>
  <w:style w:type="character" w:customStyle="1" w:styleId="WW8Num5z7">
    <w:name w:val="WW8Num5z7"/>
    <w:rsid w:val="003D5403"/>
  </w:style>
  <w:style w:type="character" w:customStyle="1" w:styleId="WW8Num5z8">
    <w:name w:val="WW8Num5z8"/>
    <w:rsid w:val="003D5403"/>
  </w:style>
  <w:style w:type="character" w:customStyle="1" w:styleId="WW8Num6z0">
    <w:name w:val="WW8Num6z0"/>
    <w:rsid w:val="003D5403"/>
  </w:style>
  <w:style w:type="character" w:customStyle="1" w:styleId="WW8Num6z1">
    <w:name w:val="WW8Num6z1"/>
    <w:rsid w:val="003D5403"/>
    <w:rPr>
      <w:i w:val="0"/>
      <w:iCs w:val="0"/>
      <w:sz w:val="24"/>
      <w:szCs w:val="24"/>
    </w:rPr>
  </w:style>
  <w:style w:type="character" w:customStyle="1" w:styleId="WW8Num6z2">
    <w:name w:val="WW8Num6z2"/>
    <w:rsid w:val="003D5403"/>
  </w:style>
  <w:style w:type="character" w:customStyle="1" w:styleId="WW8Num6z3">
    <w:name w:val="WW8Num6z3"/>
    <w:rsid w:val="003D5403"/>
  </w:style>
  <w:style w:type="character" w:customStyle="1" w:styleId="WW8Num6z4">
    <w:name w:val="WW8Num6z4"/>
    <w:rsid w:val="003D5403"/>
  </w:style>
  <w:style w:type="character" w:customStyle="1" w:styleId="WW8Num6z5">
    <w:name w:val="WW8Num6z5"/>
    <w:rsid w:val="003D5403"/>
  </w:style>
  <w:style w:type="character" w:customStyle="1" w:styleId="WW8Num6z6">
    <w:name w:val="WW8Num6z6"/>
    <w:rsid w:val="003D5403"/>
  </w:style>
  <w:style w:type="character" w:customStyle="1" w:styleId="WW8Num6z7">
    <w:name w:val="WW8Num6z7"/>
    <w:rsid w:val="003D5403"/>
  </w:style>
  <w:style w:type="character" w:customStyle="1" w:styleId="WW8Num6z8">
    <w:name w:val="WW8Num6z8"/>
    <w:rsid w:val="003D5403"/>
  </w:style>
  <w:style w:type="character" w:customStyle="1" w:styleId="WW8Num7z0">
    <w:name w:val="WW8Num7z0"/>
    <w:rsid w:val="003D5403"/>
    <w:rPr>
      <w:rFonts w:ascii="Symbol" w:hAnsi="Symbol" w:cs="Symbol" w:hint="default"/>
      <w:sz w:val="22"/>
      <w:szCs w:val="22"/>
    </w:rPr>
  </w:style>
  <w:style w:type="character" w:customStyle="1" w:styleId="WW8Num7z1">
    <w:name w:val="WW8Num7z1"/>
    <w:rsid w:val="003D5403"/>
  </w:style>
  <w:style w:type="character" w:customStyle="1" w:styleId="WW8Num7z2">
    <w:name w:val="WW8Num7z2"/>
    <w:rsid w:val="003D5403"/>
  </w:style>
  <w:style w:type="character" w:customStyle="1" w:styleId="WW8Num7z3">
    <w:name w:val="WW8Num7z3"/>
    <w:rsid w:val="003D5403"/>
  </w:style>
  <w:style w:type="character" w:customStyle="1" w:styleId="WW8Num7z4">
    <w:name w:val="WW8Num7z4"/>
    <w:rsid w:val="003D5403"/>
  </w:style>
  <w:style w:type="character" w:customStyle="1" w:styleId="WW8Num7z5">
    <w:name w:val="WW8Num7z5"/>
    <w:rsid w:val="003D5403"/>
  </w:style>
  <w:style w:type="character" w:customStyle="1" w:styleId="WW8Num7z6">
    <w:name w:val="WW8Num7z6"/>
    <w:rsid w:val="003D5403"/>
  </w:style>
  <w:style w:type="character" w:customStyle="1" w:styleId="WW8Num7z7">
    <w:name w:val="WW8Num7z7"/>
    <w:rsid w:val="003D5403"/>
  </w:style>
  <w:style w:type="character" w:customStyle="1" w:styleId="WW8Num7z8">
    <w:name w:val="WW8Num7z8"/>
    <w:rsid w:val="003D5403"/>
  </w:style>
  <w:style w:type="character" w:customStyle="1" w:styleId="WW8Num8z0">
    <w:name w:val="WW8Num8z0"/>
    <w:rsid w:val="003D5403"/>
    <w:rPr>
      <w:rFonts w:ascii="Symbol" w:hAnsi="Symbol" w:cs="Symbol" w:hint="default"/>
      <w:lang w:val="ro-RO"/>
    </w:rPr>
  </w:style>
  <w:style w:type="character" w:customStyle="1" w:styleId="WW8Num8z1">
    <w:name w:val="WW8Num8z1"/>
    <w:rsid w:val="003D5403"/>
    <w:rPr>
      <w:rFonts w:ascii="OpenSymbol" w:hAnsi="OpenSymbol" w:cs="OpenSymbol" w:hint="default"/>
    </w:rPr>
  </w:style>
  <w:style w:type="character" w:customStyle="1" w:styleId="WW8Num9z0">
    <w:name w:val="WW8Num9z0"/>
    <w:rsid w:val="003D5403"/>
    <w:rPr>
      <w:rFonts w:ascii="Symbol" w:hAnsi="Symbol" w:cs="Symbol" w:hint="default"/>
    </w:rPr>
  </w:style>
  <w:style w:type="character" w:customStyle="1" w:styleId="WW8Num10z0">
    <w:name w:val="WW8Num10z0"/>
    <w:rsid w:val="003D5403"/>
    <w:rPr>
      <w:b/>
      <w:bCs w:val="0"/>
      <w:lang w:val="ro-RO"/>
    </w:rPr>
  </w:style>
  <w:style w:type="character" w:customStyle="1" w:styleId="WW8Num10z1">
    <w:name w:val="WW8Num10z1"/>
    <w:rsid w:val="003D5403"/>
  </w:style>
  <w:style w:type="character" w:customStyle="1" w:styleId="WW8Num10z2">
    <w:name w:val="WW8Num10z2"/>
    <w:rsid w:val="003D5403"/>
  </w:style>
  <w:style w:type="character" w:customStyle="1" w:styleId="WW8Num10z3">
    <w:name w:val="WW8Num10z3"/>
    <w:rsid w:val="003D5403"/>
  </w:style>
  <w:style w:type="character" w:customStyle="1" w:styleId="WW8Num10z4">
    <w:name w:val="WW8Num10z4"/>
    <w:rsid w:val="003D5403"/>
  </w:style>
  <w:style w:type="character" w:customStyle="1" w:styleId="WW8Num10z5">
    <w:name w:val="WW8Num10z5"/>
    <w:rsid w:val="003D5403"/>
  </w:style>
  <w:style w:type="character" w:customStyle="1" w:styleId="WW8Num10z6">
    <w:name w:val="WW8Num10z6"/>
    <w:rsid w:val="003D5403"/>
  </w:style>
  <w:style w:type="character" w:customStyle="1" w:styleId="WW8Num10z7">
    <w:name w:val="WW8Num10z7"/>
    <w:rsid w:val="003D5403"/>
  </w:style>
  <w:style w:type="character" w:customStyle="1" w:styleId="WW8Num10z8">
    <w:name w:val="WW8Num10z8"/>
    <w:rsid w:val="003D5403"/>
  </w:style>
  <w:style w:type="character" w:customStyle="1" w:styleId="WW8Num11z0">
    <w:name w:val="WW8Num11z0"/>
    <w:rsid w:val="003D5403"/>
    <w:rPr>
      <w:rFonts w:ascii="Symbol" w:eastAsia="Calibri" w:hAnsi="Symbol" w:cs="Symbol" w:hint="default"/>
    </w:rPr>
  </w:style>
  <w:style w:type="character" w:customStyle="1" w:styleId="WW8Num11z1">
    <w:name w:val="WW8Num11z1"/>
    <w:rsid w:val="003D5403"/>
  </w:style>
  <w:style w:type="character" w:customStyle="1" w:styleId="WW8Num11z2">
    <w:name w:val="WW8Num11z2"/>
    <w:rsid w:val="003D5403"/>
  </w:style>
  <w:style w:type="character" w:customStyle="1" w:styleId="WW8Num11z3">
    <w:name w:val="WW8Num11z3"/>
    <w:rsid w:val="003D5403"/>
  </w:style>
  <w:style w:type="character" w:customStyle="1" w:styleId="WW8Num11z4">
    <w:name w:val="WW8Num11z4"/>
    <w:rsid w:val="003D5403"/>
  </w:style>
  <w:style w:type="character" w:customStyle="1" w:styleId="WW8Num11z5">
    <w:name w:val="WW8Num11z5"/>
    <w:rsid w:val="003D5403"/>
  </w:style>
  <w:style w:type="character" w:customStyle="1" w:styleId="WW8Num11z6">
    <w:name w:val="WW8Num11z6"/>
    <w:rsid w:val="003D5403"/>
  </w:style>
  <w:style w:type="character" w:customStyle="1" w:styleId="WW8Num11z7">
    <w:name w:val="WW8Num11z7"/>
    <w:rsid w:val="003D5403"/>
  </w:style>
  <w:style w:type="character" w:customStyle="1" w:styleId="WW8Num11z8">
    <w:name w:val="WW8Num11z8"/>
    <w:rsid w:val="003D5403"/>
  </w:style>
  <w:style w:type="character" w:customStyle="1" w:styleId="WW8Num12z0">
    <w:name w:val="WW8Num12z0"/>
    <w:rsid w:val="003D5403"/>
    <w:rPr>
      <w:b/>
      <w:bCs w:val="0"/>
      <w:lang w:val="ro-RO"/>
    </w:rPr>
  </w:style>
  <w:style w:type="character" w:customStyle="1" w:styleId="WW8Num12z1">
    <w:name w:val="WW8Num12z1"/>
    <w:rsid w:val="003D5403"/>
  </w:style>
  <w:style w:type="character" w:customStyle="1" w:styleId="WW8Num12z2">
    <w:name w:val="WW8Num12z2"/>
    <w:rsid w:val="003D5403"/>
  </w:style>
  <w:style w:type="character" w:customStyle="1" w:styleId="WW8Num12z3">
    <w:name w:val="WW8Num12z3"/>
    <w:rsid w:val="003D5403"/>
  </w:style>
  <w:style w:type="character" w:customStyle="1" w:styleId="WW8Num12z4">
    <w:name w:val="WW8Num12z4"/>
    <w:rsid w:val="003D5403"/>
  </w:style>
  <w:style w:type="character" w:customStyle="1" w:styleId="WW8Num12z5">
    <w:name w:val="WW8Num12z5"/>
    <w:rsid w:val="003D5403"/>
  </w:style>
  <w:style w:type="character" w:customStyle="1" w:styleId="WW8Num12z6">
    <w:name w:val="WW8Num12z6"/>
    <w:rsid w:val="003D5403"/>
  </w:style>
  <w:style w:type="character" w:customStyle="1" w:styleId="WW8Num12z7">
    <w:name w:val="WW8Num12z7"/>
    <w:rsid w:val="003D5403"/>
  </w:style>
  <w:style w:type="character" w:customStyle="1" w:styleId="WW8Num12z8">
    <w:name w:val="WW8Num12z8"/>
    <w:rsid w:val="003D5403"/>
  </w:style>
  <w:style w:type="character" w:customStyle="1" w:styleId="WW8Num13z0">
    <w:name w:val="WW8Num13z0"/>
    <w:rsid w:val="003D5403"/>
  </w:style>
  <w:style w:type="character" w:customStyle="1" w:styleId="WW8Num13z1">
    <w:name w:val="WW8Num13z1"/>
    <w:rsid w:val="003D5403"/>
  </w:style>
  <w:style w:type="character" w:customStyle="1" w:styleId="WW8Num13z2">
    <w:name w:val="WW8Num13z2"/>
    <w:rsid w:val="003D5403"/>
  </w:style>
  <w:style w:type="character" w:customStyle="1" w:styleId="WW8Num13z3">
    <w:name w:val="WW8Num13z3"/>
    <w:rsid w:val="003D5403"/>
  </w:style>
  <w:style w:type="character" w:customStyle="1" w:styleId="WW8Num13z4">
    <w:name w:val="WW8Num13z4"/>
    <w:rsid w:val="003D5403"/>
  </w:style>
  <w:style w:type="character" w:customStyle="1" w:styleId="WW8Num13z5">
    <w:name w:val="WW8Num13z5"/>
    <w:rsid w:val="003D5403"/>
  </w:style>
  <w:style w:type="character" w:customStyle="1" w:styleId="WW8Num13z6">
    <w:name w:val="WW8Num13z6"/>
    <w:rsid w:val="003D5403"/>
  </w:style>
  <w:style w:type="character" w:customStyle="1" w:styleId="WW8Num13z7">
    <w:name w:val="WW8Num13z7"/>
    <w:rsid w:val="003D5403"/>
  </w:style>
  <w:style w:type="character" w:customStyle="1" w:styleId="WW8Num13z8">
    <w:name w:val="WW8Num13z8"/>
    <w:rsid w:val="003D5403"/>
  </w:style>
  <w:style w:type="character" w:customStyle="1" w:styleId="WW8Num14z0">
    <w:name w:val="WW8Num14z0"/>
    <w:rsid w:val="003D5403"/>
  </w:style>
  <w:style w:type="character" w:customStyle="1" w:styleId="WW8Num14z1">
    <w:name w:val="WW8Num14z1"/>
    <w:rsid w:val="003D5403"/>
  </w:style>
  <w:style w:type="character" w:customStyle="1" w:styleId="WW8Num14z2">
    <w:name w:val="WW8Num14z2"/>
    <w:rsid w:val="003D5403"/>
  </w:style>
  <w:style w:type="character" w:customStyle="1" w:styleId="WW8Num14z3">
    <w:name w:val="WW8Num14z3"/>
    <w:rsid w:val="003D5403"/>
  </w:style>
  <w:style w:type="character" w:customStyle="1" w:styleId="WW8Num14z4">
    <w:name w:val="WW8Num14z4"/>
    <w:rsid w:val="003D5403"/>
  </w:style>
  <w:style w:type="character" w:customStyle="1" w:styleId="WW8Num14z5">
    <w:name w:val="WW8Num14z5"/>
    <w:rsid w:val="003D5403"/>
  </w:style>
  <w:style w:type="character" w:customStyle="1" w:styleId="WW8Num14z6">
    <w:name w:val="WW8Num14z6"/>
    <w:rsid w:val="003D5403"/>
  </w:style>
  <w:style w:type="character" w:customStyle="1" w:styleId="WW8Num14z7">
    <w:name w:val="WW8Num14z7"/>
    <w:rsid w:val="003D5403"/>
  </w:style>
  <w:style w:type="character" w:customStyle="1" w:styleId="WW8Num14z8">
    <w:name w:val="WW8Num14z8"/>
    <w:rsid w:val="003D5403"/>
  </w:style>
  <w:style w:type="character" w:customStyle="1" w:styleId="WW8Num15z0">
    <w:name w:val="WW8Num15z0"/>
    <w:rsid w:val="003D5403"/>
    <w:rPr>
      <w:rFonts w:ascii="Symbol" w:hAnsi="Symbol" w:cs="Symbol" w:hint="default"/>
    </w:rPr>
  </w:style>
  <w:style w:type="character" w:customStyle="1" w:styleId="WW8Num15z1">
    <w:name w:val="WW8Num15z1"/>
    <w:rsid w:val="003D5403"/>
    <w:rPr>
      <w:rFonts w:ascii="OpenSymbol" w:hAnsi="OpenSymbol" w:cs="OpenSymbol" w:hint="default"/>
    </w:rPr>
  </w:style>
  <w:style w:type="character" w:customStyle="1" w:styleId="WW8Num16z0">
    <w:name w:val="WW8Num16z0"/>
    <w:rsid w:val="003D5403"/>
  </w:style>
  <w:style w:type="character" w:customStyle="1" w:styleId="WW8Num16z1">
    <w:name w:val="WW8Num16z1"/>
    <w:rsid w:val="003D5403"/>
  </w:style>
  <w:style w:type="character" w:customStyle="1" w:styleId="WW8Num16z2">
    <w:name w:val="WW8Num16z2"/>
    <w:rsid w:val="003D5403"/>
  </w:style>
  <w:style w:type="character" w:customStyle="1" w:styleId="WW8Num16z3">
    <w:name w:val="WW8Num16z3"/>
    <w:rsid w:val="003D5403"/>
  </w:style>
  <w:style w:type="character" w:customStyle="1" w:styleId="WW8Num16z4">
    <w:name w:val="WW8Num16z4"/>
    <w:rsid w:val="003D5403"/>
  </w:style>
  <w:style w:type="character" w:customStyle="1" w:styleId="WW8Num16z5">
    <w:name w:val="WW8Num16z5"/>
    <w:rsid w:val="003D5403"/>
  </w:style>
  <w:style w:type="character" w:customStyle="1" w:styleId="WW8Num16z6">
    <w:name w:val="WW8Num16z6"/>
    <w:rsid w:val="003D5403"/>
  </w:style>
  <w:style w:type="character" w:customStyle="1" w:styleId="WW8Num16z7">
    <w:name w:val="WW8Num16z7"/>
    <w:rsid w:val="003D5403"/>
  </w:style>
  <w:style w:type="character" w:customStyle="1" w:styleId="WW8Num16z8">
    <w:name w:val="WW8Num16z8"/>
    <w:rsid w:val="003D5403"/>
  </w:style>
  <w:style w:type="character" w:customStyle="1" w:styleId="WW8Num17z0">
    <w:name w:val="WW8Num17z0"/>
    <w:rsid w:val="003D5403"/>
    <w:rPr>
      <w:spacing w:val="-1"/>
      <w:sz w:val="24"/>
      <w:szCs w:val="24"/>
    </w:rPr>
  </w:style>
  <w:style w:type="character" w:customStyle="1" w:styleId="WW8Num17z1">
    <w:name w:val="WW8Num17z1"/>
    <w:rsid w:val="003D5403"/>
  </w:style>
  <w:style w:type="character" w:customStyle="1" w:styleId="WW8Num17z2">
    <w:name w:val="WW8Num17z2"/>
    <w:rsid w:val="003D5403"/>
  </w:style>
  <w:style w:type="character" w:customStyle="1" w:styleId="WW8Num17z3">
    <w:name w:val="WW8Num17z3"/>
    <w:rsid w:val="003D5403"/>
  </w:style>
  <w:style w:type="character" w:customStyle="1" w:styleId="WW8Num17z4">
    <w:name w:val="WW8Num17z4"/>
    <w:rsid w:val="003D5403"/>
  </w:style>
  <w:style w:type="character" w:customStyle="1" w:styleId="WW8Num17z5">
    <w:name w:val="WW8Num17z5"/>
    <w:rsid w:val="003D5403"/>
  </w:style>
  <w:style w:type="character" w:customStyle="1" w:styleId="WW8Num17z6">
    <w:name w:val="WW8Num17z6"/>
    <w:rsid w:val="003D5403"/>
  </w:style>
  <w:style w:type="character" w:customStyle="1" w:styleId="WW8Num17z7">
    <w:name w:val="WW8Num17z7"/>
    <w:rsid w:val="003D5403"/>
  </w:style>
  <w:style w:type="character" w:customStyle="1" w:styleId="WW8Num17z8">
    <w:name w:val="WW8Num17z8"/>
    <w:rsid w:val="003D5403"/>
  </w:style>
  <w:style w:type="character" w:customStyle="1" w:styleId="WW8Num18z0">
    <w:name w:val="WW8Num18z0"/>
    <w:rsid w:val="003D5403"/>
    <w:rPr>
      <w:spacing w:val="-1"/>
      <w:sz w:val="24"/>
      <w:szCs w:val="24"/>
    </w:rPr>
  </w:style>
  <w:style w:type="character" w:customStyle="1" w:styleId="WW8Num18z1">
    <w:name w:val="WW8Num18z1"/>
    <w:rsid w:val="003D5403"/>
    <w:rPr>
      <w:i w:val="0"/>
      <w:iCs w:val="0"/>
      <w:sz w:val="24"/>
      <w:szCs w:val="24"/>
    </w:rPr>
  </w:style>
  <w:style w:type="character" w:customStyle="1" w:styleId="WW8Num18z2">
    <w:name w:val="WW8Num18z2"/>
    <w:rsid w:val="003D5403"/>
  </w:style>
  <w:style w:type="character" w:customStyle="1" w:styleId="WW8Num18z3">
    <w:name w:val="WW8Num18z3"/>
    <w:rsid w:val="003D5403"/>
  </w:style>
  <w:style w:type="character" w:customStyle="1" w:styleId="WW8Num18z4">
    <w:name w:val="WW8Num18z4"/>
    <w:rsid w:val="003D5403"/>
  </w:style>
  <w:style w:type="character" w:customStyle="1" w:styleId="WW8Num18z5">
    <w:name w:val="WW8Num18z5"/>
    <w:rsid w:val="003D5403"/>
  </w:style>
  <w:style w:type="character" w:customStyle="1" w:styleId="WW8Num18z6">
    <w:name w:val="WW8Num18z6"/>
    <w:rsid w:val="003D5403"/>
  </w:style>
  <w:style w:type="character" w:customStyle="1" w:styleId="WW8Num18z7">
    <w:name w:val="WW8Num18z7"/>
    <w:rsid w:val="003D5403"/>
  </w:style>
  <w:style w:type="character" w:customStyle="1" w:styleId="WW8Num18z8">
    <w:name w:val="WW8Num18z8"/>
    <w:rsid w:val="003D5403"/>
  </w:style>
  <w:style w:type="character" w:customStyle="1" w:styleId="WW8Num19z0">
    <w:name w:val="WW8Num19z0"/>
    <w:rsid w:val="003D5403"/>
  </w:style>
  <w:style w:type="character" w:customStyle="1" w:styleId="WW8Num19z1">
    <w:name w:val="WW8Num19z1"/>
    <w:rsid w:val="003D5403"/>
  </w:style>
  <w:style w:type="character" w:customStyle="1" w:styleId="WW8Num19z2">
    <w:name w:val="WW8Num19z2"/>
    <w:rsid w:val="003D5403"/>
  </w:style>
  <w:style w:type="character" w:customStyle="1" w:styleId="WW8Num19z3">
    <w:name w:val="WW8Num19z3"/>
    <w:rsid w:val="003D5403"/>
  </w:style>
  <w:style w:type="character" w:customStyle="1" w:styleId="WW8Num19z4">
    <w:name w:val="WW8Num19z4"/>
    <w:rsid w:val="003D5403"/>
  </w:style>
  <w:style w:type="character" w:customStyle="1" w:styleId="WW8Num19z5">
    <w:name w:val="WW8Num19z5"/>
    <w:rsid w:val="003D5403"/>
  </w:style>
  <w:style w:type="character" w:customStyle="1" w:styleId="WW8Num19z6">
    <w:name w:val="WW8Num19z6"/>
    <w:rsid w:val="003D5403"/>
  </w:style>
  <w:style w:type="character" w:customStyle="1" w:styleId="WW8Num19z7">
    <w:name w:val="WW8Num19z7"/>
    <w:rsid w:val="003D5403"/>
  </w:style>
  <w:style w:type="character" w:customStyle="1" w:styleId="WW8Num19z8">
    <w:name w:val="WW8Num19z8"/>
    <w:rsid w:val="003D5403"/>
  </w:style>
  <w:style w:type="character" w:customStyle="1" w:styleId="WW8Num20z0">
    <w:name w:val="WW8Num20z0"/>
    <w:rsid w:val="003D5403"/>
    <w:rPr>
      <w:rFonts w:ascii="Symbol" w:hAnsi="Symbol" w:cs="Symbol" w:hint="default"/>
      <w:sz w:val="22"/>
      <w:szCs w:val="22"/>
    </w:rPr>
  </w:style>
  <w:style w:type="character" w:customStyle="1" w:styleId="WW8Num20z1">
    <w:name w:val="WW8Num20z1"/>
    <w:rsid w:val="003D5403"/>
    <w:rPr>
      <w:rFonts w:ascii="OpenSymbol" w:hAnsi="OpenSymbol" w:cs="OpenSymbol" w:hint="default"/>
    </w:rPr>
  </w:style>
  <w:style w:type="character" w:customStyle="1" w:styleId="WW8Num21z0">
    <w:name w:val="WW8Num21z0"/>
    <w:rsid w:val="003D5403"/>
    <w:rPr>
      <w:rFonts w:ascii="Symbol" w:hAnsi="Symbol" w:cs="Symbol" w:hint="default"/>
      <w:sz w:val="22"/>
      <w:szCs w:val="22"/>
    </w:rPr>
  </w:style>
  <w:style w:type="character" w:customStyle="1" w:styleId="WW8Num22z0">
    <w:name w:val="WW8Num22z0"/>
    <w:rsid w:val="003D5403"/>
  </w:style>
  <w:style w:type="character" w:customStyle="1" w:styleId="WW8Num22z1">
    <w:name w:val="WW8Num22z1"/>
    <w:rsid w:val="003D5403"/>
  </w:style>
  <w:style w:type="character" w:customStyle="1" w:styleId="WW8Num22z2">
    <w:name w:val="WW8Num22z2"/>
    <w:rsid w:val="003D5403"/>
  </w:style>
  <w:style w:type="character" w:customStyle="1" w:styleId="WW8Num22z3">
    <w:name w:val="WW8Num22z3"/>
    <w:rsid w:val="003D5403"/>
  </w:style>
  <w:style w:type="character" w:customStyle="1" w:styleId="WW8Num22z4">
    <w:name w:val="WW8Num22z4"/>
    <w:rsid w:val="003D5403"/>
  </w:style>
  <w:style w:type="character" w:customStyle="1" w:styleId="WW8Num22z5">
    <w:name w:val="WW8Num22z5"/>
    <w:rsid w:val="003D5403"/>
  </w:style>
  <w:style w:type="character" w:customStyle="1" w:styleId="WW8Num22z6">
    <w:name w:val="WW8Num22z6"/>
    <w:rsid w:val="003D5403"/>
  </w:style>
  <w:style w:type="character" w:customStyle="1" w:styleId="WW8Num22z7">
    <w:name w:val="WW8Num22z7"/>
    <w:rsid w:val="003D5403"/>
  </w:style>
  <w:style w:type="character" w:customStyle="1" w:styleId="WW8Num22z8">
    <w:name w:val="WW8Num22z8"/>
    <w:rsid w:val="003D5403"/>
  </w:style>
  <w:style w:type="character" w:customStyle="1" w:styleId="WW8Num23z0">
    <w:name w:val="WW8Num23z0"/>
    <w:rsid w:val="003D5403"/>
    <w:rPr>
      <w:rFonts w:ascii="Symbol" w:hAnsi="Symbol" w:cs="Symbol" w:hint="default"/>
    </w:rPr>
  </w:style>
  <w:style w:type="character" w:customStyle="1" w:styleId="WW8Num23z1">
    <w:name w:val="WW8Num23z1"/>
    <w:rsid w:val="003D5403"/>
  </w:style>
  <w:style w:type="character" w:customStyle="1" w:styleId="WW8Num23z2">
    <w:name w:val="WW8Num23z2"/>
    <w:rsid w:val="003D5403"/>
  </w:style>
  <w:style w:type="character" w:customStyle="1" w:styleId="WW8Num23z3">
    <w:name w:val="WW8Num23z3"/>
    <w:rsid w:val="003D5403"/>
  </w:style>
  <w:style w:type="character" w:customStyle="1" w:styleId="WW8Num23z4">
    <w:name w:val="WW8Num23z4"/>
    <w:rsid w:val="003D5403"/>
  </w:style>
  <w:style w:type="character" w:customStyle="1" w:styleId="WW8Num23z5">
    <w:name w:val="WW8Num23z5"/>
    <w:rsid w:val="003D5403"/>
  </w:style>
  <w:style w:type="character" w:customStyle="1" w:styleId="WW8Num23z6">
    <w:name w:val="WW8Num23z6"/>
    <w:rsid w:val="003D5403"/>
  </w:style>
  <w:style w:type="character" w:customStyle="1" w:styleId="WW8Num23z7">
    <w:name w:val="WW8Num23z7"/>
    <w:rsid w:val="003D5403"/>
  </w:style>
  <w:style w:type="character" w:customStyle="1" w:styleId="WW8Num23z8">
    <w:name w:val="WW8Num23z8"/>
    <w:rsid w:val="003D5403"/>
  </w:style>
  <w:style w:type="character" w:customStyle="1" w:styleId="WW8Num24z0">
    <w:name w:val="WW8Num24z0"/>
    <w:rsid w:val="003D5403"/>
    <w:rPr>
      <w:b/>
      <w:bCs w:val="0"/>
    </w:rPr>
  </w:style>
  <w:style w:type="character" w:customStyle="1" w:styleId="WW8Num24z1">
    <w:name w:val="WW8Num24z1"/>
    <w:rsid w:val="003D5403"/>
  </w:style>
  <w:style w:type="character" w:customStyle="1" w:styleId="WW8Num24z2">
    <w:name w:val="WW8Num24z2"/>
    <w:rsid w:val="003D5403"/>
  </w:style>
  <w:style w:type="character" w:customStyle="1" w:styleId="WW8Num24z3">
    <w:name w:val="WW8Num24z3"/>
    <w:rsid w:val="003D5403"/>
  </w:style>
  <w:style w:type="character" w:customStyle="1" w:styleId="WW8Num24z4">
    <w:name w:val="WW8Num24z4"/>
    <w:rsid w:val="003D5403"/>
  </w:style>
  <w:style w:type="character" w:customStyle="1" w:styleId="WW8Num24z5">
    <w:name w:val="WW8Num24z5"/>
    <w:rsid w:val="003D5403"/>
  </w:style>
  <w:style w:type="character" w:customStyle="1" w:styleId="WW8Num24z6">
    <w:name w:val="WW8Num24z6"/>
    <w:rsid w:val="003D5403"/>
  </w:style>
  <w:style w:type="character" w:customStyle="1" w:styleId="WW8Num24z7">
    <w:name w:val="WW8Num24z7"/>
    <w:rsid w:val="003D5403"/>
  </w:style>
  <w:style w:type="character" w:customStyle="1" w:styleId="WW8Num24z8">
    <w:name w:val="WW8Num24z8"/>
    <w:rsid w:val="003D5403"/>
  </w:style>
  <w:style w:type="character" w:customStyle="1" w:styleId="WW8Num25z0">
    <w:name w:val="WW8Num25z0"/>
    <w:rsid w:val="003D5403"/>
  </w:style>
  <w:style w:type="character" w:customStyle="1" w:styleId="WW8Num25z1">
    <w:name w:val="WW8Num25z1"/>
    <w:rsid w:val="003D5403"/>
    <w:rPr>
      <w:rFonts w:ascii="Wingdings" w:hAnsi="Wingdings" w:cs="Wingdings" w:hint="default"/>
      <w:lang w:val="ro-RO"/>
    </w:rPr>
  </w:style>
  <w:style w:type="character" w:customStyle="1" w:styleId="WW8Num25z2">
    <w:name w:val="WW8Num25z2"/>
    <w:rsid w:val="003D5403"/>
  </w:style>
  <w:style w:type="character" w:customStyle="1" w:styleId="WW8Num25z3">
    <w:name w:val="WW8Num25z3"/>
    <w:rsid w:val="003D5403"/>
  </w:style>
  <w:style w:type="character" w:customStyle="1" w:styleId="WW8Num25z4">
    <w:name w:val="WW8Num25z4"/>
    <w:rsid w:val="003D5403"/>
    <w:rPr>
      <w:b/>
      <w:bCs w:val="0"/>
      <w:sz w:val="22"/>
      <w:szCs w:val="22"/>
    </w:rPr>
  </w:style>
  <w:style w:type="character" w:customStyle="1" w:styleId="WW8Num25z5">
    <w:name w:val="WW8Num25z5"/>
    <w:rsid w:val="003D5403"/>
  </w:style>
  <w:style w:type="character" w:customStyle="1" w:styleId="WW8Num25z6">
    <w:name w:val="WW8Num25z6"/>
    <w:rsid w:val="003D5403"/>
  </w:style>
  <w:style w:type="character" w:customStyle="1" w:styleId="WW8Num25z7">
    <w:name w:val="WW8Num25z7"/>
    <w:rsid w:val="003D5403"/>
  </w:style>
  <w:style w:type="character" w:customStyle="1" w:styleId="WW8Num25z8">
    <w:name w:val="WW8Num25z8"/>
    <w:rsid w:val="003D5403"/>
  </w:style>
  <w:style w:type="character" w:customStyle="1" w:styleId="WW8Num26z0">
    <w:name w:val="WW8Num26z0"/>
    <w:rsid w:val="003D5403"/>
  </w:style>
  <w:style w:type="character" w:customStyle="1" w:styleId="WW8Num26z1">
    <w:name w:val="WW8Num26z1"/>
    <w:rsid w:val="003D5403"/>
  </w:style>
  <w:style w:type="character" w:customStyle="1" w:styleId="WW8Num26z2">
    <w:name w:val="WW8Num26z2"/>
    <w:rsid w:val="003D5403"/>
  </w:style>
  <w:style w:type="character" w:customStyle="1" w:styleId="WW8Num26z3">
    <w:name w:val="WW8Num26z3"/>
    <w:rsid w:val="003D5403"/>
  </w:style>
  <w:style w:type="character" w:customStyle="1" w:styleId="WW8Num26z4">
    <w:name w:val="WW8Num26z4"/>
    <w:rsid w:val="003D5403"/>
  </w:style>
  <w:style w:type="character" w:customStyle="1" w:styleId="WW8Num26z5">
    <w:name w:val="WW8Num26z5"/>
    <w:rsid w:val="003D5403"/>
  </w:style>
  <w:style w:type="character" w:customStyle="1" w:styleId="WW8Num26z6">
    <w:name w:val="WW8Num26z6"/>
    <w:rsid w:val="003D5403"/>
  </w:style>
  <w:style w:type="character" w:customStyle="1" w:styleId="WW8Num26z7">
    <w:name w:val="WW8Num26z7"/>
    <w:rsid w:val="003D5403"/>
  </w:style>
  <w:style w:type="character" w:customStyle="1" w:styleId="WW8Num26z8">
    <w:name w:val="WW8Num26z8"/>
    <w:rsid w:val="003D5403"/>
  </w:style>
  <w:style w:type="character" w:customStyle="1" w:styleId="WW8Num27z0">
    <w:name w:val="WW8Num27z0"/>
    <w:rsid w:val="003D5403"/>
  </w:style>
  <w:style w:type="character" w:customStyle="1" w:styleId="WW8Num27z1">
    <w:name w:val="WW8Num27z1"/>
    <w:rsid w:val="003D5403"/>
  </w:style>
  <w:style w:type="character" w:customStyle="1" w:styleId="WW8Num27z2">
    <w:name w:val="WW8Num27z2"/>
    <w:rsid w:val="003D5403"/>
  </w:style>
  <w:style w:type="character" w:customStyle="1" w:styleId="WW8Num27z3">
    <w:name w:val="WW8Num27z3"/>
    <w:rsid w:val="003D5403"/>
  </w:style>
  <w:style w:type="character" w:customStyle="1" w:styleId="WW8Num27z4">
    <w:name w:val="WW8Num27z4"/>
    <w:rsid w:val="003D5403"/>
    <w:rPr>
      <w:rFonts w:ascii="Times New Roman" w:eastAsia="Times New Roman" w:hAnsi="Times New Roman" w:cs="Times New Roman" w:hint="default"/>
      <w:lang w:val="ro-RO"/>
    </w:rPr>
  </w:style>
  <w:style w:type="character" w:customStyle="1" w:styleId="WW8Num27z5">
    <w:name w:val="WW8Num27z5"/>
    <w:rsid w:val="003D5403"/>
  </w:style>
  <w:style w:type="character" w:customStyle="1" w:styleId="WW8Num27z6">
    <w:name w:val="WW8Num27z6"/>
    <w:rsid w:val="003D5403"/>
  </w:style>
  <w:style w:type="character" w:customStyle="1" w:styleId="WW8Num27z7">
    <w:name w:val="WW8Num27z7"/>
    <w:rsid w:val="003D5403"/>
  </w:style>
  <w:style w:type="character" w:customStyle="1" w:styleId="WW8Num27z8">
    <w:name w:val="WW8Num27z8"/>
    <w:rsid w:val="003D5403"/>
  </w:style>
  <w:style w:type="character" w:customStyle="1" w:styleId="WW8Num28z0">
    <w:name w:val="WW8Num28z0"/>
    <w:rsid w:val="003D5403"/>
    <w:rPr>
      <w:rFonts w:ascii="Symbol" w:hAnsi="Symbol" w:cs="Symbol" w:hint="default"/>
      <w:b/>
      <w:bCs w:val="0"/>
      <w:sz w:val="24"/>
      <w:szCs w:val="24"/>
      <w:lang w:val="ro-RO"/>
    </w:rPr>
  </w:style>
  <w:style w:type="character" w:customStyle="1" w:styleId="WW8Num28z1">
    <w:name w:val="WW8Num28z1"/>
    <w:rsid w:val="003D5403"/>
  </w:style>
  <w:style w:type="character" w:customStyle="1" w:styleId="WW8Num28z2">
    <w:name w:val="WW8Num28z2"/>
    <w:rsid w:val="003D5403"/>
  </w:style>
  <w:style w:type="character" w:customStyle="1" w:styleId="WW8Num28z3">
    <w:name w:val="WW8Num28z3"/>
    <w:rsid w:val="003D5403"/>
  </w:style>
  <w:style w:type="character" w:customStyle="1" w:styleId="WW8Num28z4">
    <w:name w:val="WW8Num28z4"/>
    <w:rsid w:val="003D5403"/>
  </w:style>
  <w:style w:type="character" w:customStyle="1" w:styleId="WW8Num28z5">
    <w:name w:val="WW8Num28z5"/>
    <w:rsid w:val="003D5403"/>
  </w:style>
  <w:style w:type="character" w:customStyle="1" w:styleId="WW8Num28z6">
    <w:name w:val="WW8Num28z6"/>
    <w:rsid w:val="003D5403"/>
  </w:style>
  <w:style w:type="character" w:customStyle="1" w:styleId="WW8Num28z7">
    <w:name w:val="WW8Num28z7"/>
    <w:rsid w:val="003D5403"/>
  </w:style>
  <w:style w:type="character" w:customStyle="1" w:styleId="WW8Num28z8">
    <w:name w:val="WW8Num28z8"/>
    <w:rsid w:val="003D5403"/>
  </w:style>
  <w:style w:type="character" w:customStyle="1" w:styleId="WW8Num29z0">
    <w:name w:val="WW8Num29z0"/>
    <w:rsid w:val="003D5403"/>
  </w:style>
  <w:style w:type="character" w:customStyle="1" w:styleId="WW8Num29z1">
    <w:name w:val="WW8Num29z1"/>
    <w:rsid w:val="003D5403"/>
  </w:style>
  <w:style w:type="character" w:customStyle="1" w:styleId="WW8Num29z2">
    <w:name w:val="WW8Num29z2"/>
    <w:rsid w:val="003D5403"/>
  </w:style>
  <w:style w:type="character" w:customStyle="1" w:styleId="WW8Num29z3">
    <w:name w:val="WW8Num29z3"/>
    <w:rsid w:val="003D5403"/>
  </w:style>
  <w:style w:type="character" w:customStyle="1" w:styleId="WW8Num29z4">
    <w:name w:val="WW8Num29z4"/>
    <w:rsid w:val="003D5403"/>
  </w:style>
  <w:style w:type="character" w:customStyle="1" w:styleId="WW8Num29z5">
    <w:name w:val="WW8Num29z5"/>
    <w:rsid w:val="003D5403"/>
  </w:style>
  <w:style w:type="character" w:customStyle="1" w:styleId="WW8Num29z6">
    <w:name w:val="WW8Num29z6"/>
    <w:rsid w:val="003D5403"/>
  </w:style>
  <w:style w:type="character" w:customStyle="1" w:styleId="WW8Num29z7">
    <w:name w:val="WW8Num29z7"/>
    <w:rsid w:val="003D5403"/>
  </w:style>
  <w:style w:type="character" w:customStyle="1" w:styleId="WW8Num29z8">
    <w:name w:val="WW8Num29z8"/>
    <w:rsid w:val="003D5403"/>
  </w:style>
  <w:style w:type="character" w:customStyle="1" w:styleId="WW8Num30z0">
    <w:name w:val="WW8Num30z0"/>
    <w:rsid w:val="003D5403"/>
    <w:rPr>
      <w:b/>
      <w:bCs w:val="0"/>
      <w:spacing w:val="-1"/>
      <w:sz w:val="24"/>
      <w:szCs w:val="24"/>
    </w:rPr>
  </w:style>
  <w:style w:type="character" w:customStyle="1" w:styleId="WW8Num30z1">
    <w:name w:val="WW8Num30z1"/>
    <w:rsid w:val="003D5403"/>
  </w:style>
  <w:style w:type="character" w:customStyle="1" w:styleId="WW8Num30z2">
    <w:name w:val="WW8Num30z2"/>
    <w:rsid w:val="003D5403"/>
  </w:style>
  <w:style w:type="character" w:customStyle="1" w:styleId="WW8Num30z3">
    <w:name w:val="WW8Num30z3"/>
    <w:rsid w:val="003D5403"/>
  </w:style>
  <w:style w:type="character" w:customStyle="1" w:styleId="WW8Num30z4">
    <w:name w:val="WW8Num30z4"/>
    <w:rsid w:val="003D5403"/>
  </w:style>
  <w:style w:type="character" w:customStyle="1" w:styleId="WW8Num30z5">
    <w:name w:val="WW8Num30z5"/>
    <w:rsid w:val="003D5403"/>
  </w:style>
  <w:style w:type="character" w:customStyle="1" w:styleId="WW8Num30z6">
    <w:name w:val="WW8Num30z6"/>
    <w:rsid w:val="003D5403"/>
  </w:style>
  <w:style w:type="character" w:customStyle="1" w:styleId="WW8Num30z7">
    <w:name w:val="WW8Num30z7"/>
    <w:rsid w:val="003D5403"/>
  </w:style>
  <w:style w:type="character" w:customStyle="1" w:styleId="WW8Num30z8">
    <w:name w:val="WW8Num30z8"/>
    <w:rsid w:val="003D5403"/>
  </w:style>
  <w:style w:type="character" w:customStyle="1" w:styleId="WW8Num31z0">
    <w:name w:val="WW8Num31z0"/>
    <w:rsid w:val="003D5403"/>
    <w:rPr>
      <w:b/>
      <w:bCs w:val="0"/>
      <w:sz w:val="24"/>
      <w:szCs w:val="24"/>
      <w:lang w:val="ro-RO"/>
    </w:rPr>
  </w:style>
  <w:style w:type="character" w:customStyle="1" w:styleId="WW8Num31z1">
    <w:name w:val="WW8Num31z1"/>
    <w:rsid w:val="003D5403"/>
  </w:style>
  <w:style w:type="character" w:customStyle="1" w:styleId="WW8Num31z2">
    <w:name w:val="WW8Num31z2"/>
    <w:rsid w:val="003D5403"/>
  </w:style>
  <w:style w:type="character" w:customStyle="1" w:styleId="WW8Num31z3">
    <w:name w:val="WW8Num31z3"/>
    <w:rsid w:val="003D5403"/>
  </w:style>
  <w:style w:type="character" w:customStyle="1" w:styleId="WW8Num31z4">
    <w:name w:val="WW8Num31z4"/>
    <w:rsid w:val="003D5403"/>
  </w:style>
  <w:style w:type="character" w:customStyle="1" w:styleId="WW8Num31z5">
    <w:name w:val="WW8Num31z5"/>
    <w:rsid w:val="003D5403"/>
  </w:style>
  <w:style w:type="character" w:customStyle="1" w:styleId="WW8Num31z6">
    <w:name w:val="WW8Num31z6"/>
    <w:rsid w:val="003D5403"/>
  </w:style>
  <w:style w:type="character" w:customStyle="1" w:styleId="WW8Num31z7">
    <w:name w:val="WW8Num31z7"/>
    <w:rsid w:val="003D5403"/>
  </w:style>
  <w:style w:type="character" w:customStyle="1" w:styleId="WW8Num31z8">
    <w:name w:val="WW8Num31z8"/>
    <w:rsid w:val="003D5403"/>
  </w:style>
  <w:style w:type="character" w:customStyle="1" w:styleId="WW8Num32z0">
    <w:name w:val="WW8Num32z0"/>
    <w:rsid w:val="003D5403"/>
    <w:rPr>
      <w:rFonts w:ascii="Times New Roman" w:hAnsi="Times New Roman" w:cs="Times New Roman" w:hint="default"/>
      <w:sz w:val="22"/>
      <w:szCs w:val="22"/>
    </w:rPr>
  </w:style>
  <w:style w:type="character" w:customStyle="1" w:styleId="WW8Num32z1">
    <w:name w:val="WW8Num32z1"/>
    <w:rsid w:val="003D5403"/>
    <w:rPr>
      <w:rFonts w:ascii="Courier New" w:hAnsi="Courier New" w:cs="Courier New" w:hint="default"/>
      <w:sz w:val="22"/>
      <w:szCs w:val="22"/>
    </w:rPr>
  </w:style>
  <w:style w:type="character" w:customStyle="1" w:styleId="WW8Num32z2">
    <w:name w:val="WW8Num32z2"/>
    <w:rsid w:val="003D5403"/>
    <w:rPr>
      <w:rFonts w:ascii="Wingdings" w:hAnsi="Wingdings" w:cs="Wingdings" w:hint="default"/>
    </w:rPr>
  </w:style>
  <w:style w:type="character" w:customStyle="1" w:styleId="WW8Num32z3">
    <w:name w:val="WW8Num32z3"/>
    <w:rsid w:val="003D5403"/>
    <w:rPr>
      <w:rFonts w:ascii="Symbol" w:hAnsi="Symbol" w:cs="Symbol" w:hint="default"/>
    </w:rPr>
  </w:style>
  <w:style w:type="character" w:customStyle="1" w:styleId="WW8Num33z0">
    <w:name w:val="WW8Num33z0"/>
    <w:rsid w:val="003D5403"/>
    <w:rPr>
      <w:rFonts w:ascii="Symbol" w:hAnsi="Symbol" w:cs="Symbol" w:hint="default"/>
      <w:sz w:val="24"/>
      <w:szCs w:val="24"/>
    </w:rPr>
  </w:style>
  <w:style w:type="character" w:customStyle="1" w:styleId="WW8Num33z1">
    <w:name w:val="WW8Num33z1"/>
    <w:rsid w:val="003D5403"/>
  </w:style>
  <w:style w:type="character" w:customStyle="1" w:styleId="WW8Num33z2">
    <w:name w:val="WW8Num33z2"/>
    <w:rsid w:val="003D5403"/>
  </w:style>
  <w:style w:type="character" w:customStyle="1" w:styleId="WW8Num33z3">
    <w:name w:val="WW8Num33z3"/>
    <w:rsid w:val="003D5403"/>
  </w:style>
  <w:style w:type="character" w:customStyle="1" w:styleId="WW8Num33z4">
    <w:name w:val="WW8Num33z4"/>
    <w:rsid w:val="003D5403"/>
  </w:style>
  <w:style w:type="character" w:customStyle="1" w:styleId="WW8Num33z5">
    <w:name w:val="WW8Num33z5"/>
    <w:rsid w:val="003D5403"/>
  </w:style>
  <w:style w:type="character" w:customStyle="1" w:styleId="WW8Num33z6">
    <w:name w:val="WW8Num33z6"/>
    <w:rsid w:val="003D5403"/>
  </w:style>
  <w:style w:type="character" w:customStyle="1" w:styleId="WW8Num33z7">
    <w:name w:val="WW8Num33z7"/>
    <w:rsid w:val="003D5403"/>
  </w:style>
  <w:style w:type="character" w:customStyle="1" w:styleId="WW8Num33z8">
    <w:name w:val="WW8Num33z8"/>
    <w:rsid w:val="003D5403"/>
  </w:style>
  <w:style w:type="character" w:customStyle="1" w:styleId="WW8Num34z0">
    <w:name w:val="WW8Num34z0"/>
    <w:rsid w:val="003D5403"/>
    <w:rPr>
      <w:rFonts w:ascii="Symbol" w:hAnsi="Symbol" w:cs="Symbol" w:hint="default"/>
      <w:sz w:val="22"/>
      <w:szCs w:val="22"/>
    </w:rPr>
  </w:style>
  <w:style w:type="character" w:customStyle="1" w:styleId="WW8Num34z1">
    <w:name w:val="WW8Num34z1"/>
    <w:rsid w:val="003D5403"/>
  </w:style>
  <w:style w:type="character" w:customStyle="1" w:styleId="WW8Num34z2">
    <w:name w:val="WW8Num34z2"/>
    <w:rsid w:val="003D5403"/>
  </w:style>
  <w:style w:type="character" w:customStyle="1" w:styleId="WW8Num34z3">
    <w:name w:val="WW8Num34z3"/>
    <w:rsid w:val="003D5403"/>
  </w:style>
  <w:style w:type="character" w:customStyle="1" w:styleId="WW8Num34z4">
    <w:name w:val="WW8Num34z4"/>
    <w:rsid w:val="003D5403"/>
  </w:style>
  <w:style w:type="character" w:customStyle="1" w:styleId="WW8Num34z5">
    <w:name w:val="WW8Num34z5"/>
    <w:rsid w:val="003D5403"/>
  </w:style>
  <w:style w:type="character" w:customStyle="1" w:styleId="WW8Num34z6">
    <w:name w:val="WW8Num34z6"/>
    <w:rsid w:val="003D5403"/>
  </w:style>
  <w:style w:type="character" w:customStyle="1" w:styleId="WW8Num34z7">
    <w:name w:val="WW8Num34z7"/>
    <w:rsid w:val="003D5403"/>
  </w:style>
  <w:style w:type="character" w:customStyle="1" w:styleId="WW8Num34z8">
    <w:name w:val="WW8Num34z8"/>
    <w:rsid w:val="003D5403"/>
  </w:style>
  <w:style w:type="character" w:customStyle="1" w:styleId="WW8Num35z0">
    <w:name w:val="WW8Num35z0"/>
    <w:rsid w:val="003D5403"/>
    <w:rPr>
      <w:rFonts w:ascii="Symbol" w:eastAsia="Tahoma" w:hAnsi="Symbol" w:cs="Symbol" w:hint="default"/>
      <w:sz w:val="24"/>
      <w:szCs w:val="24"/>
      <w:lang w:val="ro-RO"/>
    </w:rPr>
  </w:style>
  <w:style w:type="character" w:customStyle="1" w:styleId="WW8Num35z1">
    <w:name w:val="WW8Num35z1"/>
    <w:rsid w:val="003D5403"/>
  </w:style>
  <w:style w:type="character" w:customStyle="1" w:styleId="WW8Num35z2">
    <w:name w:val="WW8Num35z2"/>
    <w:rsid w:val="003D5403"/>
  </w:style>
  <w:style w:type="character" w:customStyle="1" w:styleId="WW8Num35z3">
    <w:name w:val="WW8Num35z3"/>
    <w:rsid w:val="003D5403"/>
  </w:style>
  <w:style w:type="character" w:customStyle="1" w:styleId="WW8Num35z4">
    <w:name w:val="WW8Num35z4"/>
    <w:rsid w:val="003D5403"/>
  </w:style>
  <w:style w:type="character" w:customStyle="1" w:styleId="WW8Num35z5">
    <w:name w:val="WW8Num35z5"/>
    <w:rsid w:val="003D5403"/>
  </w:style>
  <w:style w:type="character" w:customStyle="1" w:styleId="WW8Num35z6">
    <w:name w:val="WW8Num35z6"/>
    <w:rsid w:val="003D5403"/>
  </w:style>
  <w:style w:type="character" w:customStyle="1" w:styleId="WW8Num35z7">
    <w:name w:val="WW8Num35z7"/>
    <w:rsid w:val="003D5403"/>
  </w:style>
  <w:style w:type="character" w:customStyle="1" w:styleId="WW8Num35z8">
    <w:name w:val="WW8Num35z8"/>
    <w:rsid w:val="003D5403"/>
  </w:style>
  <w:style w:type="character" w:customStyle="1" w:styleId="WW8Num36z0">
    <w:name w:val="WW8Num36z0"/>
    <w:rsid w:val="003D5403"/>
    <w:rPr>
      <w:rFonts w:ascii="Tahoma" w:eastAsia="Tahoma" w:hAnsi="Tahoma" w:cs="Tahoma" w:hint="default"/>
      <w:b/>
      <w:bCs w:val="0"/>
      <w:sz w:val="24"/>
      <w:szCs w:val="24"/>
      <w:lang w:val="ro-RO"/>
    </w:rPr>
  </w:style>
  <w:style w:type="character" w:customStyle="1" w:styleId="WW8Num36z1">
    <w:name w:val="WW8Num36z1"/>
    <w:rsid w:val="003D5403"/>
  </w:style>
  <w:style w:type="character" w:customStyle="1" w:styleId="WW8Num36z2">
    <w:name w:val="WW8Num36z2"/>
    <w:rsid w:val="003D5403"/>
  </w:style>
  <w:style w:type="character" w:customStyle="1" w:styleId="WW8Num36z3">
    <w:name w:val="WW8Num36z3"/>
    <w:rsid w:val="003D5403"/>
  </w:style>
  <w:style w:type="character" w:customStyle="1" w:styleId="WW8Num36z4">
    <w:name w:val="WW8Num36z4"/>
    <w:rsid w:val="003D5403"/>
  </w:style>
  <w:style w:type="character" w:customStyle="1" w:styleId="WW8Num36z5">
    <w:name w:val="WW8Num36z5"/>
    <w:rsid w:val="003D5403"/>
  </w:style>
  <w:style w:type="character" w:customStyle="1" w:styleId="WW8Num36z6">
    <w:name w:val="WW8Num36z6"/>
    <w:rsid w:val="003D5403"/>
  </w:style>
  <w:style w:type="character" w:customStyle="1" w:styleId="WW8Num36z7">
    <w:name w:val="WW8Num36z7"/>
    <w:rsid w:val="003D5403"/>
  </w:style>
  <w:style w:type="character" w:customStyle="1" w:styleId="WW8Num36z8">
    <w:name w:val="WW8Num36z8"/>
    <w:rsid w:val="003D5403"/>
  </w:style>
  <w:style w:type="character" w:customStyle="1" w:styleId="WW8Num37z0">
    <w:name w:val="WW8Num37z0"/>
    <w:rsid w:val="003D5403"/>
    <w:rPr>
      <w:b w:val="0"/>
      <w:bCs w:val="0"/>
      <w:sz w:val="24"/>
      <w:szCs w:val="24"/>
      <w:lang w:val="ro-RO"/>
    </w:rPr>
  </w:style>
  <w:style w:type="character" w:customStyle="1" w:styleId="WW8Num37z1">
    <w:name w:val="WW8Num37z1"/>
    <w:rsid w:val="003D5403"/>
  </w:style>
  <w:style w:type="character" w:customStyle="1" w:styleId="WW8Num37z2">
    <w:name w:val="WW8Num37z2"/>
    <w:rsid w:val="003D5403"/>
  </w:style>
  <w:style w:type="character" w:customStyle="1" w:styleId="WW8Num37z3">
    <w:name w:val="WW8Num37z3"/>
    <w:rsid w:val="003D5403"/>
  </w:style>
  <w:style w:type="character" w:customStyle="1" w:styleId="WW8Num37z4">
    <w:name w:val="WW8Num37z4"/>
    <w:rsid w:val="003D5403"/>
  </w:style>
  <w:style w:type="character" w:customStyle="1" w:styleId="WW8Num37z5">
    <w:name w:val="WW8Num37z5"/>
    <w:rsid w:val="003D5403"/>
  </w:style>
  <w:style w:type="character" w:customStyle="1" w:styleId="WW8Num37z6">
    <w:name w:val="WW8Num37z6"/>
    <w:rsid w:val="003D5403"/>
  </w:style>
  <w:style w:type="character" w:customStyle="1" w:styleId="WW8Num37z7">
    <w:name w:val="WW8Num37z7"/>
    <w:rsid w:val="003D5403"/>
  </w:style>
  <w:style w:type="character" w:customStyle="1" w:styleId="WW8Num37z8">
    <w:name w:val="WW8Num37z8"/>
    <w:rsid w:val="003D5403"/>
  </w:style>
  <w:style w:type="character" w:customStyle="1" w:styleId="WW8Num38z0">
    <w:name w:val="WW8Num38z0"/>
    <w:rsid w:val="003D5403"/>
    <w:rPr>
      <w:rFonts w:ascii="Symbol" w:hAnsi="Symbol" w:cs="Symbol" w:hint="default"/>
    </w:rPr>
  </w:style>
  <w:style w:type="character" w:customStyle="1" w:styleId="WW8Num38z1">
    <w:name w:val="WW8Num38z1"/>
    <w:rsid w:val="003D5403"/>
  </w:style>
  <w:style w:type="character" w:customStyle="1" w:styleId="WW8Num38z2">
    <w:name w:val="WW8Num38z2"/>
    <w:rsid w:val="003D5403"/>
  </w:style>
  <w:style w:type="character" w:customStyle="1" w:styleId="WW8Num38z3">
    <w:name w:val="WW8Num38z3"/>
    <w:rsid w:val="003D5403"/>
  </w:style>
  <w:style w:type="character" w:customStyle="1" w:styleId="WW8Num38z4">
    <w:name w:val="WW8Num38z4"/>
    <w:rsid w:val="003D5403"/>
  </w:style>
  <w:style w:type="character" w:customStyle="1" w:styleId="WW8Num38z5">
    <w:name w:val="WW8Num38z5"/>
    <w:rsid w:val="003D5403"/>
  </w:style>
  <w:style w:type="character" w:customStyle="1" w:styleId="WW8Num38z6">
    <w:name w:val="WW8Num38z6"/>
    <w:rsid w:val="003D5403"/>
  </w:style>
  <w:style w:type="character" w:customStyle="1" w:styleId="WW8Num38z7">
    <w:name w:val="WW8Num38z7"/>
    <w:rsid w:val="003D5403"/>
  </w:style>
  <w:style w:type="character" w:customStyle="1" w:styleId="WW8Num38z8">
    <w:name w:val="WW8Num38z8"/>
    <w:rsid w:val="003D5403"/>
  </w:style>
  <w:style w:type="character" w:customStyle="1" w:styleId="WW8Num39z0">
    <w:name w:val="WW8Num39z0"/>
    <w:rsid w:val="003D5403"/>
    <w:rPr>
      <w:sz w:val="24"/>
      <w:szCs w:val="24"/>
    </w:rPr>
  </w:style>
  <w:style w:type="character" w:customStyle="1" w:styleId="WW8Num39z1">
    <w:name w:val="WW8Num39z1"/>
    <w:rsid w:val="003D5403"/>
  </w:style>
  <w:style w:type="character" w:customStyle="1" w:styleId="WW8Num39z2">
    <w:name w:val="WW8Num39z2"/>
    <w:rsid w:val="003D5403"/>
  </w:style>
  <w:style w:type="character" w:customStyle="1" w:styleId="WW8Num39z3">
    <w:name w:val="WW8Num39z3"/>
    <w:rsid w:val="003D5403"/>
  </w:style>
  <w:style w:type="character" w:customStyle="1" w:styleId="WW8Num39z4">
    <w:name w:val="WW8Num39z4"/>
    <w:rsid w:val="003D5403"/>
  </w:style>
  <w:style w:type="character" w:customStyle="1" w:styleId="WW8Num39z5">
    <w:name w:val="WW8Num39z5"/>
    <w:rsid w:val="003D5403"/>
  </w:style>
  <w:style w:type="character" w:customStyle="1" w:styleId="WW8Num39z6">
    <w:name w:val="WW8Num39z6"/>
    <w:rsid w:val="003D5403"/>
  </w:style>
  <w:style w:type="character" w:customStyle="1" w:styleId="WW8Num39z7">
    <w:name w:val="WW8Num39z7"/>
    <w:rsid w:val="003D5403"/>
  </w:style>
  <w:style w:type="character" w:customStyle="1" w:styleId="WW8Num39z8">
    <w:name w:val="WW8Num39z8"/>
    <w:rsid w:val="003D5403"/>
  </w:style>
  <w:style w:type="character" w:customStyle="1" w:styleId="WW8Num40z0">
    <w:name w:val="WW8Num40z0"/>
    <w:rsid w:val="003D5403"/>
    <w:rPr>
      <w:b w:val="0"/>
      <w:bCs w:val="0"/>
      <w:vanish w:val="0"/>
      <w:webHidden w:val="0"/>
      <w:sz w:val="24"/>
      <w:szCs w:val="20"/>
      <w:specVanish w:val="0"/>
    </w:rPr>
  </w:style>
  <w:style w:type="character" w:customStyle="1" w:styleId="WW8Num40z1">
    <w:name w:val="WW8Num40z1"/>
    <w:rsid w:val="003D5403"/>
  </w:style>
  <w:style w:type="character" w:customStyle="1" w:styleId="WW8Num40z2">
    <w:name w:val="WW8Num40z2"/>
    <w:rsid w:val="003D5403"/>
  </w:style>
  <w:style w:type="character" w:customStyle="1" w:styleId="WW8Num40z3">
    <w:name w:val="WW8Num40z3"/>
    <w:rsid w:val="003D5403"/>
  </w:style>
  <w:style w:type="character" w:customStyle="1" w:styleId="WW8Num40z4">
    <w:name w:val="WW8Num40z4"/>
    <w:rsid w:val="003D5403"/>
  </w:style>
  <w:style w:type="character" w:customStyle="1" w:styleId="WW8Num40z5">
    <w:name w:val="WW8Num40z5"/>
    <w:rsid w:val="003D5403"/>
  </w:style>
  <w:style w:type="character" w:customStyle="1" w:styleId="WW8Num40z6">
    <w:name w:val="WW8Num40z6"/>
    <w:rsid w:val="003D5403"/>
  </w:style>
  <w:style w:type="character" w:customStyle="1" w:styleId="WW8Num40z7">
    <w:name w:val="WW8Num40z7"/>
    <w:rsid w:val="003D5403"/>
  </w:style>
  <w:style w:type="character" w:customStyle="1" w:styleId="WW8Num40z8">
    <w:name w:val="WW8Num40z8"/>
    <w:rsid w:val="003D5403"/>
  </w:style>
  <w:style w:type="character" w:customStyle="1" w:styleId="WW8Num41z0">
    <w:name w:val="WW8Num41z0"/>
    <w:rsid w:val="003D5403"/>
    <w:rPr>
      <w:spacing w:val="-1"/>
      <w:sz w:val="24"/>
      <w:szCs w:val="24"/>
    </w:rPr>
  </w:style>
  <w:style w:type="character" w:customStyle="1" w:styleId="WW8Num41z1">
    <w:name w:val="WW8Num41z1"/>
    <w:rsid w:val="003D5403"/>
    <w:rPr>
      <w:i w:val="0"/>
      <w:iCs w:val="0"/>
      <w:sz w:val="24"/>
      <w:szCs w:val="24"/>
    </w:rPr>
  </w:style>
  <w:style w:type="character" w:customStyle="1" w:styleId="WW8Num41z2">
    <w:name w:val="WW8Num41z2"/>
    <w:rsid w:val="003D5403"/>
  </w:style>
  <w:style w:type="character" w:customStyle="1" w:styleId="WW8Num41z3">
    <w:name w:val="WW8Num41z3"/>
    <w:rsid w:val="003D5403"/>
  </w:style>
  <w:style w:type="character" w:customStyle="1" w:styleId="WW8Num41z4">
    <w:name w:val="WW8Num41z4"/>
    <w:rsid w:val="003D5403"/>
  </w:style>
  <w:style w:type="character" w:customStyle="1" w:styleId="WW8Num41z5">
    <w:name w:val="WW8Num41z5"/>
    <w:rsid w:val="003D5403"/>
  </w:style>
  <w:style w:type="character" w:customStyle="1" w:styleId="WW8Num41z6">
    <w:name w:val="WW8Num41z6"/>
    <w:rsid w:val="003D5403"/>
  </w:style>
  <w:style w:type="character" w:customStyle="1" w:styleId="WW8Num41z7">
    <w:name w:val="WW8Num41z7"/>
    <w:rsid w:val="003D5403"/>
  </w:style>
  <w:style w:type="character" w:customStyle="1" w:styleId="WW8Num41z8">
    <w:name w:val="WW8Num41z8"/>
    <w:rsid w:val="003D5403"/>
  </w:style>
  <w:style w:type="character" w:customStyle="1" w:styleId="WW8Num42z0">
    <w:name w:val="WW8Num42z0"/>
    <w:rsid w:val="003D5403"/>
    <w:rPr>
      <w:rFonts w:ascii="Times New Roman" w:hAnsi="Times New Roman" w:cs="Times New Roman" w:hint="default"/>
    </w:rPr>
  </w:style>
  <w:style w:type="character" w:customStyle="1" w:styleId="WW8Num42z1">
    <w:name w:val="WW8Num42z1"/>
    <w:rsid w:val="003D5403"/>
  </w:style>
  <w:style w:type="character" w:customStyle="1" w:styleId="WW8Num42z2">
    <w:name w:val="WW8Num42z2"/>
    <w:rsid w:val="003D5403"/>
  </w:style>
  <w:style w:type="character" w:customStyle="1" w:styleId="WW8Num42z3">
    <w:name w:val="WW8Num42z3"/>
    <w:rsid w:val="003D5403"/>
  </w:style>
  <w:style w:type="character" w:customStyle="1" w:styleId="WW8Num42z4">
    <w:name w:val="WW8Num42z4"/>
    <w:rsid w:val="003D5403"/>
  </w:style>
  <w:style w:type="character" w:customStyle="1" w:styleId="WW8Num42z5">
    <w:name w:val="WW8Num42z5"/>
    <w:rsid w:val="003D5403"/>
  </w:style>
  <w:style w:type="character" w:customStyle="1" w:styleId="WW8Num42z6">
    <w:name w:val="WW8Num42z6"/>
    <w:rsid w:val="003D5403"/>
  </w:style>
  <w:style w:type="character" w:customStyle="1" w:styleId="WW8Num42z7">
    <w:name w:val="WW8Num42z7"/>
    <w:rsid w:val="003D5403"/>
  </w:style>
  <w:style w:type="character" w:customStyle="1" w:styleId="WW8Num42z8">
    <w:name w:val="WW8Num42z8"/>
    <w:rsid w:val="003D5403"/>
  </w:style>
  <w:style w:type="character" w:customStyle="1" w:styleId="WW8Num43z0">
    <w:name w:val="WW8Num43z0"/>
    <w:rsid w:val="003D5403"/>
  </w:style>
  <w:style w:type="character" w:customStyle="1" w:styleId="WW8Num43z1">
    <w:name w:val="WW8Num43z1"/>
    <w:rsid w:val="003D5403"/>
  </w:style>
  <w:style w:type="character" w:customStyle="1" w:styleId="WW8Num43z2">
    <w:name w:val="WW8Num43z2"/>
    <w:rsid w:val="003D5403"/>
  </w:style>
  <w:style w:type="character" w:customStyle="1" w:styleId="WW8Num43z3">
    <w:name w:val="WW8Num43z3"/>
    <w:rsid w:val="003D5403"/>
  </w:style>
  <w:style w:type="character" w:customStyle="1" w:styleId="WW8Num43z4">
    <w:name w:val="WW8Num43z4"/>
    <w:rsid w:val="003D5403"/>
  </w:style>
  <w:style w:type="character" w:customStyle="1" w:styleId="WW8Num43z5">
    <w:name w:val="WW8Num43z5"/>
    <w:rsid w:val="003D5403"/>
  </w:style>
  <w:style w:type="character" w:customStyle="1" w:styleId="WW8Num43z6">
    <w:name w:val="WW8Num43z6"/>
    <w:rsid w:val="003D5403"/>
  </w:style>
  <w:style w:type="character" w:customStyle="1" w:styleId="WW8Num43z7">
    <w:name w:val="WW8Num43z7"/>
    <w:rsid w:val="003D5403"/>
  </w:style>
  <w:style w:type="character" w:customStyle="1" w:styleId="WW8Num43z8">
    <w:name w:val="WW8Num43z8"/>
    <w:rsid w:val="003D5403"/>
  </w:style>
  <w:style w:type="character" w:customStyle="1" w:styleId="WW8Num44z0">
    <w:name w:val="WW8Num44z0"/>
    <w:rsid w:val="003D5403"/>
  </w:style>
  <w:style w:type="character" w:customStyle="1" w:styleId="WW8Num44z1">
    <w:name w:val="WW8Num44z1"/>
    <w:rsid w:val="003D5403"/>
  </w:style>
  <w:style w:type="character" w:customStyle="1" w:styleId="WW8Num44z2">
    <w:name w:val="WW8Num44z2"/>
    <w:rsid w:val="003D5403"/>
  </w:style>
  <w:style w:type="character" w:customStyle="1" w:styleId="WW8Num44z3">
    <w:name w:val="WW8Num44z3"/>
    <w:rsid w:val="003D5403"/>
  </w:style>
  <w:style w:type="character" w:customStyle="1" w:styleId="WW8Num44z4">
    <w:name w:val="WW8Num44z4"/>
    <w:rsid w:val="003D5403"/>
  </w:style>
  <w:style w:type="character" w:customStyle="1" w:styleId="WW8Num44z5">
    <w:name w:val="WW8Num44z5"/>
    <w:rsid w:val="003D5403"/>
  </w:style>
  <w:style w:type="character" w:customStyle="1" w:styleId="WW8Num44z6">
    <w:name w:val="WW8Num44z6"/>
    <w:rsid w:val="003D5403"/>
  </w:style>
  <w:style w:type="character" w:customStyle="1" w:styleId="WW8Num44z7">
    <w:name w:val="WW8Num44z7"/>
    <w:rsid w:val="003D5403"/>
  </w:style>
  <w:style w:type="character" w:customStyle="1" w:styleId="WW8Num44z8">
    <w:name w:val="WW8Num44z8"/>
    <w:rsid w:val="003D5403"/>
  </w:style>
  <w:style w:type="character" w:customStyle="1" w:styleId="WW8Num45z0">
    <w:name w:val="WW8Num45z0"/>
    <w:rsid w:val="003D5403"/>
    <w:rPr>
      <w:rFonts w:ascii="Raavi" w:hAnsi="Raavi" w:cs="Raavi" w:hint="default"/>
      <w:sz w:val="22"/>
      <w:szCs w:val="22"/>
    </w:rPr>
  </w:style>
  <w:style w:type="character" w:customStyle="1" w:styleId="WW8Num45z1">
    <w:name w:val="WW8Num45z1"/>
    <w:rsid w:val="003D5403"/>
  </w:style>
  <w:style w:type="character" w:customStyle="1" w:styleId="WW8Num45z2">
    <w:name w:val="WW8Num45z2"/>
    <w:rsid w:val="003D5403"/>
  </w:style>
  <w:style w:type="character" w:customStyle="1" w:styleId="WW8Num45z3">
    <w:name w:val="WW8Num45z3"/>
    <w:rsid w:val="003D5403"/>
  </w:style>
  <w:style w:type="character" w:customStyle="1" w:styleId="WW8Num45z4">
    <w:name w:val="WW8Num45z4"/>
    <w:rsid w:val="003D5403"/>
  </w:style>
  <w:style w:type="character" w:customStyle="1" w:styleId="WW8Num45z5">
    <w:name w:val="WW8Num45z5"/>
    <w:rsid w:val="003D5403"/>
  </w:style>
  <w:style w:type="character" w:customStyle="1" w:styleId="WW8Num45z6">
    <w:name w:val="WW8Num45z6"/>
    <w:rsid w:val="003D5403"/>
  </w:style>
  <w:style w:type="character" w:customStyle="1" w:styleId="WW8Num45z7">
    <w:name w:val="WW8Num45z7"/>
    <w:rsid w:val="003D5403"/>
  </w:style>
  <w:style w:type="character" w:customStyle="1" w:styleId="WW8Num45z8">
    <w:name w:val="WW8Num45z8"/>
    <w:rsid w:val="003D5403"/>
  </w:style>
  <w:style w:type="character" w:customStyle="1" w:styleId="WW8Num46z0">
    <w:name w:val="WW8Num46z0"/>
    <w:rsid w:val="003D5403"/>
    <w:rPr>
      <w:rFonts w:ascii="Times New Roman" w:hAnsi="Times New Roman" w:cs="Times New Roman" w:hint="default"/>
      <w:sz w:val="22"/>
      <w:szCs w:val="22"/>
    </w:rPr>
  </w:style>
  <w:style w:type="character" w:customStyle="1" w:styleId="WW8Num46z1">
    <w:name w:val="WW8Num46z1"/>
    <w:rsid w:val="003D5403"/>
  </w:style>
  <w:style w:type="character" w:customStyle="1" w:styleId="WW8Num46z2">
    <w:name w:val="WW8Num46z2"/>
    <w:rsid w:val="003D5403"/>
  </w:style>
  <w:style w:type="character" w:customStyle="1" w:styleId="WW8Num46z3">
    <w:name w:val="WW8Num46z3"/>
    <w:rsid w:val="003D5403"/>
  </w:style>
  <w:style w:type="character" w:customStyle="1" w:styleId="WW8Num46z4">
    <w:name w:val="WW8Num46z4"/>
    <w:rsid w:val="003D5403"/>
  </w:style>
  <w:style w:type="character" w:customStyle="1" w:styleId="WW8Num46z5">
    <w:name w:val="WW8Num46z5"/>
    <w:rsid w:val="003D5403"/>
  </w:style>
  <w:style w:type="character" w:customStyle="1" w:styleId="WW8Num46z6">
    <w:name w:val="WW8Num46z6"/>
    <w:rsid w:val="003D5403"/>
  </w:style>
  <w:style w:type="character" w:customStyle="1" w:styleId="WW8Num46z7">
    <w:name w:val="WW8Num46z7"/>
    <w:rsid w:val="003D5403"/>
  </w:style>
  <w:style w:type="character" w:customStyle="1" w:styleId="WW8Num46z8">
    <w:name w:val="WW8Num46z8"/>
    <w:rsid w:val="003D5403"/>
  </w:style>
  <w:style w:type="character" w:customStyle="1" w:styleId="WW8Num47z0">
    <w:name w:val="WW8Num47z0"/>
    <w:rsid w:val="003D5403"/>
    <w:rPr>
      <w:rFonts w:ascii="Times New Roman" w:hAnsi="Times New Roman" w:cs="Times New Roman" w:hint="default"/>
    </w:rPr>
  </w:style>
  <w:style w:type="character" w:customStyle="1" w:styleId="WW8Num47z1">
    <w:name w:val="WW8Num47z1"/>
    <w:rsid w:val="003D5403"/>
  </w:style>
  <w:style w:type="character" w:customStyle="1" w:styleId="WW8Num47z2">
    <w:name w:val="WW8Num47z2"/>
    <w:rsid w:val="003D5403"/>
  </w:style>
  <w:style w:type="character" w:customStyle="1" w:styleId="WW8Num47z3">
    <w:name w:val="WW8Num47z3"/>
    <w:rsid w:val="003D5403"/>
  </w:style>
  <w:style w:type="character" w:customStyle="1" w:styleId="WW8Num47z4">
    <w:name w:val="WW8Num47z4"/>
    <w:rsid w:val="003D5403"/>
  </w:style>
  <w:style w:type="character" w:customStyle="1" w:styleId="WW8Num47z5">
    <w:name w:val="WW8Num47z5"/>
    <w:rsid w:val="003D5403"/>
  </w:style>
  <w:style w:type="character" w:customStyle="1" w:styleId="WW8Num47z6">
    <w:name w:val="WW8Num47z6"/>
    <w:rsid w:val="003D5403"/>
  </w:style>
  <w:style w:type="character" w:customStyle="1" w:styleId="WW8Num47z7">
    <w:name w:val="WW8Num47z7"/>
    <w:rsid w:val="003D5403"/>
  </w:style>
  <w:style w:type="character" w:customStyle="1" w:styleId="WW8Num47z8">
    <w:name w:val="WW8Num47z8"/>
    <w:rsid w:val="003D5403"/>
  </w:style>
  <w:style w:type="character" w:customStyle="1" w:styleId="WW8Num48z0">
    <w:name w:val="WW8Num48z0"/>
    <w:rsid w:val="003D5403"/>
    <w:rPr>
      <w:rFonts w:ascii="Times New Roman" w:hAnsi="Times New Roman" w:cs="Times New Roman" w:hint="default"/>
      <w:sz w:val="24"/>
      <w:szCs w:val="24"/>
    </w:rPr>
  </w:style>
  <w:style w:type="character" w:customStyle="1" w:styleId="WW8Num48z1">
    <w:name w:val="WW8Num48z1"/>
    <w:rsid w:val="003D5403"/>
  </w:style>
  <w:style w:type="character" w:customStyle="1" w:styleId="WW8Num48z2">
    <w:name w:val="WW8Num48z2"/>
    <w:rsid w:val="003D5403"/>
  </w:style>
  <w:style w:type="character" w:customStyle="1" w:styleId="WW8Num48z3">
    <w:name w:val="WW8Num48z3"/>
    <w:rsid w:val="003D5403"/>
  </w:style>
  <w:style w:type="character" w:customStyle="1" w:styleId="WW8Num48z4">
    <w:name w:val="WW8Num48z4"/>
    <w:rsid w:val="003D5403"/>
  </w:style>
  <w:style w:type="character" w:customStyle="1" w:styleId="WW8Num48z5">
    <w:name w:val="WW8Num48z5"/>
    <w:rsid w:val="003D5403"/>
  </w:style>
  <w:style w:type="character" w:customStyle="1" w:styleId="WW8Num48z6">
    <w:name w:val="WW8Num48z6"/>
    <w:rsid w:val="003D5403"/>
  </w:style>
  <w:style w:type="character" w:customStyle="1" w:styleId="WW8Num48z7">
    <w:name w:val="WW8Num48z7"/>
    <w:rsid w:val="003D5403"/>
  </w:style>
  <w:style w:type="character" w:customStyle="1" w:styleId="WW8Num48z8">
    <w:name w:val="WW8Num48z8"/>
    <w:rsid w:val="003D5403"/>
  </w:style>
  <w:style w:type="character" w:customStyle="1" w:styleId="WW8Num49z0">
    <w:name w:val="WW8Num49z0"/>
    <w:rsid w:val="003D5403"/>
  </w:style>
  <w:style w:type="character" w:customStyle="1" w:styleId="WW8Num49z1">
    <w:name w:val="WW8Num49z1"/>
    <w:rsid w:val="003D5403"/>
    <w:rPr>
      <w:rFonts w:ascii="Symbol" w:hAnsi="Symbol" w:cs="Symbol" w:hint="default"/>
    </w:rPr>
  </w:style>
  <w:style w:type="character" w:customStyle="1" w:styleId="WW8Num49z2">
    <w:name w:val="WW8Num49z2"/>
    <w:rsid w:val="003D5403"/>
  </w:style>
  <w:style w:type="character" w:customStyle="1" w:styleId="WW8Num49z3">
    <w:name w:val="WW8Num49z3"/>
    <w:rsid w:val="003D5403"/>
  </w:style>
  <w:style w:type="character" w:customStyle="1" w:styleId="WW8Num49z4">
    <w:name w:val="WW8Num49z4"/>
    <w:rsid w:val="003D5403"/>
  </w:style>
  <w:style w:type="character" w:customStyle="1" w:styleId="WW8Num49z5">
    <w:name w:val="WW8Num49z5"/>
    <w:rsid w:val="003D5403"/>
  </w:style>
  <w:style w:type="character" w:customStyle="1" w:styleId="WW8Num49z6">
    <w:name w:val="WW8Num49z6"/>
    <w:rsid w:val="003D5403"/>
  </w:style>
  <w:style w:type="character" w:customStyle="1" w:styleId="WW8Num49z7">
    <w:name w:val="WW8Num49z7"/>
    <w:rsid w:val="003D5403"/>
  </w:style>
  <w:style w:type="character" w:customStyle="1" w:styleId="WW8Num49z8">
    <w:name w:val="WW8Num49z8"/>
    <w:rsid w:val="003D5403"/>
  </w:style>
  <w:style w:type="character" w:customStyle="1" w:styleId="WW8Num3z1">
    <w:name w:val="WW8Num3z1"/>
    <w:rsid w:val="003D5403"/>
  </w:style>
  <w:style w:type="character" w:customStyle="1" w:styleId="WW8Num3z2">
    <w:name w:val="WW8Num3z2"/>
    <w:rsid w:val="003D5403"/>
  </w:style>
  <w:style w:type="character" w:customStyle="1" w:styleId="WW8Num3z3">
    <w:name w:val="WW8Num3z3"/>
    <w:rsid w:val="003D5403"/>
  </w:style>
  <w:style w:type="character" w:customStyle="1" w:styleId="WW8Num3z4">
    <w:name w:val="WW8Num3z4"/>
    <w:rsid w:val="003D5403"/>
  </w:style>
  <w:style w:type="character" w:customStyle="1" w:styleId="WW8Num3z5">
    <w:name w:val="WW8Num3z5"/>
    <w:rsid w:val="003D5403"/>
  </w:style>
  <w:style w:type="character" w:customStyle="1" w:styleId="WW8Num3z6">
    <w:name w:val="WW8Num3z6"/>
    <w:rsid w:val="003D5403"/>
  </w:style>
  <w:style w:type="character" w:customStyle="1" w:styleId="WW8Num3z7">
    <w:name w:val="WW8Num3z7"/>
    <w:rsid w:val="003D5403"/>
  </w:style>
  <w:style w:type="character" w:customStyle="1" w:styleId="WW8Num3z8">
    <w:name w:val="WW8Num3z8"/>
    <w:rsid w:val="003D5403"/>
    <w:rPr>
      <w:bCs w:val="0"/>
      <w:i w:val="0"/>
      <w:iCs w:val="0"/>
      <w:sz w:val="24"/>
      <w:szCs w:val="24"/>
    </w:rPr>
  </w:style>
  <w:style w:type="character" w:customStyle="1" w:styleId="WW8Num8z2">
    <w:name w:val="WW8Num8z2"/>
    <w:rsid w:val="003D5403"/>
  </w:style>
  <w:style w:type="character" w:customStyle="1" w:styleId="WW8Num8z3">
    <w:name w:val="WW8Num8z3"/>
    <w:rsid w:val="003D5403"/>
  </w:style>
  <w:style w:type="character" w:customStyle="1" w:styleId="WW8Num8z4">
    <w:name w:val="WW8Num8z4"/>
    <w:rsid w:val="003D5403"/>
  </w:style>
  <w:style w:type="character" w:customStyle="1" w:styleId="WW8Num8z5">
    <w:name w:val="WW8Num8z5"/>
    <w:rsid w:val="003D5403"/>
  </w:style>
  <w:style w:type="character" w:customStyle="1" w:styleId="WW8Num8z6">
    <w:name w:val="WW8Num8z6"/>
    <w:rsid w:val="003D5403"/>
  </w:style>
  <w:style w:type="character" w:customStyle="1" w:styleId="WW8Num8z7">
    <w:name w:val="WW8Num8z7"/>
    <w:rsid w:val="003D5403"/>
  </w:style>
  <w:style w:type="character" w:customStyle="1" w:styleId="WW8Num8z8">
    <w:name w:val="WW8Num8z8"/>
    <w:rsid w:val="003D5403"/>
  </w:style>
  <w:style w:type="character" w:customStyle="1" w:styleId="WW8Num9z1">
    <w:name w:val="WW8Num9z1"/>
    <w:rsid w:val="003D5403"/>
    <w:rPr>
      <w:rFonts w:ascii="OpenSymbol" w:hAnsi="OpenSymbol" w:cs="OpenSymbol" w:hint="default"/>
    </w:rPr>
  </w:style>
  <w:style w:type="character" w:customStyle="1" w:styleId="WW8Num15z2">
    <w:name w:val="WW8Num15z2"/>
    <w:rsid w:val="003D5403"/>
  </w:style>
  <w:style w:type="character" w:customStyle="1" w:styleId="WW8Num15z3">
    <w:name w:val="WW8Num15z3"/>
    <w:rsid w:val="003D5403"/>
  </w:style>
  <w:style w:type="character" w:customStyle="1" w:styleId="WW8Num15z4">
    <w:name w:val="WW8Num15z4"/>
    <w:rsid w:val="003D5403"/>
  </w:style>
  <w:style w:type="character" w:customStyle="1" w:styleId="WW8Num15z5">
    <w:name w:val="WW8Num15z5"/>
    <w:rsid w:val="003D5403"/>
  </w:style>
  <w:style w:type="character" w:customStyle="1" w:styleId="WW8Num15z6">
    <w:name w:val="WW8Num15z6"/>
    <w:rsid w:val="003D5403"/>
  </w:style>
  <w:style w:type="character" w:customStyle="1" w:styleId="WW8Num15z7">
    <w:name w:val="WW8Num15z7"/>
    <w:rsid w:val="003D5403"/>
  </w:style>
  <w:style w:type="character" w:customStyle="1" w:styleId="WW8Num15z8">
    <w:name w:val="WW8Num15z8"/>
    <w:rsid w:val="003D5403"/>
  </w:style>
  <w:style w:type="character" w:customStyle="1" w:styleId="WW8Num20z2">
    <w:name w:val="WW8Num20z2"/>
    <w:rsid w:val="003D5403"/>
  </w:style>
  <w:style w:type="character" w:customStyle="1" w:styleId="WW8Num20z3">
    <w:name w:val="WW8Num20z3"/>
    <w:rsid w:val="003D5403"/>
  </w:style>
  <w:style w:type="character" w:customStyle="1" w:styleId="WW8Num20z4">
    <w:name w:val="WW8Num20z4"/>
    <w:rsid w:val="003D5403"/>
  </w:style>
  <w:style w:type="character" w:customStyle="1" w:styleId="WW8Num20z5">
    <w:name w:val="WW8Num20z5"/>
    <w:rsid w:val="003D5403"/>
  </w:style>
  <w:style w:type="character" w:customStyle="1" w:styleId="WW8Num20z6">
    <w:name w:val="WW8Num20z6"/>
    <w:rsid w:val="003D5403"/>
  </w:style>
  <w:style w:type="character" w:customStyle="1" w:styleId="WW8Num20z7">
    <w:name w:val="WW8Num20z7"/>
    <w:rsid w:val="003D5403"/>
  </w:style>
  <w:style w:type="character" w:customStyle="1" w:styleId="WW8Num20z8">
    <w:name w:val="WW8Num20z8"/>
    <w:rsid w:val="003D5403"/>
  </w:style>
  <w:style w:type="character" w:customStyle="1" w:styleId="WW8Num21z1">
    <w:name w:val="WW8Num21z1"/>
    <w:rsid w:val="003D5403"/>
    <w:rPr>
      <w:rFonts w:ascii="OpenSymbol" w:hAnsi="OpenSymbol" w:cs="OpenSymbol" w:hint="default"/>
    </w:rPr>
  </w:style>
  <w:style w:type="character" w:customStyle="1" w:styleId="WW8Num32z4">
    <w:name w:val="WW8Num32z4"/>
    <w:rsid w:val="003D5403"/>
  </w:style>
  <w:style w:type="character" w:customStyle="1" w:styleId="WW8Num32z5">
    <w:name w:val="WW8Num32z5"/>
    <w:rsid w:val="003D5403"/>
  </w:style>
  <w:style w:type="character" w:customStyle="1" w:styleId="WW8Num32z6">
    <w:name w:val="WW8Num32z6"/>
    <w:rsid w:val="003D5403"/>
  </w:style>
  <w:style w:type="character" w:customStyle="1" w:styleId="WW8Num32z7">
    <w:name w:val="WW8Num32z7"/>
    <w:rsid w:val="003D5403"/>
  </w:style>
  <w:style w:type="character" w:customStyle="1" w:styleId="WW8Num32z8">
    <w:name w:val="WW8Num32z8"/>
    <w:rsid w:val="003D5403"/>
  </w:style>
  <w:style w:type="character" w:customStyle="1" w:styleId="WW8Num50z0">
    <w:name w:val="WW8Num50z0"/>
    <w:rsid w:val="003D5403"/>
  </w:style>
  <w:style w:type="character" w:customStyle="1" w:styleId="WW8Num50z1">
    <w:name w:val="WW8Num50z1"/>
    <w:rsid w:val="003D5403"/>
    <w:rPr>
      <w:rFonts w:ascii="Symbol" w:hAnsi="Symbol" w:cs="Symbol" w:hint="default"/>
    </w:rPr>
  </w:style>
  <w:style w:type="character" w:customStyle="1" w:styleId="WW8Num50z2">
    <w:name w:val="WW8Num50z2"/>
    <w:rsid w:val="003D5403"/>
  </w:style>
  <w:style w:type="character" w:customStyle="1" w:styleId="WW8Num50z3">
    <w:name w:val="WW8Num50z3"/>
    <w:rsid w:val="003D5403"/>
  </w:style>
  <w:style w:type="character" w:customStyle="1" w:styleId="WW8Num50z4">
    <w:name w:val="WW8Num50z4"/>
    <w:rsid w:val="003D5403"/>
  </w:style>
  <w:style w:type="character" w:customStyle="1" w:styleId="WW8Num50z5">
    <w:name w:val="WW8Num50z5"/>
    <w:rsid w:val="003D5403"/>
  </w:style>
  <w:style w:type="character" w:customStyle="1" w:styleId="WW8Num50z6">
    <w:name w:val="WW8Num50z6"/>
    <w:rsid w:val="003D5403"/>
  </w:style>
  <w:style w:type="character" w:customStyle="1" w:styleId="WW8Num50z7">
    <w:name w:val="WW8Num50z7"/>
    <w:rsid w:val="003D5403"/>
  </w:style>
  <w:style w:type="character" w:customStyle="1" w:styleId="WW8Num50z8">
    <w:name w:val="WW8Num50z8"/>
    <w:rsid w:val="003D5403"/>
  </w:style>
  <w:style w:type="character" w:customStyle="1" w:styleId="WW8Num4z3">
    <w:name w:val="WW8Num4z3"/>
    <w:rsid w:val="003D5403"/>
  </w:style>
  <w:style w:type="character" w:customStyle="1" w:styleId="WW8Num4z4">
    <w:name w:val="WW8Num4z4"/>
    <w:rsid w:val="003D5403"/>
  </w:style>
  <w:style w:type="character" w:customStyle="1" w:styleId="WW8Num4z5">
    <w:name w:val="WW8Num4z5"/>
    <w:rsid w:val="003D5403"/>
  </w:style>
  <w:style w:type="character" w:customStyle="1" w:styleId="WW8Num4z6">
    <w:name w:val="WW8Num4z6"/>
    <w:rsid w:val="003D5403"/>
  </w:style>
  <w:style w:type="character" w:customStyle="1" w:styleId="WW8Num4z7">
    <w:name w:val="WW8Num4z7"/>
    <w:rsid w:val="003D5403"/>
  </w:style>
  <w:style w:type="character" w:customStyle="1" w:styleId="WW8Num4z8">
    <w:name w:val="WW8Num4z8"/>
    <w:rsid w:val="003D5403"/>
  </w:style>
  <w:style w:type="character" w:customStyle="1" w:styleId="WW8Num9z2">
    <w:name w:val="WW8Num9z2"/>
    <w:rsid w:val="003D5403"/>
  </w:style>
  <w:style w:type="character" w:customStyle="1" w:styleId="WW8Num9z3">
    <w:name w:val="WW8Num9z3"/>
    <w:rsid w:val="003D5403"/>
  </w:style>
  <w:style w:type="character" w:customStyle="1" w:styleId="WW8Num9z4">
    <w:name w:val="WW8Num9z4"/>
    <w:rsid w:val="003D5403"/>
  </w:style>
  <w:style w:type="character" w:customStyle="1" w:styleId="WW8Num9z5">
    <w:name w:val="WW8Num9z5"/>
    <w:rsid w:val="003D5403"/>
  </w:style>
  <w:style w:type="character" w:customStyle="1" w:styleId="WW8Num9z6">
    <w:name w:val="WW8Num9z6"/>
    <w:rsid w:val="003D5403"/>
  </w:style>
  <w:style w:type="character" w:customStyle="1" w:styleId="WW8Num9z7">
    <w:name w:val="WW8Num9z7"/>
    <w:rsid w:val="003D5403"/>
  </w:style>
  <w:style w:type="character" w:customStyle="1" w:styleId="WW8Num9z8">
    <w:name w:val="WW8Num9z8"/>
    <w:rsid w:val="003D5403"/>
  </w:style>
  <w:style w:type="character" w:customStyle="1" w:styleId="WW8Num21z2">
    <w:name w:val="WW8Num21z2"/>
    <w:rsid w:val="003D5403"/>
  </w:style>
  <w:style w:type="character" w:customStyle="1" w:styleId="WW8Num21z3">
    <w:name w:val="WW8Num21z3"/>
    <w:rsid w:val="003D5403"/>
  </w:style>
  <w:style w:type="character" w:customStyle="1" w:styleId="WW8Num21z4">
    <w:name w:val="WW8Num21z4"/>
    <w:rsid w:val="003D5403"/>
  </w:style>
  <w:style w:type="character" w:customStyle="1" w:styleId="WW8Num21z5">
    <w:name w:val="WW8Num21z5"/>
    <w:rsid w:val="003D5403"/>
  </w:style>
  <w:style w:type="character" w:customStyle="1" w:styleId="WW8Num21z6">
    <w:name w:val="WW8Num21z6"/>
    <w:rsid w:val="003D5403"/>
  </w:style>
  <w:style w:type="character" w:customStyle="1" w:styleId="WW8Num21z7">
    <w:name w:val="WW8Num21z7"/>
    <w:rsid w:val="003D5403"/>
  </w:style>
  <w:style w:type="character" w:customStyle="1" w:styleId="WW8Num21z8">
    <w:name w:val="WW8Num21z8"/>
    <w:rsid w:val="003D5403"/>
  </w:style>
  <w:style w:type="character" w:customStyle="1" w:styleId="WW-DefaultParagraphFont">
    <w:name w:val="WW-Default Paragraph Font"/>
    <w:rsid w:val="003D5403"/>
  </w:style>
  <w:style w:type="character" w:customStyle="1" w:styleId="WW8Num51z0">
    <w:name w:val="WW8Num51z0"/>
    <w:rsid w:val="003D5403"/>
  </w:style>
  <w:style w:type="character" w:customStyle="1" w:styleId="WW8Num52z0">
    <w:name w:val="WW8Num52z0"/>
    <w:rsid w:val="003D5403"/>
  </w:style>
  <w:style w:type="character" w:customStyle="1" w:styleId="WW8Num53z0">
    <w:name w:val="WW8Num53z0"/>
    <w:rsid w:val="003D5403"/>
  </w:style>
  <w:style w:type="character" w:customStyle="1" w:styleId="WW8Num53z1">
    <w:name w:val="WW8Num53z1"/>
    <w:rsid w:val="003D5403"/>
  </w:style>
  <w:style w:type="character" w:customStyle="1" w:styleId="WW8Num53z2">
    <w:name w:val="WW8Num53z2"/>
    <w:rsid w:val="003D5403"/>
  </w:style>
  <w:style w:type="character" w:customStyle="1" w:styleId="WW8Num53z3">
    <w:name w:val="WW8Num53z3"/>
    <w:rsid w:val="003D5403"/>
  </w:style>
  <w:style w:type="character" w:customStyle="1" w:styleId="WW8Num53z4">
    <w:name w:val="WW8Num53z4"/>
    <w:rsid w:val="003D5403"/>
  </w:style>
  <w:style w:type="character" w:customStyle="1" w:styleId="WW8Num53z5">
    <w:name w:val="WW8Num53z5"/>
    <w:rsid w:val="003D5403"/>
  </w:style>
  <w:style w:type="character" w:customStyle="1" w:styleId="WW8Num53z6">
    <w:name w:val="WW8Num53z6"/>
    <w:rsid w:val="003D5403"/>
  </w:style>
  <w:style w:type="character" w:customStyle="1" w:styleId="WW8Num53z7">
    <w:name w:val="WW8Num53z7"/>
    <w:rsid w:val="003D5403"/>
  </w:style>
  <w:style w:type="character" w:customStyle="1" w:styleId="WW8Num53z8">
    <w:name w:val="WW8Num53z8"/>
    <w:rsid w:val="003D5403"/>
  </w:style>
  <w:style w:type="character" w:customStyle="1" w:styleId="WW8Num54z0">
    <w:name w:val="WW8Num54z0"/>
    <w:rsid w:val="003D5403"/>
  </w:style>
  <w:style w:type="character" w:customStyle="1" w:styleId="WW8Num54z1">
    <w:name w:val="WW8Num54z1"/>
    <w:rsid w:val="003D5403"/>
  </w:style>
  <w:style w:type="character" w:customStyle="1" w:styleId="WW8Num54z2">
    <w:name w:val="WW8Num54z2"/>
    <w:rsid w:val="003D5403"/>
  </w:style>
  <w:style w:type="character" w:customStyle="1" w:styleId="WW8Num54z3">
    <w:name w:val="WW8Num54z3"/>
    <w:rsid w:val="003D5403"/>
  </w:style>
  <w:style w:type="character" w:customStyle="1" w:styleId="WW8Num54z4">
    <w:name w:val="WW8Num54z4"/>
    <w:rsid w:val="003D5403"/>
  </w:style>
  <w:style w:type="character" w:customStyle="1" w:styleId="WW8Num54z5">
    <w:name w:val="WW8Num54z5"/>
    <w:rsid w:val="003D5403"/>
  </w:style>
  <w:style w:type="character" w:customStyle="1" w:styleId="WW8Num54z6">
    <w:name w:val="WW8Num54z6"/>
    <w:rsid w:val="003D5403"/>
  </w:style>
  <w:style w:type="character" w:customStyle="1" w:styleId="WW8Num54z7">
    <w:name w:val="WW8Num54z7"/>
    <w:rsid w:val="003D5403"/>
  </w:style>
  <w:style w:type="character" w:customStyle="1" w:styleId="WW8Num54z8">
    <w:name w:val="WW8Num54z8"/>
    <w:rsid w:val="003D5403"/>
  </w:style>
  <w:style w:type="character" w:customStyle="1" w:styleId="WW8Num52z1">
    <w:name w:val="WW8Num52z1"/>
    <w:rsid w:val="003D5403"/>
    <w:rPr>
      <w:rFonts w:ascii="OpenSymbol" w:hAnsi="OpenSymbol" w:cs="OpenSymbol" w:hint="default"/>
    </w:rPr>
  </w:style>
  <w:style w:type="character" w:customStyle="1" w:styleId="WW8Num52z3">
    <w:name w:val="WW8Num52z3"/>
    <w:rsid w:val="003D5403"/>
    <w:rPr>
      <w:rFonts w:ascii="Symbol" w:hAnsi="Symbol" w:cs="OpenSymbol" w:hint="default"/>
    </w:rPr>
  </w:style>
  <w:style w:type="character" w:customStyle="1" w:styleId="WW8Num51z1">
    <w:name w:val="WW8Num51z1"/>
    <w:rsid w:val="003D5403"/>
  </w:style>
  <w:style w:type="character" w:customStyle="1" w:styleId="WW8Num51z2">
    <w:name w:val="WW8Num51z2"/>
    <w:rsid w:val="003D5403"/>
  </w:style>
  <w:style w:type="character" w:customStyle="1" w:styleId="WW8Num51z3">
    <w:name w:val="WW8Num51z3"/>
    <w:rsid w:val="003D5403"/>
  </w:style>
  <w:style w:type="character" w:customStyle="1" w:styleId="WW8Num51z4">
    <w:name w:val="WW8Num51z4"/>
    <w:rsid w:val="003D5403"/>
  </w:style>
  <w:style w:type="character" w:customStyle="1" w:styleId="WW8Num51z5">
    <w:name w:val="WW8Num51z5"/>
    <w:rsid w:val="003D5403"/>
  </w:style>
  <w:style w:type="character" w:customStyle="1" w:styleId="WW8Num51z6">
    <w:name w:val="WW8Num51z6"/>
    <w:rsid w:val="003D5403"/>
  </w:style>
  <w:style w:type="character" w:customStyle="1" w:styleId="WW8Num51z7">
    <w:name w:val="WW8Num51z7"/>
    <w:rsid w:val="003D5403"/>
  </w:style>
  <w:style w:type="character" w:customStyle="1" w:styleId="WW8Num51z8">
    <w:name w:val="WW8Num51z8"/>
    <w:rsid w:val="003D5403"/>
  </w:style>
  <w:style w:type="character" w:customStyle="1" w:styleId="WW8Num52z2">
    <w:name w:val="WW8Num52z2"/>
    <w:rsid w:val="003D5403"/>
  </w:style>
  <w:style w:type="character" w:customStyle="1" w:styleId="WW8Num52z4">
    <w:name w:val="WW8Num52z4"/>
    <w:rsid w:val="003D5403"/>
  </w:style>
  <w:style w:type="character" w:customStyle="1" w:styleId="WW8Num52z5">
    <w:name w:val="WW8Num52z5"/>
    <w:rsid w:val="003D5403"/>
  </w:style>
  <w:style w:type="character" w:customStyle="1" w:styleId="WW8Num52z6">
    <w:name w:val="WW8Num52z6"/>
    <w:rsid w:val="003D5403"/>
  </w:style>
  <w:style w:type="character" w:customStyle="1" w:styleId="WW8Num52z7">
    <w:name w:val="WW8Num52z7"/>
    <w:rsid w:val="003D5403"/>
  </w:style>
  <w:style w:type="character" w:customStyle="1" w:styleId="WW8Num52z8">
    <w:name w:val="WW8Num52z8"/>
    <w:rsid w:val="003D5403"/>
  </w:style>
  <w:style w:type="character" w:customStyle="1" w:styleId="WW-DefaultParagraphFont1">
    <w:name w:val="WW-Default Paragraph Font1"/>
    <w:rsid w:val="003D5403"/>
  </w:style>
  <w:style w:type="character" w:customStyle="1" w:styleId="WW-DefaultParagraphFont11">
    <w:name w:val="WW-Default Paragraph Font11"/>
    <w:rsid w:val="003D5403"/>
  </w:style>
  <w:style w:type="character" w:customStyle="1" w:styleId="WW-DefaultParagraphFont111">
    <w:name w:val="WW-Default Paragraph Font111"/>
    <w:rsid w:val="003D5403"/>
  </w:style>
  <w:style w:type="character" w:customStyle="1" w:styleId="WW-DefaultParagraphFont1111">
    <w:name w:val="WW-Default Paragraph Font1111"/>
    <w:rsid w:val="003D5403"/>
  </w:style>
  <w:style w:type="character" w:customStyle="1" w:styleId="WW-DefaultParagraphFont11111">
    <w:name w:val="WW-Default Paragraph Font11111"/>
    <w:rsid w:val="003D5403"/>
  </w:style>
  <w:style w:type="character" w:customStyle="1" w:styleId="WW-DefaultParagraphFont111111">
    <w:name w:val="WW-Default Paragraph Font111111"/>
    <w:rsid w:val="003D5403"/>
  </w:style>
  <w:style w:type="character" w:customStyle="1" w:styleId="WW-DefaultParagraphFont1111111">
    <w:name w:val="WW-Default Paragraph Font1111111"/>
    <w:rsid w:val="003D5403"/>
  </w:style>
  <w:style w:type="character" w:customStyle="1" w:styleId="WW-DefaultParagraphFont11111111">
    <w:name w:val="WW-Default Paragraph Font11111111"/>
    <w:rsid w:val="003D5403"/>
  </w:style>
  <w:style w:type="character" w:customStyle="1" w:styleId="Absatz-Standardschriftart">
    <w:name w:val="Absatz-Standardschriftart"/>
    <w:rsid w:val="003D5403"/>
  </w:style>
  <w:style w:type="character" w:customStyle="1" w:styleId="WW-Absatz-Standardschriftart">
    <w:name w:val="WW-Absatz-Standardschriftart"/>
    <w:rsid w:val="003D5403"/>
  </w:style>
  <w:style w:type="character" w:customStyle="1" w:styleId="WW-Absatz-Standardschriftart1">
    <w:name w:val="WW-Absatz-Standardschriftart1"/>
    <w:rsid w:val="003D5403"/>
  </w:style>
  <w:style w:type="character" w:customStyle="1" w:styleId="WW-Absatz-Standardschriftart11">
    <w:name w:val="WW-Absatz-Standardschriftart11"/>
    <w:rsid w:val="003D5403"/>
  </w:style>
  <w:style w:type="character" w:customStyle="1" w:styleId="WW-Absatz-Standardschriftart111">
    <w:name w:val="WW-Absatz-Standardschriftart111"/>
    <w:rsid w:val="003D5403"/>
  </w:style>
  <w:style w:type="character" w:customStyle="1" w:styleId="WW-Absatz-Standardschriftart1111">
    <w:name w:val="WW-Absatz-Standardschriftart1111"/>
    <w:rsid w:val="003D5403"/>
  </w:style>
  <w:style w:type="character" w:customStyle="1" w:styleId="WW-Absatz-Standardschriftart11111">
    <w:name w:val="WW-Absatz-Standardschriftart11111"/>
    <w:rsid w:val="003D5403"/>
  </w:style>
  <w:style w:type="character" w:customStyle="1" w:styleId="WW-Absatz-Standardschriftart111111">
    <w:name w:val="WW-Absatz-Standardschriftart111111"/>
    <w:rsid w:val="003D5403"/>
  </w:style>
  <w:style w:type="character" w:customStyle="1" w:styleId="WW-Absatz-Standardschriftart1111111">
    <w:name w:val="WW-Absatz-Standardschriftart1111111"/>
    <w:rsid w:val="003D5403"/>
  </w:style>
  <w:style w:type="character" w:customStyle="1" w:styleId="WW-DefaultParagraphFont111111111">
    <w:name w:val="WW-Default Paragraph Font111111111"/>
    <w:rsid w:val="003D5403"/>
  </w:style>
  <w:style w:type="character" w:customStyle="1" w:styleId="WW-Absatz-Standardschriftart11111111">
    <w:name w:val="WW-Absatz-Standardschriftart11111111"/>
    <w:rsid w:val="003D5403"/>
  </w:style>
  <w:style w:type="character" w:customStyle="1" w:styleId="WW-Absatz-Standardschriftart111111111">
    <w:name w:val="WW-Absatz-Standardschriftart111111111"/>
    <w:rsid w:val="003D5403"/>
  </w:style>
  <w:style w:type="character" w:customStyle="1" w:styleId="WW-Absatz-Standardschriftart1111111111">
    <w:name w:val="WW-Absatz-Standardschriftart1111111111"/>
    <w:rsid w:val="003D5403"/>
  </w:style>
  <w:style w:type="character" w:customStyle="1" w:styleId="WW-Absatz-Standardschriftart11111111111">
    <w:name w:val="WW-Absatz-Standardschriftart11111111111"/>
    <w:rsid w:val="003D5403"/>
  </w:style>
  <w:style w:type="character" w:customStyle="1" w:styleId="WW-Absatz-Standardschriftart111111111111">
    <w:name w:val="WW-Absatz-Standardschriftart111111111111"/>
    <w:rsid w:val="003D5403"/>
  </w:style>
  <w:style w:type="character" w:customStyle="1" w:styleId="WW-DefaultParagraphFont1111111111">
    <w:name w:val="WW-Default Paragraph Font1111111111"/>
    <w:rsid w:val="003D5403"/>
  </w:style>
  <w:style w:type="character" w:customStyle="1" w:styleId="WW-Absatz-Standardschriftart1111111111111">
    <w:name w:val="WW-Absatz-Standardschriftart1111111111111"/>
    <w:rsid w:val="003D5403"/>
  </w:style>
  <w:style w:type="character" w:customStyle="1" w:styleId="WW-DefaultParagraphFont11111111111">
    <w:name w:val="WW-Default Paragraph Font11111111111"/>
    <w:rsid w:val="003D5403"/>
  </w:style>
  <w:style w:type="character" w:customStyle="1" w:styleId="WW-Absatz-Standardschriftart11111111111111">
    <w:name w:val="WW-Absatz-Standardschriftart11111111111111"/>
    <w:rsid w:val="003D5403"/>
  </w:style>
  <w:style w:type="character" w:customStyle="1" w:styleId="WW-DefaultParagraphFont111111111111">
    <w:name w:val="WW-Default Paragraph Font111111111111"/>
    <w:rsid w:val="003D5403"/>
  </w:style>
  <w:style w:type="character" w:customStyle="1" w:styleId="WW-Absatz-Standardschriftart111111111111111">
    <w:name w:val="WW-Absatz-Standardschriftart111111111111111"/>
    <w:rsid w:val="003D5403"/>
  </w:style>
  <w:style w:type="character" w:customStyle="1" w:styleId="WW-Absatz-Standardschriftart1111111111111111">
    <w:name w:val="WW-Absatz-Standardschriftart1111111111111111"/>
    <w:rsid w:val="003D5403"/>
  </w:style>
  <w:style w:type="character" w:customStyle="1" w:styleId="WW-Absatz-Standardschriftart11111111111111111">
    <w:name w:val="WW-Absatz-Standardschriftart11111111111111111"/>
    <w:rsid w:val="003D5403"/>
  </w:style>
  <w:style w:type="character" w:customStyle="1" w:styleId="WW-Absatz-Standardschriftart111111111111111111">
    <w:name w:val="WW-Absatz-Standardschriftart111111111111111111"/>
    <w:rsid w:val="003D5403"/>
  </w:style>
  <w:style w:type="character" w:customStyle="1" w:styleId="WW-Absatz-Standardschriftart1111111111111111111">
    <w:name w:val="WW-Absatz-Standardschriftart1111111111111111111"/>
    <w:rsid w:val="003D5403"/>
  </w:style>
  <w:style w:type="character" w:customStyle="1" w:styleId="WW-Absatz-Standardschriftart11111111111111111111">
    <w:name w:val="WW-Absatz-Standardschriftart11111111111111111111"/>
    <w:rsid w:val="003D5403"/>
  </w:style>
  <w:style w:type="character" w:customStyle="1" w:styleId="WW-DefaultParagraphFont1111111111111">
    <w:name w:val="WW-Default Paragraph Font1111111111111"/>
    <w:rsid w:val="003D5403"/>
  </w:style>
  <w:style w:type="character" w:customStyle="1" w:styleId="NumberingSymbols">
    <w:name w:val="Numbering Symbols"/>
    <w:rsid w:val="003D5403"/>
  </w:style>
  <w:style w:type="character" w:customStyle="1" w:styleId="st">
    <w:name w:val="st"/>
    <w:rsid w:val="003D5403"/>
  </w:style>
  <w:style w:type="character" w:customStyle="1" w:styleId="apple-converted-space">
    <w:name w:val="apple-converted-space"/>
    <w:basedOn w:val="WW-DefaultParagraphFont11"/>
    <w:rsid w:val="003D5403"/>
  </w:style>
  <w:style w:type="character" w:customStyle="1" w:styleId="Bullets">
    <w:name w:val="Bullets"/>
    <w:rsid w:val="003D5403"/>
    <w:rPr>
      <w:rFonts w:ascii="OpenSymbol" w:eastAsia="OpenSymbol" w:hAnsi="OpenSymbol" w:cs="OpenSymbol" w:hint="default"/>
    </w:rPr>
  </w:style>
  <w:style w:type="character" w:customStyle="1" w:styleId="ListLabel32">
    <w:name w:val="ListLabel 32"/>
    <w:rsid w:val="003D5403"/>
    <w:rPr>
      <w:i w:val="0"/>
      <w:iCs w:val="0"/>
      <w:sz w:val="24"/>
      <w:szCs w:val="24"/>
    </w:rPr>
  </w:style>
  <w:style w:type="character" w:customStyle="1" w:styleId="ListLabel33">
    <w:name w:val="ListLabel 33"/>
    <w:rsid w:val="003D5403"/>
    <w:rPr>
      <w:rFonts w:ascii="Symbol" w:hAnsi="Symbol" w:cs="Symbol" w:hint="default"/>
      <w:sz w:val="22"/>
      <w:szCs w:val="22"/>
    </w:rPr>
  </w:style>
  <w:style w:type="character" w:customStyle="1" w:styleId="ListLabel34">
    <w:name w:val="ListLabel 34"/>
    <w:rsid w:val="003D5403"/>
    <w:rPr>
      <w:rFonts w:ascii="Symbol" w:hAnsi="Symbol" w:cs="Symbol" w:hint="default"/>
    </w:rPr>
  </w:style>
  <w:style w:type="character" w:customStyle="1" w:styleId="ListLabel35">
    <w:name w:val="ListLabel 35"/>
    <w:rsid w:val="003D5403"/>
    <w:rPr>
      <w:rFonts w:ascii="OpenSymbol" w:hAnsi="OpenSymbol" w:cs="OpenSymbol" w:hint="default"/>
    </w:rPr>
  </w:style>
  <w:style w:type="character" w:customStyle="1" w:styleId="ListLabel37">
    <w:name w:val="ListLabel 37"/>
    <w:rsid w:val="003D5403"/>
    <w:rPr>
      <w:b/>
      <w:bCs w:val="0"/>
    </w:rPr>
  </w:style>
  <w:style w:type="character" w:customStyle="1" w:styleId="ListLabel36">
    <w:name w:val="ListLabel 36"/>
    <w:rsid w:val="003D5403"/>
    <w:rPr>
      <w:spacing w:val="-1"/>
      <w:sz w:val="24"/>
      <w:szCs w:val="24"/>
    </w:rPr>
  </w:style>
  <w:style w:type="character" w:customStyle="1" w:styleId="ListLabel38">
    <w:name w:val="ListLabel 38"/>
    <w:rsid w:val="003D5403"/>
    <w:rPr>
      <w:rFonts w:ascii="Wingdings" w:hAnsi="Wingdings" w:cs="Wingdings" w:hint="default"/>
    </w:rPr>
  </w:style>
  <w:style w:type="character" w:customStyle="1" w:styleId="ListLabel39">
    <w:name w:val="ListLabel 39"/>
    <w:rsid w:val="003D5403"/>
    <w:rPr>
      <w:b/>
      <w:bCs w:val="0"/>
      <w:sz w:val="22"/>
      <w:szCs w:val="22"/>
    </w:rPr>
  </w:style>
  <w:style w:type="character" w:customStyle="1" w:styleId="ListLabel40">
    <w:name w:val="ListLabel 40"/>
    <w:rsid w:val="003D5403"/>
    <w:rPr>
      <w:rFonts w:ascii="Symbol" w:hAnsi="Symbol" w:cs="Symbol" w:hint="default"/>
      <w:b/>
      <w:bCs w:val="0"/>
      <w:sz w:val="24"/>
      <w:szCs w:val="24"/>
    </w:rPr>
  </w:style>
  <w:style w:type="character" w:customStyle="1" w:styleId="ListLabel41">
    <w:name w:val="ListLabel 41"/>
    <w:rsid w:val="003D5403"/>
    <w:rPr>
      <w:b/>
      <w:bCs w:val="0"/>
      <w:spacing w:val="-1"/>
      <w:sz w:val="24"/>
      <w:szCs w:val="24"/>
    </w:rPr>
  </w:style>
  <w:style w:type="character" w:customStyle="1" w:styleId="ListLabel42">
    <w:name w:val="ListLabel 42"/>
    <w:rsid w:val="003D5403"/>
    <w:rPr>
      <w:b/>
      <w:bCs w:val="0"/>
      <w:sz w:val="24"/>
      <w:szCs w:val="24"/>
    </w:rPr>
  </w:style>
  <w:style w:type="character" w:customStyle="1" w:styleId="ListLabel43">
    <w:name w:val="ListLabel 43"/>
    <w:rsid w:val="003D5403"/>
    <w:rPr>
      <w:rFonts w:ascii="Times New Roman" w:hAnsi="Times New Roman" w:cs="Times New Roman" w:hint="default"/>
      <w:sz w:val="22"/>
      <w:szCs w:val="22"/>
    </w:rPr>
  </w:style>
  <w:style w:type="character" w:customStyle="1" w:styleId="ListLabel44">
    <w:name w:val="ListLabel 44"/>
    <w:rsid w:val="003D5403"/>
    <w:rPr>
      <w:rFonts w:ascii="Courier New" w:hAnsi="Courier New" w:cs="Courier New" w:hint="default"/>
      <w:sz w:val="22"/>
      <w:szCs w:val="22"/>
    </w:rPr>
  </w:style>
  <w:style w:type="character" w:customStyle="1" w:styleId="ListLabel45">
    <w:name w:val="ListLabel 45"/>
    <w:rsid w:val="003D5403"/>
    <w:rPr>
      <w:rFonts w:ascii="Symbol" w:hAnsi="Symbol" w:cs="Symbol" w:hint="default"/>
      <w:sz w:val="24"/>
      <w:szCs w:val="24"/>
    </w:rPr>
  </w:style>
  <w:style w:type="character" w:customStyle="1" w:styleId="ListLabel46">
    <w:name w:val="ListLabel 46"/>
    <w:rsid w:val="003D5403"/>
    <w:rPr>
      <w:sz w:val="24"/>
      <w:szCs w:val="24"/>
    </w:rPr>
  </w:style>
  <w:style w:type="character" w:customStyle="1" w:styleId="sp1">
    <w:name w:val="sp1"/>
    <w:rsid w:val="003D5403"/>
    <w:rPr>
      <w:b/>
      <w:bCs/>
      <w:color w:val="8F0000"/>
    </w:rPr>
  </w:style>
  <w:style w:type="character" w:customStyle="1" w:styleId="ListLabel50">
    <w:name w:val="ListLabel 50"/>
    <w:rsid w:val="003D5403"/>
    <w:rPr>
      <w:b w:val="0"/>
      <w:bCs w:val="0"/>
      <w:vanish w:val="0"/>
      <w:webHidden w:val="0"/>
      <w:sz w:val="24"/>
      <w:szCs w:val="20"/>
      <w:specVanish w:val="0"/>
    </w:rPr>
  </w:style>
  <w:style w:type="character" w:customStyle="1" w:styleId="ListLabel47">
    <w:name w:val="ListLabel 47"/>
    <w:rsid w:val="003D5403"/>
    <w:rPr>
      <w:rFonts w:ascii="Times New Roman" w:hAnsi="Times New Roman" w:cs="Times New Roman" w:hint="default"/>
    </w:rPr>
  </w:style>
  <w:style w:type="character" w:customStyle="1" w:styleId="ListLabel48">
    <w:name w:val="ListLabel 48"/>
    <w:rsid w:val="003D5403"/>
    <w:rPr>
      <w:rFonts w:ascii="Raavi" w:hAnsi="Raavi" w:cs="Raavi" w:hint="default"/>
      <w:sz w:val="22"/>
      <w:szCs w:val="22"/>
    </w:rPr>
  </w:style>
  <w:style w:type="character" w:customStyle="1" w:styleId="ListLabel49">
    <w:name w:val="ListLabel 49"/>
    <w:rsid w:val="003D5403"/>
    <w:rPr>
      <w:rFonts w:ascii="Times New Roman" w:hAnsi="Times New Roman" w:cs="Times New Roman" w:hint="default"/>
      <w:sz w:val="24"/>
      <w:szCs w:val="24"/>
    </w:rPr>
  </w:style>
  <w:style w:type="table" w:styleId="TableGrid">
    <w:name w:val="Table Grid"/>
    <w:basedOn w:val="TableNormal"/>
    <w:uiPriority w:val="39"/>
    <w:rsid w:val="003D5403"/>
    <w:pPr>
      <w:spacing w:after="0" w:line="240" w:lineRule="auto"/>
    </w:pPr>
    <w:rPr>
      <w:rFonts w:ascii="Calibri" w:eastAsia="Calibri" w:hAnsi="Calibri" w:cs="Times New Roman"/>
      <w:kern w:val="0"/>
      <w:lang w:val="hu-H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3">
    <w:name w:val="WW8Num3"/>
    <w:rsid w:val="003D5403"/>
    <w:pPr>
      <w:numPr>
        <w:numId w:val="1"/>
      </w:numPr>
    </w:pPr>
  </w:style>
  <w:style w:type="character" w:styleId="Strong">
    <w:name w:val="Strong"/>
    <w:qFormat/>
    <w:rsid w:val="00460E1C"/>
    <w:rPr>
      <w:b/>
      <w:bCs/>
    </w:rPr>
  </w:style>
  <w:style w:type="character" w:styleId="PageNumber">
    <w:name w:val="page number"/>
    <w:basedOn w:val="WW-DefaultParagraphFont1111111111111"/>
    <w:rsid w:val="00460E1C"/>
  </w:style>
  <w:style w:type="character" w:styleId="Emphasis">
    <w:name w:val="Emphasis"/>
    <w:qFormat/>
    <w:rsid w:val="00460E1C"/>
    <w:rPr>
      <w:i/>
      <w:iCs/>
    </w:rPr>
  </w:style>
  <w:style w:type="character" w:styleId="UnresolvedMention">
    <w:name w:val="Unresolved Mention"/>
    <w:uiPriority w:val="99"/>
    <w:semiHidden/>
    <w:unhideWhenUsed/>
    <w:rsid w:val="00460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566768">
      <w:bodyDiv w:val="1"/>
      <w:marLeft w:val="0"/>
      <w:marRight w:val="0"/>
      <w:marTop w:val="0"/>
      <w:marBottom w:val="0"/>
      <w:divBdr>
        <w:top w:val="none" w:sz="0" w:space="0" w:color="auto"/>
        <w:left w:val="none" w:sz="0" w:space="0" w:color="auto"/>
        <w:bottom w:val="none" w:sz="0" w:space="0" w:color="auto"/>
        <w:right w:val="none" w:sz="0" w:space="0" w:color="auto"/>
      </w:divBdr>
    </w:div>
    <w:div w:id="1553998751">
      <w:bodyDiv w:val="1"/>
      <w:marLeft w:val="0"/>
      <w:marRight w:val="0"/>
      <w:marTop w:val="0"/>
      <w:marBottom w:val="0"/>
      <w:divBdr>
        <w:top w:val="none" w:sz="0" w:space="0" w:color="auto"/>
        <w:left w:val="none" w:sz="0" w:space="0" w:color="auto"/>
        <w:bottom w:val="none" w:sz="0" w:space="0" w:color="auto"/>
        <w:right w:val="none" w:sz="0" w:space="0" w:color="auto"/>
      </w:divBdr>
    </w:div>
    <w:div w:id="177821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22</Pages>
  <Words>4534</Words>
  <Characters>25849</Characters>
  <Application>Microsoft Office Word</Application>
  <DocSecurity>0</DocSecurity>
  <Lines>215</Lines>
  <Paragraphs>60</Paragraphs>
  <ScaleCrop>false</ScaleCrop>
  <Company/>
  <LinksUpToDate>false</LinksUpToDate>
  <CharactersWithSpaces>30323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Maria</dc:creator>
  <cp:keywords/>
  <dc:description/>
  <cp:lastModifiedBy>Gal Maria</cp:lastModifiedBy>
  <cp:revision>5</cp:revision>
  <dcterms:created xsi:type="dcterms:W3CDTF">2024-03-05T09:08:00Z</dcterms:created>
  <dcterms:modified xsi:type="dcterms:W3CDTF">2026-05-04T09:18:00Z</dcterms:modified>
</cp:coreProperties>
</file>